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6385" w:rsidRDefault="00376385">
      <w:pPr>
        <w:spacing w:line="200" w:lineRule="exact"/>
      </w:pPr>
    </w:p>
    <w:p w:rsidR="00376385" w:rsidRDefault="00376385">
      <w:pPr>
        <w:spacing w:line="200" w:lineRule="exact"/>
      </w:pPr>
    </w:p>
    <w:p w:rsidR="00376385" w:rsidRDefault="00376385">
      <w:pPr>
        <w:spacing w:line="200" w:lineRule="exact"/>
      </w:pPr>
    </w:p>
    <w:p w:rsidR="00376385" w:rsidRDefault="00376385">
      <w:pPr>
        <w:spacing w:line="200" w:lineRule="exact"/>
      </w:pPr>
    </w:p>
    <w:p w:rsidR="00376385" w:rsidRDefault="00376385">
      <w:pPr>
        <w:spacing w:line="200" w:lineRule="exact"/>
      </w:pPr>
    </w:p>
    <w:p w:rsidR="00376385" w:rsidRDefault="00376385">
      <w:pPr>
        <w:spacing w:line="200" w:lineRule="exact"/>
      </w:pPr>
    </w:p>
    <w:p w:rsidR="00376385" w:rsidRDefault="00376385">
      <w:pPr>
        <w:spacing w:line="200" w:lineRule="exact"/>
      </w:pPr>
    </w:p>
    <w:p w:rsidR="00376385" w:rsidRDefault="00376385">
      <w:pPr>
        <w:spacing w:line="200" w:lineRule="exact"/>
      </w:pPr>
    </w:p>
    <w:p w:rsidR="00376385" w:rsidRDefault="00376385">
      <w:pPr>
        <w:spacing w:line="200" w:lineRule="exact"/>
      </w:pPr>
    </w:p>
    <w:p w:rsidR="00376385" w:rsidRDefault="00376385">
      <w:pPr>
        <w:spacing w:line="200" w:lineRule="exact"/>
      </w:pPr>
    </w:p>
    <w:p w:rsidR="00376385" w:rsidRDefault="00376385">
      <w:pPr>
        <w:spacing w:before="17" w:line="280" w:lineRule="exact"/>
        <w:rPr>
          <w:sz w:val="28"/>
          <w:szCs w:val="28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8"/>
        <w:gridCol w:w="1127"/>
        <w:gridCol w:w="3708"/>
        <w:gridCol w:w="585"/>
        <w:gridCol w:w="599"/>
        <w:gridCol w:w="713"/>
        <w:gridCol w:w="727"/>
        <w:gridCol w:w="1298"/>
        <w:gridCol w:w="1298"/>
      </w:tblGrid>
      <w:tr w:rsidR="00376385">
        <w:trPr>
          <w:trHeight w:hRule="exact" w:val="314"/>
        </w:trPr>
        <w:tc>
          <w:tcPr>
            <w:tcW w:w="62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376385" w:rsidRDefault="00376385">
            <w:pPr>
              <w:spacing w:before="1" w:line="180" w:lineRule="exact"/>
              <w:rPr>
                <w:sz w:val="19"/>
                <w:szCs w:val="19"/>
              </w:rPr>
            </w:pPr>
          </w:p>
          <w:p w:rsidR="00376385" w:rsidRDefault="00DA32FA">
            <w:pPr>
              <w:ind w:left="170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No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.</w:t>
            </w:r>
          </w:p>
        </w:tc>
        <w:tc>
          <w:tcPr>
            <w:tcW w:w="112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376385" w:rsidRDefault="00376385">
            <w:pPr>
              <w:spacing w:before="1" w:line="180" w:lineRule="exact"/>
              <w:rPr>
                <w:sz w:val="19"/>
                <w:szCs w:val="19"/>
              </w:rPr>
            </w:pPr>
          </w:p>
          <w:p w:rsidR="00376385" w:rsidRDefault="00DA32FA">
            <w:pPr>
              <w:ind w:left="350" w:right="353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NP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M</w:t>
            </w:r>
          </w:p>
        </w:tc>
        <w:tc>
          <w:tcPr>
            <w:tcW w:w="370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376385" w:rsidRDefault="00376385">
            <w:pPr>
              <w:spacing w:before="1" w:line="180" w:lineRule="exact"/>
              <w:rPr>
                <w:sz w:val="19"/>
                <w:szCs w:val="19"/>
              </w:rPr>
            </w:pPr>
          </w:p>
          <w:p w:rsidR="00376385" w:rsidRDefault="00DA32FA">
            <w:pPr>
              <w:ind w:left="1105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sz w:val="15"/>
                <w:szCs w:val="15"/>
              </w:rPr>
              <w:t>NAM</w:t>
            </w: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A</w:t>
            </w:r>
            <w:r>
              <w:rPr>
                <w:rFonts w:ascii="Lucida Sans Unicode" w:eastAsia="Lucida Sans Unicode" w:hAnsi="Lucida Sans Unicode" w:cs="Lucida Sans Unicode"/>
                <w:spacing w:val="23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MAHASISW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A</w:t>
            </w:r>
          </w:p>
        </w:tc>
        <w:tc>
          <w:tcPr>
            <w:tcW w:w="2624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DA32FA">
            <w:pPr>
              <w:spacing w:before="34"/>
              <w:ind w:left="1065" w:right="1069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NILA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I</w:t>
            </w:r>
          </w:p>
        </w:tc>
        <w:tc>
          <w:tcPr>
            <w:tcW w:w="259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DA32FA">
            <w:pPr>
              <w:spacing w:before="34"/>
              <w:ind w:left="643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sz w:val="15"/>
                <w:szCs w:val="15"/>
              </w:rPr>
              <w:t>TAND</w:t>
            </w: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A</w:t>
            </w:r>
            <w:r>
              <w:rPr>
                <w:rFonts w:ascii="Lucida Sans Unicode" w:eastAsia="Lucida Sans Unicode" w:hAnsi="Lucida Sans Unicode" w:cs="Lucida Sans Unicode"/>
                <w:spacing w:val="26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TANGA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N</w:t>
            </w:r>
          </w:p>
        </w:tc>
      </w:tr>
      <w:tr w:rsidR="00376385">
        <w:trPr>
          <w:trHeight w:hRule="exact" w:val="314"/>
        </w:trPr>
        <w:tc>
          <w:tcPr>
            <w:tcW w:w="628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/>
        </w:tc>
        <w:tc>
          <w:tcPr>
            <w:tcW w:w="1127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/>
        </w:tc>
        <w:tc>
          <w:tcPr>
            <w:tcW w:w="3708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/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DA32FA">
            <w:pPr>
              <w:spacing w:before="34"/>
              <w:ind w:left="164" w:right="167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P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S</w:t>
            </w:r>
          </w:p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DA32FA">
            <w:pPr>
              <w:spacing w:before="34"/>
              <w:ind w:left="164" w:right="167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P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R</w:t>
            </w:r>
          </w:p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DA32FA">
            <w:pPr>
              <w:spacing w:before="34"/>
              <w:ind w:left="198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UT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S</w:t>
            </w:r>
          </w:p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DA32FA">
            <w:pPr>
              <w:spacing w:before="34"/>
              <w:ind w:left="200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UA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S</w:t>
            </w:r>
          </w:p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DA32FA">
            <w:pPr>
              <w:spacing w:before="34"/>
              <w:ind w:left="458" w:right="461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UT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S</w:t>
            </w:r>
          </w:p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DA32FA">
            <w:pPr>
              <w:spacing w:before="34"/>
              <w:ind w:left="454" w:right="457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UA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S</w:t>
            </w:r>
          </w:p>
        </w:tc>
      </w:tr>
      <w:tr w:rsidR="00376385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DA32FA">
            <w:pPr>
              <w:spacing w:before="91"/>
              <w:ind w:left="199" w:right="199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1.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>
            <w:pPr>
              <w:spacing w:before="2" w:line="100" w:lineRule="exact"/>
              <w:rPr>
                <w:sz w:val="10"/>
                <w:szCs w:val="10"/>
              </w:rPr>
            </w:pPr>
          </w:p>
          <w:p w:rsidR="00376385" w:rsidRDefault="00DA32FA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208220001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>
            <w:pPr>
              <w:spacing w:before="2" w:line="100" w:lineRule="exact"/>
              <w:rPr>
                <w:sz w:val="10"/>
                <w:szCs w:val="10"/>
              </w:rPr>
            </w:pPr>
          </w:p>
          <w:p w:rsidR="00376385" w:rsidRDefault="00DA32FA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ASTATI</w:t>
            </w:r>
            <w:r>
              <w:rPr>
                <w:rFonts w:ascii="Lucida Sans Unicode" w:eastAsia="Lucida Sans Unicode" w:hAnsi="Lucida Sans Unicode" w:cs="Lucida Sans Unicode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BAZIKHO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/>
        </w:tc>
      </w:tr>
      <w:tr w:rsidR="00376385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DA32FA">
            <w:pPr>
              <w:spacing w:before="91"/>
              <w:ind w:left="199" w:right="199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2.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>
            <w:pPr>
              <w:spacing w:before="2" w:line="100" w:lineRule="exact"/>
              <w:rPr>
                <w:sz w:val="10"/>
                <w:szCs w:val="10"/>
              </w:rPr>
            </w:pPr>
          </w:p>
          <w:p w:rsidR="00376385" w:rsidRDefault="00DA32FA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208220002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>
            <w:pPr>
              <w:spacing w:before="2" w:line="100" w:lineRule="exact"/>
              <w:rPr>
                <w:sz w:val="10"/>
                <w:szCs w:val="10"/>
              </w:rPr>
            </w:pPr>
          </w:p>
          <w:p w:rsidR="00376385" w:rsidRDefault="00DA32FA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FAHMI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PRASETIYO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/>
        </w:tc>
      </w:tr>
      <w:tr w:rsidR="00376385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DA32FA">
            <w:pPr>
              <w:spacing w:before="91"/>
              <w:ind w:left="199" w:right="199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3.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>
            <w:pPr>
              <w:spacing w:before="2" w:line="100" w:lineRule="exact"/>
              <w:rPr>
                <w:sz w:val="10"/>
                <w:szCs w:val="10"/>
              </w:rPr>
            </w:pPr>
          </w:p>
          <w:p w:rsidR="00376385" w:rsidRDefault="00DA32FA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208220003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>
            <w:pPr>
              <w:spacing w:before="2" w:line="100" w:lineRule="exact"/>
              <w:rPr>
                <w:sz w:val="10"/>
                <w:szCs w:val="10"/>
              </w:rPr>
            </w:pPr>
          </w:p>
          <w:p w:rsidR="00376385" w:rsidRDefault="00DA32FA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TIO</w:t>
            </w:r>
            <w:r>
              <w:rPr>
                <w:rFonts w:ascii="Lucida Sans Unicode" w:eastAsia="Lucida Sans Unicode" w:hAnsi="Lucida Sans Unicode" w:cs="Lucida Sans Unicode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BHARMAS</w:t>
            </w:r>
            <w:r>
              <w:rPr>
                <w:rFonts w:ascii="Lucida Sans Unicode" w:eastAsia="Lucida Sans Unicode" w:hAnsi="Lucida Sans Unicode" w:cs="Lucida Sans Unicode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RAJA</w:t>
            </w:r>
            <w:r>
              <w:rPr>
                <w:rFonts w:ascii="Lucida Sans Unicode" w:eastAsia="Lucida Sans Unicode" w:hAnsi="Lucida Sans Unicode" w:cs="Lucida Sans Unicode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AMBARITA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/>
        </w:tc>
      </w:tr>
      <w:tr w:rsidR="00376385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DA32FA">
            <w:pPr>
              <w:spacing w:before="91"/>
              <w:ind w:left="199" w:right="199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4.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>
            <w:pPr>
              <w:spacing w:before="2" w:line="100" w:lineRule="exact"/>
              <w:rPr>
                <w:sz w:val="10"/>
                <w:szCs w:val="10"/>
              </w:rPr>
            </w:pPr>
          </w:p>
          <w:p w:rsidR="00376385" w:rsidRDefault="00DA32FA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208220004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>
            <w:pPr>
              <w:spacing w:before="2" w:line="100" w:lineRule="exact"/>
              <w:rPr>
                <w:sz w:val="10"/>
                <w:szCs w:val="10"/>
              </w:rPr>
            </w:pPr>
          </w:p>
          <w:p w:rsidR="00376385" w:rsidRDefault="00DA32FA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IDRIS</w:t>
            </w:r>
            <w:r>
              <w:rPr>
                <w:rFonts w:ascii="Lucida Sans Unicode" w:eastAsia="Lucida Sans Unicode" w:hAnsi="Lucida Sans Unicode" w:cs="Lucida Sans Unicode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MARZUKI</w:t>
            </w:r>
            <w:r>
              <w:rPr>
                <w:rFonts w:ascii="Lucida Sans Unicode" w:eastAsia="Lucida Sans Unicode" w:hAnsi="Lucida Sans Unicode" w:cs="Lucida Sans Unicode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RAMBE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/>
        </w:tc>
      </w:tr>
      <w:tr w:rsidR="00376385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DA32FA">
            <w:pPr>
              <w:spacing w:before="91"/>
              <w:ind w:left="199" w:right="199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5.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>
            <w:pPr>
              <w:spacing w:before="2" w:line="100" w:lineRule="exact"/>
              <w:rPr>
                <w:sz w:val="10"/>
                <w:szCs w:val="10"/>
              </w:rPr>
            </w:pPr>
          </w:p>
          <w:p w:rsidR="00376385" w:rsidRDefault="00DA32FA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208220005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>
            <w:pPr>
              <w:spacing w:before="2" w:line="100" w:lineRule="exact"/>
              <w:rPr>
                <w:sz w:val="10"/>
                <w:szCs w:val="10"/>
              </w:rPr>
            </w:pPr>
          </w:p>
          <w:p w:rsidR="00376385" w:rsidRDefault="00DA32FA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DODY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ANGGARA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/>
        </w:tc>
      </w:tr>
      <w:tr w:rsidR="00376385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DA32FA">
            <w:pPr>
              <w:spacing w:before="91"/>
              <w:ind w:left="199" w:right="199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6.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>
            <w:pPr>
              <w:spacing w:before="2" w:line="100" w:lineRule="exact"/>
              <w:rPr>
                <w:sz w:val="10"/>
                <w:szCs w:val="10"/>
              </w:rPr>
            </w:pPr>
          </w:p>
          <w:p w:rsidR="00376385" w:rsidRDefault="00DA32FA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208220006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>
            <w:pPr>
              <w:spacing w:before="2" w:line="100" w:lineRule="exact"/>
              <w:rPr>
                <w:sz w:val="10"/>
                <w:szCs w:val="10"/>
              </w:rPr>
            </w:pPr>
          </w:p>
          <w:p w:rsidR="00376385" w:rsidRDefault="00DA32FA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RHUTNALIA</w:t>
            </w:r>
            <w:r>
              <w:rPr>
                <w:rFonts w:ascii="Lucida Sans Unicode" w:eastAsia="Lucida Sans Unicode" w:hAnsi="Lucida Sans Unicode" w:cs="Lucida Sans Unicode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SIRAIT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/>
        </w:tc>
      </w:tr>
      <w:tr w:rsidR="00376385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DA32FA">
            <w:pPr>
              <w:spacing w:before="91"/>
              <w:ind w:left="199" w:right="199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7.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>
            <w:pPr>
              <w:spacing w:before="2" w:line="100" w:lineRule="exact"/>
              <w:rPr>
                <w:sz w:val="10"/>
                <w:szCs w:val="10"/>
              </w:rPr>
            </w:pPr>
          </w:p>
          <w:p w:rsidR="00376385" w:rsidRDefault="00DA32FA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208220007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>
            <w:pPr>
              <w:spacing w:before="2" w:line="100" w:lineRule="exact"/>
              <w:rPr>
                <w:sz w:val="10"/>
                <w:szCs w:val="10"/>
              </w:rPr>
            </w:pPr>
          </w:p>
          <w:p w:rsidR="00376385" w:rsidRDefault="00DA32FA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MUHAMMAD</w:t>
            </w:r>
            <w:r>
              <w:rPr>
                <w:rFonts w:ascii="Lucida Sans Unicode" w:eastAsia="Lucida Sans Unicode" w:hAnsi="Lucida Sans Unicode" w:cs="Lucida Sans Unicode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FADHIL</w:t>
            </w:r>
            <w:r>
              <w:rPr>
                <w:rFonts w:ascii="Lucida Sans Unicode" w:eastAsia="Lucida Sans Unicode" w:hAnsi="Lucida Sans Unicode" w:cs="Lucida Sans Unicode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ERIANSYAH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/>
        </w:tc>
      </w:tr>
      <w:tr w:rsidR="00376385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DA32FA">
            <w:pPr>
              <w:spacing w:before="91"/>
              <w:ind w:left="199" w:right="199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8.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>
            <w:pPr>
              <w:spacing w:before="2" w:line="100" w:lineRule="exact"/>
              <w:rPr>
                <w:sz w:val="10"/>
                <w:szCs w:val="10"/>
              </w:rPr>
            </w:pPr>
          </w:p>
          <w:p w:rsidR="00376385" w:rsidRDefault="00DA32FA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208220008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>
            <w:pPr>
              <w:spacing w:before="2" w:line="100" w:lineRule="exact"/>
              <w:rPr>
                <w:sz w:val="10"/>
                <w:szCs w:val="10"/>
              </w:rPr>
            </w:pPr>
          </w:p>
          <w:p w:rsidR="00376385" w:rsidRDefault="00DA32FA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DINA</w:t>
            </w:r>
            <w:r>
              <w:rPr>
                <w:rFonts w:ascii="Lucida Sans Unicode" w:eastAsia="Lucida Sans Unicode" w:hAnsi="Lucida Sans Unicode" w:cs="Lucida Sans Unicode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SURYA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NINGSIH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/>
        </w:tc>
      </w:tr>
      <w:tr w:rsidR="00376385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DA32FA">
            <w:pPr>
              <w:spacing w:before="91"/>
              <w:ind w:left="199" w:right="199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9.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>
            <w:pPr>
              <w:spacing w:before="2" w:line="100" w:lineRule="exact"/>
              <w:rPr>
                <w:sz w:val="10"/>
                <w:szCs w:val="10"/>
              </w:rPr>
            </w:pPr>
          </w:p>
          <w:p w:rsidR="00376385" w:rsidRDefault="00DA32FA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208220009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>
            <w:pPr>
              <w:spacing w:before="2" w:line="100" w:lineRule="exact"/>
              <w:rPr>
                <w:sz w:val="10"/>
                <w:szCs w:val="10"/>
              </w:rPr>
            </w:pPr>
          </w:p>
          <w:p w:rsidR="00376385" w:rsidRDefault="00DA32FA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ANJESRIN</w:t>
            </w:r>
            <w:r>
              <w:rPr>
                <w:rFonts w:ascii="Lucida Sans Unicode" w:eastAsia="Lucida Sans Unicode" w:hAnsi="Lucida Sans Unicode" w:cs="Lucida Sans Unicode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PERANGIN-ANGIN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/>
        </w:tc>
      </w:tr>
      <w:tr w:rsidR="00376385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DA32FA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10.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>
            <w:pPr>
              <w:spacing w:before="2" w:line="100" w:lineRule="exact"/>
              <w:rPr>
                <w:sz w:val="10"/>
                <w:szCs w:val="10"/>
              </w:rPr>
            </w:pPr>
          </w:p>
          <w:p w:rsidR="00376385" w:rsidRDefault="00DA32FA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208220010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>
            <w:pPr>
              <w:spacing w:before="2" w:line="100" w:lineRule="exact"/>
              <w:rPr>
                <w:sz w:val="10"/>
                <w:szCs w:val="10"/>
              </w:rPr>
            </w:pPr>
          </w:p>
          <w:p w:rsidR="00376385" w:rsidRDefault="00DA32FA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JHONATAN</w:t>
            </w:r>
            <w:r>
              <w:rPr>
                <w:rFonts w:ascii="Lucida Sans Unicode" w:eastAsia="Lucida Sans Unicode" w:hAnsi="Lucida Sans Unicode" w:cs="Lucida Sans Unicode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MACHAEL</w:t>
            </w:r>
            <w:r>
              <w:rPr>
                <w:rFonts w:ascii="Lucida Sans Unicode" w:eastAsia="Lucida Sans Unicode" w:hAnsi="Lucida Sans Unicode" w:cs="Lucida Sans Unicode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SEMBIRING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/>
        </w:tc>
      </w:tr>
      <w:tr w:rsidR="00376385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DA32FA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11.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>
            <w:pPr>
              <w:spacing w:before="2" w:line="100" w:lineRule="exact"/>
              <w:rPr>
                <w:sz w:val="10"/>
                <w:szCs w:val="10"/>
              </w:rPr>
            </w:pPr>
          </w:p>
          <w:p w:rsidR="00376385" w:rsidRDefault="00DA32FA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208220011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>
            <w:pPr>
              <w:spacing w:before="2" w:line="100" w:lineRule="exact"/>
              <w:rPr>
                <w:sz w:val="10"/>
                <w:szCs w:val="10"/>
              </w:rPr>
            </w:pPr>
          </w:p>
          <w:p w:rsidR="00376385" w:rsidRDefault="00DA32FA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MUHAMMAD</w:t>
            </w:r>
            <w:r>
              <w:rPr>
                <w:rFonts w:ascii="Lucida Sans Unicode" w:eastAsia="Lucida Sans Unicode" w:hAnsi="Lucida Sans Unicode" w:cs="Lucida Sans Unicode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RIZKY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FADILLAH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/>
        </w:tc>
      </w:tr>
      <w:tr w:rsidR="00376385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DA32FA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12.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>
            <w:pPr>
              <w:spacing w:before="2" w:line="100" w:lineRule="exact"/>
              <w:rPr>
                <w:sz w:val="10"/>
                <w:szCs w:val="10"/>
              </w:rPr>
            </w:pPr>
          </w:p>
          <w:p w:rsidR="00376385" w:rsidRDefault="00DA32FA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208220012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>
            <w:pPr>
              <w:spacing w:before="2" w:line="100" w:lineRule="exact"/>
              <w:rPr>
                <w:sz w:val="10"/>
                <w:szCs w:val="10"/>
              </w:rPr>
            </w:pPr>
          </w:p>
          <w:p w:rsidR="00376385" w:rsidRDefault="00DA32FA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JERNIH</w:t>
            </w:r>
            <w:r>
              <w:rPr>
                <w:rFonts w:ascii="Lucida Sans Unicode" w:eastAsia="Lucida Sans Unicode" w:hAnsi="Lucida Sans Unicode" w:cs="Lucida Sans Unicode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WATI</w:t>
            </w:r>
            <w:r>
              <w:rPr>
                <w:rFonts w:ascii="Lucida Sans Unicode" w:eastAsia="Lucida Sans Unicode" w:hAnsi="Lucida Sans Unicode" w:cs="Lucida Sans Unicode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WARUWU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/>
        </w:tc>
      </w:tr>
      <w:tr w:rsidR="00376385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DA32FA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13.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>
            <w:pPr>
              <w:spacing w:before="2" w:line="100" w:lineRule="exact"/>
              <w:rPr>
                <w:sz w:val="10"/>
                <w:szCs w:val="10"/>
              </w:rPr>
            </w:pPr>
          </w:p>
          <w:p w:rsidR="00376385" w:rsidRDefault="00DA32FA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208220013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>
            <w:pPr>
              <w:spacing w:before="2" w:line="100" w:lineRule="exact"/>
              <w:rPr>
                <w:sz w:val="10"/>
                <w:szCs w:val="10"/>
              </w:rPr>
            </w:pPr>
          </w:p>
          <w:p w:rsidR="00376385" w:rsidRDefault="00DA32FA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HASIM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HAMDANI</w:t>
            </w:r>
            <w:r>
              <w:rPr>
                <w:rFonts w:ascii="Lucida Sans Unicode" w:eastAsia="Lucida Sans Unicode" w:hAnsi="Lucida Sans Unicode" w:cs="Lucida Sans Unicode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HARAHAP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/>
        </w:tc>
      </w:tr>
      <w:tr w:rsidR="00376385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DA32FA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14.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>
            <w:pPr>
              <w:spacing w:before="2" w:line="100" w:lineRule="exact"/>
              <w:rPr>
                <w:sz w:val="10"/>
                <w:szCs w:val="10"/>
              </w:rPr>
            </w:pPr>
          </w:p>
          <w:p w:rsidR="00376385" w:rsidRDefault="00DA32FA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208220014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>
            <w:pPr>
              <w:spacing w:before="2" w:line="100" w:lineRule="exact"/>
              <w:rPr>
                <w:sz w:val="10"/>
                <w:szCs w:val="10"/>
              </w:rPr>
            </w:pPr>
          </w:p>
          <w:p w:rsidR="00376385" w:rsidRDefault="00DA32FA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PRETTY</w:t>
            </w:r>
            <w:r>
              <w:rPr>
                <w:rFonts w:ascii="Lucida Sans Unicode" w:eastAsia="Lucida Sans Unicode" w:hAnsi="Lucida Sans Unicode" w:cs="Lucida Sans Unicode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ANGELINA</w:t>
            </w:r>
            <w:r>
              <w:rPr>
                <w:rFonts w:ascii="Lucida Sans Unicode" w:eastAsia="Lucida Sans Unicode" w:hAnsi="Lucida Sans Unicode" w:cs="Lucida Sans Unicode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BR</w:t>
            </w:r>
            <w:r>
              <w:rPr>
                <w:rFonts w:ascii="Lucida Sans Unicode" w:eastAsia="Lucida Sans Unicode" w:hAnsi="Lucida Sans Unicode" w:cs="Lucida Sans Unicode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TARIGAN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/>
        </w:tc>
      </w:tr>
      <w:tr w:rsidR="00376385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DA32FA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15.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>
            <w:pPr>
              <w:spacing w:before="2" w:line="100" w:lineRule="exact"/>
              <w:rPr>
                <w:sz w:val="10"/>
                <w:szCs w:val="10"/>
              </w:rPr>
            </w:pPr>
          </w:p>
          <w:p w:rsidR="00376385" w:rsidRDefault="00DA32FA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208220015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>
            <w:pPr>
              <w:spacing w:before="2" w:line="100" w:lineRule="exact"/>
              <w:rPr>
                <w:sz w:val="10"/>
                <w:szCs w:val="10"/>
              </w:rPr>
            </w:pPr>
          </w:p>
          <w:p w:rsidR="00376385" w:rsidRDefault="00DA32FA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SUCI</w:t>
            </w:r>
            <w:r>
              <w:rPr>
                <w:rFonts w:ascii="Lucida Sans Unicode" w:eastAsia="Lucida Sans Unicode" w:hAnsi="Lucida Sans Unicode" w:cs="Lucida Sans Unicode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WULANDARI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/>
        </w:tc>
      </w:tr>
      <w:tr w:rsidR="00376385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DA32FA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16.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>
            <w:pPr>
              <w:spacing w:before="2" w:line="100" w:lineRule="exact"/>
              <w:rPr>
                <w:sz w:val="10"/>
                <w:szCs w:val="10"/>
              </w:rPr>
            </w:pPr>
          </w:p>
          <w:p w:rsidR="00376385" w:rsidRDefault="00DA32FA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208220016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>
            <w:pPr>
              <w:spacing w:before="2" w:line="100" w:lineRule="exact"/>
              <w:rPr>
                <w:sz w:val="10"/>
                <w:szCs w:val="10"/>
              </w:rPr>
            </w:pPr>
          </w:p>
          <w:p w:rsidR="00376385" w:rsidRDefault="00DA32FA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RINAYANA</w:t>
            </w:r>
            <w:r>
              <w:rPr>
                <w:rFonts w:ascii="Lucida Sans Unicode" w:eastAsia="Lucida Sans Unicode" w:hAnsi="Lucida Sans Unicode" w:cs="Lucida Sans Unicode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SIHOMBING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/>
        </w:tc>
      </w:tr>
      <w:tr w:rsidR="00376385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DA32FA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17.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>
            <w:pPr>
              <w:spacing w:before="2" w:line="100" w:lineRule="exact"/>
              <w:rPr>
                <w:sz w:val="10"/>
                <w:szCs w:val="10"/>
              </w:rPr>
            </w:pPr>
          </w:p>
          <w:p w:rsidR="00376385" w:rsidRDefault="00DA32FA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208220017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>
            <w:pPr>
              <w:spacing w:before="2" w:line="100" w:lineRule="exact"/>
              <w:rPr>
                <w:sz w:val="10"/>
                <w:szCs w:val="10"/>
              </w:rPr>
            </w:pPr>
          </w:p>
          <w:p w:rsidR="00376385" w:rsidRDefault="00DA32FA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SATRIA</w:t>
            </w:r>
            <w:r>
              <w:rPr>
                <w:rFonts w:ascii="Lucida Sans Unicode" w:eastAsia="Lucida Sans Unicode" w:hAnsi="Lucida Sans Unicode" w:cs="Lucida Sans Unicode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RAMADAN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/>
        </w:tc>
      </w:tr>
      <w:tr w:rsidR="00376385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DA32FA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18.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>
            <w:pPr>
              <w:spacing w:before="2" w:line="100" w:lineRule="exact"/>
              <w:rPr>
                <w:sz w:val="10"/>
                <w:szCs w:val="10"/>
              </w:rPr>
            </w:pPr>
          </w:p>
          <w:p w:rsidR="00376385" w:rsidRDefault="00DA32FA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208220018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>
            <w:pPr>
              <w:spacing w:before="2" w:line="100" w:lineRule="exact"/>
              <w:rPr>
                <w:sz w:val="10"/>
                <w:szCs w:val="10"/>
              </w:rPr>
            </w:pPr>
          </w:p>
          <w:p w:rsidR="00376385" w:rsidRDefault="00DA32FA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YURI</w:t>
            </w:r>
            <w:r>
              <w:rPr>
                <w:rFonts w:ascii="Lucida Sans Unicode" w:eastAsia="Lucida Sans Unicode" w:hAnsi="Lucida Sans Unicode" w:cs="Lucida Sans Unicode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ABYZAR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/>
        </w:tc>
      </w:tr>
      <w:tr w:rsidR="00376385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DA32FA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19.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>
            <w:pPr>
              <w:spacing w:before="2" w:line="100" w:lineRule="exact"/>
              <w:rPr>
                <w:sz w:val="10"/>
                <w:szCs w:val="10"/>
              </w:rPr>
            </w:pPr>
          </w:p>
          <w:p w:rsidR="00376385" w:rsidRDefault="00DA32FA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208220019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>
            <w:pPr>
              <w:spacing w:before="2" w:line="100" w:lineRule="exact"/>
              <w:rPr>
                <w:sz w:val="10"/>
                <w:szCs w:val="10"/>
              </w:rPr>
            </w:pPr>
          </w:p>
          <w:p w:rsidR="00376385" w:rsidRDefault="00DA32FA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M.SAFI'I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/>
        </w:tc>
      </w:tr>
      <w:tr w:rsidR="00376385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DA32FA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20.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>
            <w:pPr>
              <w:spacing w:before="2" w:line="100" w:lineRule="exact"/>
              <w:rPr>
                <w:sz w:val="10"/>
                <w:szCs w:val="10"/>
              </w:rPr>
            </w:pPr>
          </w:p>
          <w:p w:rsidR="00376385" w:rsidRDefault="00DA32FA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208220020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>
            <w:pPr>
              <w:spacing w:before="2" w:line="100" w:lineRule="exact"/>
              <w:rPr>
                <w:sz w:val="10"/>
                <w:szCs w:val="10"/>
              </w:rPr>
            </w:pPr>
          </w:p>
          <w:p w:rsidR="00376385" w:rsidRDefault="00DA32FA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WIDYA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ANISARAHMADANI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/>
        </w:tc>
      </w:tr>
    </w:tbl>
    <w:p w:rsidR="00376385" w:rsidRDefault="00376385">
      <w:pPr>
        <w:spacing w:before="4" w:line="160" w:lineRule="exact"/>
        <w:rPr>
          <w:sz w:val="16"/>
          <w:szCs w:val="16"/>
        </w:rPr>
      </w:pPr>
    </w:p>
    <w:p w:rsidR="00376385" w:rsidRDefault="00DA32FA">
      <w:pPr>
        <w:spacing w:before="39"/>
        <w:ind w:left="134" w:right="91"/>
        <w:jc w:val="both"/>
        <w:rPr>
          <w:rFonts w:ascii="Arial" w:eastAsia="Arial" w:hAnsi="Arial" w:cs="Arial"/>
          <w:sz w:val="17"/>
          <w:szCs w:val="17"/>
        </w:rPr>
      </w:pPr>
      <w:r>
        <w:pict>
          <v:group id="_x0000_s1054" style="position:absolute;left:0;text-align:left;margin-left:42.2pt;margin-top:108.15pt;width:0;height:15.7pt;z-index:-3171;mso-position-horizontal-relative:page;mso-position-vertical-relative:page" coordorigin="844,2163" coordsize="0,314">
            <v:shape id="_x0000_s1055" style="position:absolute;left:844;top:2163;width:0;height:314" coordorigin="844,2163" coordsize="0,314" path="m844,2477r,-314e" filled="f" strokeweight=".28683mm">
              <v:path arrowok="t"/>
            </v:shape>
            <w10:wrap anchorx="page" anchory="page"/>
          </v:group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3" type="#_x0000_t202" style="position:absolute;left:0;text-align:left;margin-left:39.85pt;margin-top:108.9pt;width:530.45pt;height:105.7pt;z-index:-3169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528"/>
                    <w:gridCol w:w="3767"/>
                    <w:gridCol w:w="1553"/>
                    <w:gridCol w:w="3753"/>
                  </w:tblGrid>
                  <w:tr w:rsidR="00376385">
                    <w:trPr>
                      <w:trHeight w:hRule="exact" w:val="314"/>
                    </w:trPr>
                    <w:tc>
                      <w:tcPr>
                        <w:tcW w:w="1528" w:type="dxa"/>
                        <w:tcBorders>
                          <w:top w:val="single" w:sz="7" w:space="0" w:color="000000"/>
                          <w:left w:val="nil"/>
                          <w:bottom w:val="single" w:sz="7" w:space="0" w:color="000000"/>
                          <w:right w:val="nil"/>
                        </w:tcBorders>
                      </w:tcPr>
                      <w:p w:rsidR="00376385" w:rsidRDefault="00376385"/>
                    </w:tc>
                    <w:tc>
                      <w:tcPr>
                        <w:tcW w:w="3767" w:type="dxa"/>
                        <w:tcBorders>
                          <w:top w:val="single" w:sz="7" w:space="0" w:color="000000"/>
                          <w:left w:val="nil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376385" w:rsidRDefault="00DA32FA">
                        <w:pPr>
                          <w:spacing w:before="34"/>
                          <w:ind w:left="153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sz w:val="15"/>
                            <w:szCs w:val="15"/>
                          </w:rPr>
                          <w:t>UJIA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21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sz w:val="15"/>
                            <w:szCs w:val="15"/>
                          </w:rPr>
                          <w:t>TENGA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29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w w:val="104"/>
                            <w:sz w:val="15"/>
                            <w:szCs w:val="15"/>
                          </w:rPr>
                          <w:t>SEMESTE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4"/>
                            <w:sz w:val="15"/>
                            <w:szCs w:val="15"/>
                          </w:rPr>
                          <w:t>R</w:t>
                        </w:r>
                      </w:p>
                    </w:tc>
                    <w:tc>
                      <w:tcPr>
                        <w:tcW w:w="5306" w:type="dxa"/>
                        <w:gridSpan w:val="2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376385" w:rsidRDefault="00DA32FA">
                        <w:pPr>
                          <w:spacing w:before="34"/>
                          <w:ind w:left="1775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sz w:val="15"/>
                            <w:szCs w:val="15"/>
                          </w:rPr>
                          <w:t>UJIA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21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sz w:val="15"/>
                            <w:szCs w:val="15"/>
                          </w:rPr>
                          <w:t>AKHI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23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w w:val="104"/>
                            <w:sz w:val="15"/>
                            <w:szCs w:val="15"/>
                          </w:rPr>
                          <w:t>SEMESTE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4"/>
                            <w:sz w:val="15"/>
                            <w:szCs w:val="15"/>
                          </w:rPr>
                          <w:t>R</w:t>
                        </w:r>
                      </w:p>
                    </w:tc>
                  </w:tr>
                  <w:tr w:rsidR="00376385">
                    <w:trPr>
                      <w:trHeight w:hRule="exact" w:val="224"/>
                    </w:trPr>
                    <w:tc>
                      <w:tcPr>
                        <w:tcW w:w="1528" w:type="dxa"/>
                        <w:tcBorders>
                          <w:top w:val="single" w:sz="7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376385" w:rsidRDefault="00DA32FA">
                        <w:pPr>
                          <w:spacing w:before="10"/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Mata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Kuliah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/ SKS</w:t>
                        </w:r>
                      </w:p>
                    </w:tc>
                    <w:tc>
                      <w:tcPr>
                        <w:tcW w:w="3767" w:type="dxa"/>
                        <w:tcBorders>
                          <w:top w:val="single" w:sz="7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376385" w:rsidRDefault="00DA32FA">
                        <w:pPr>
                          <w:spacing w:before="10"/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DASAR MANAJEMEN / 2</w:t>
                        </w:r>
                      </w:p>
                    </w:tc>
                    <w:tc>
                      <w:tcPr>
                        <w:tcW w:w="1553" w:type="dxa"/>
                        <w:tcBorders>
                          <w:top w:val="single" w:sz="7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376385" w:rsidRDefault="00DA32FA">
                        <w:pPr>
                          <w:spacing w:before="10"/>
                          <w:ind w:left="64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Mata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Kuliah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/ SKS</w:t>
                        </w:r>
                      </w:p>
                    </w:tc>
                    <w:tc>
                      <w:tcPr>
                        <w:tcW w:w="3753" w:type="dxa"/>
                        <w:tcBorders>
                          <w:top w:val="single" w:sz="7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376385" w:rsidRDefault="00DA32FA">
                        <w:pPr>
                          <w:spacing w:before="10"/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DASAR MANAJEMEN / 2</w:t>
                        </w:r>
                      </w:p>
                    </w:tc>
                  </w:tr>
                  <w:tr w:rsidR="00376385">
                    <w:trPr>
                      <w:trHeight w:hRule="exact" w:val="214"/>
                    </w:trPr>
                    <w:tc>
                      <w:tcPr>
                        <w:tcW w:w="15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76385" w:rsidRDefault="00DA32FA">
                        <w:pPr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Kode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Mata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Kuliah</w:t>
                        </w:r>
                        <w:proofErr w:type="spellEnd"/>
                      </w:p>
                    </w:tc>
                    <w:tc>
                      <w:tcPr>
                        <w:tcW w:w="37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76385" w:rsidRDefault="00DA32FA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FPT20013</w:t>
                        </w:r>
                      </w:p>
                    </w:tc>
                    <w:tc>
                      <w:tcPr>
                        <w:tcW w:w="15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76385" w:rsidRDefault="00DA32FA">
                        <w:pPr>
                          <w:ind w:left="64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Kode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Mata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Kuliah</w:t>
                        </w:r>
                        <w:proofErr w:type="spellEnd"/>
                      </w:p>
                    </w:tc>
                    <w:tc>
                      <w:tcPr>
                        <w:tcW w:w="3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76385" w:rsidRDefault="00DA32FA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FPT20013</w:t>
                        </w:r>
                      </w:p>
                    </w:tc>
                  </w:tr>
                  <w:tr w:rsidR="00376385">
                    <w:trPr>
                      <w:trHeight w:hRule="exact" w:val="214"/>
                    </w:trPr>
                    <w:tc>
                      <w:tcPr>
                        <w:tcW w:w="15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76385" w:rsidRDefault="00DA32FA">
                        <w:pPr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6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ingkat/Semester</w:t>
                        </w:r>
                      </w:p>
                    </w:tc>
                    <w:tc>
                      <w:tcPr>
                        <w:tcW w:w="37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76385" w:rsidRDefault="00DA32FA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I / 1</w:t>
                        </w:r>
                      </w:p>
                    </w:tc>
                    <w:tc>
                      <w:tcPr>
                        <w:tcW w:w="15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76385" w:rsidRDefault="00DA32FA">
                        <w:pPr>
                          <w:ind w:left="64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6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ingkat/Semester</w:t>
                        </w:r>
                      </w:p>
                    </w:tc>
                    <w:tc>
                      <w:tcPr>
                        <w:tcW w:w="3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76385" w:rsidRDefault="00DA32FA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I / 1</w:t>
                        </w:r>
                      </w:p>
                    </w:tc>
                  </w:tr>
                  <w:tr w:rsidR="00376385">
                    <w:trPr>
                      <w:trHeight w:hRule="exact" w:val="214"/>
                    </w:trPr>
                    <w:tc>
                      <w:tcPr>
                        <w:tcW w:w="15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76385" w:rsidRDefault="00DA32FA">
                        <w:pPr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Dosen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Pengasuh</w:t>
                        </w:r>
                        <w:proofErr w:type="spellEnd"/>
                      </w:p>
                    </w:tc>
                    <w:tc>
                      <w:tcPr>
                        <w:tcW w:w="37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76385" w:rsidRDefault="00DA32FA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9"/>
                            <w:sz w:val="17"/>
                            <w:szCs w:val="17"/>
                          </w:rPr>
                          <w:t>F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AS</w:t>
                        </w:r>
                        <w:r>
                          <w:rPr>
                            <w:rFonts w:ascii="Arial" w:eastAsia="Arial" w:hAnsi="Arial" w:cs="Arial"/>
                            <w:spacing w:val="-13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ABIQUL KHAIRAD,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M.Si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, S.P</w:t>
                        </w:r>
                      </w:p>
                    </w:tc>
                    <w:tc>
                      <w:tcPr>
                        <w:tcW w:w="15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76385" w:rsidRDefault="00DA32FA">
                        <w:pPr>
                          <w:ind w:left="64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Dosen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Pengasuh</w:t>
                        </w:r>
                        <w:proofErr w:type="spellEnd"/>
                      </w:p>
                    </w:tc>
                    <w:tc>
                      <w:tcPr>
                        <w:tcW w:w="3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76385" w:rsidRDefault="00DA32FA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9"/>
                            <w:sz w:val="17"/>
                            <w:szCs w:val="17"/>
                          </w:rPr>
                          <w:t>F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AS</w:t>
                        </w:r>
                        <w:r>
                          <w:rPr>
                            <w:rFonts w:ascii="Arial" w:eastAsia="Arial" w:hAnsi="Arial" w:cs="Arial"/>
                            <w:spacing w:val="-13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ABIQUL KHAIRAD,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M.Si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, S.P</w:t>
                        </w:r>
                      </w:p>
                    </w:tc>
                  </w:tr>
                  <w:tr w:rsidR="00376385">
                    <w:trPr>
                      <w:trHeight w:hRule="exact" w:val="214"/>
                    </w:trPr>
                    <w:tc>
                      <w:tcPr>
                        <w:tcW w:w="15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76385" w:rsidRDefault="00DA32FA">
                        <w:pPr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Dosen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Penguji</w:t>
                        </w:r>
                        <w:proofErr w:type="spellEnd"/>
                      </w:p>
                    </w:tc>
                    <w:tc>
                      <w:tcPr>
                        <w:tcW w:w="37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76385" w:rsidRDefault="00DA32FA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9"/>
                            <w:sz w:val="17"/>
                            <w:szCs w:val="17"/>
                          </w:rPr>
                          <w:t>F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AS</w:t>
                        </w:r>
                        <w:r>
                          <w:rPr>
                            <w:rFonts w:ascii="Arial" w:eastAsia="Arial" w:hAnsi="Arial" w:cs="Arial"/>
                            <w:spacing w:val="-13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ABIQUL KHAIRAD,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M.Si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, S.P</w:t>
                        </w:r>
                      </w:p>
                    </w:tc>
                    <w:tc>
                      <w:tcPr>
                        <w:tcW w:w="15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76385" w:rsidRDefault="00DA32FA">
                        <w:pPr>
                          <w:ind w:left="64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Dosen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Penguji</w:t>
                        </w:r>
                        <w:proofErr w:type="spellEnd"/>
                      </w:p>
                    </w:tc>
                    <w:tc>
                      <w:tcPr>
                        <w:tcW w:w="3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76385" w:rsidRDefault="00DA32FA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9"/>
                            <w:sz w:val="17"/>
                            <w:szCs w:val="17"/>
                          </w:rPr>
                          <w:t>F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AS</w:t>
                        </w:r>
                        <w:r>
                          <w:rPr>
                            <w:rFonts w:ascii="Arial" w:eastAsia="Arial" w:hAnsi="Arial" w:cs="Arial"/>
                            <w:spacing w:val="-13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ABIQUL KHAIRAD,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M.Si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, S.P</w:t>
                        </w:r>
                      </w:p>
                    </w:tc>
                  </w:tr>
                  <w:tr w:rsidR="00376385">
                    <w:trPr>
                      <w:trHeight w:hRule="exact" w:val="214"/>
                    </w:trPr>
                    <w:tc>
                      <w:tcPr>
                        <w:tcW w:w="15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76385" w:rsidRDefault="00DA32FA">
                        <w:pPr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Hari/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pacing w:val="-19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anggal</w:t>
                        </w:r>
                        <w:proofErr w:type="spellEnd"/>
                      </w:p>
                    </w:tc>
                    <w:tc>
                      <w:tcPr>
                        <w:tcW w:w="37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76385" w:rsidRDefault="00DA32FA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SENIN / 23 NOVEMBER 2020</w:t>
                        </w:r>
                      </w:p>
                    </w:tc>
                    <w:tc>
                      <w:tcPr>
                        <w:tcW w:w="15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76385" w:rsidRDefault="00DA32FA">
                        <w:pPr>
                          <w:ind w:left="64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Hari/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pacing w:val="-19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anggal</w:t>
                        </w:r>
                        <w:proofErr w:type="spellEnd"/>
                      </w:p>
                    </w:tc>
                    <w:tc>
                      <w:tcPr>
                        <w:tcW w:w="3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76385" w:rsidRDefault="00DA32FA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</w:p>
                    </w:tc>
                  </w:tr>
                  <w:tr w:rsidR="00376385">
                    <w:trPr>
                      <w:trHeight w:hRule="exact" w:val="214"/>
                    </w:trPr>
                    <w:tc>
                      <w:tcPr>
                        <w:tcW w:w="15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76385" w:rsidRDefault="00DA32FA">
                        <w:pPr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pacing w:val="-6"/>
                            <w:sz w:val="17"/>
                            <w:szCs w:val="17"/>
                          </w:rPr>
                          <w:t>W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aktu</w:t>
                        </w:r>
                        <w:proofErr w:type="spellEnd"/>
                      </w:p>
                    </w:tc>
                    <w:tc>
                      <w:tcPr>
                        <w:tcW w:w="37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76385" w:rsidRDefault="00DA32FA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13:00-14:30 WIB</w:t>
                        </w:r>
                      </w:p>
                    </w:tc>
                    <w:tc>
                      <w:tcPr>
                        <w:tcW w:w="15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76385" w:rsidRDefault="00DA32FA">
                        <w:pPr>
                          <w:ind w:left="64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pacing w:val="-6"/>
                            <w:sz w:val="17"/>
                            <w:szCs w:val="17"/>
                          </w:rPr>
                          <w:t>W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aktu</w:t>
                        </w:r>
                        <w:proofErr w:type="spellEnd"/>
                      </w:p>
                    </w:tc>
                    <w:tc>
                      <w:tcPr>
                        <w:tcW w:w="3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76385" w:rsidRDefault="00DA32FA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</w:p>
                    </w:tc>
                  </w:tr>
                  <w:tr w:rsidR="00376385">
                    <w:trPr>
                      <w:trHeight w:hRule="exact" w:val="293"/>
                    </w:trPr>
                    <w:tc>
                      <w:tcPr>
                        <w:tcW w:w="15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76385" w:rsidRDefault="00DA32FA">
                        <w:pPr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Kelas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Ruang</w:t>
                        </w:r>
                        <w:proofErr w:type="spellEnd"/>
                      </w:p>
                    </w:tc>
                    <w:tc>
                      <w:tcPr>
                        <w:tcW w:w="37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76385" w:rsidRDefault="00DA32FA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A1 / R.II.1</w:t>
                        </w:r>
                      </w:p>
                    </w:tc>
                    <w:tc>
                      <w:tcPr>
                        <w:tcW w:w="15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76385" w:rsidRDefault="00DA32FA">
                        <w:pPr>
                          <w:ind w:left="64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Kelas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Ruang</w:t>
                        </w:r>
                        <w:proofErr w:type="spellEnd"/>
                      </w:p>
                    </w:tc>
                    <w:tc>
                      <w:tcPr>
                        <w:tcW w:w="3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76385" w:rsidRDefault="00DA32FA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</w:p>
                    </w:tc>
                  </w:tr>
                </w:tbl>
                <w:p w:rsidR="00376385" w:rsidRDefault="00376385"/>
              </w:txbxContent>
            </v:textbox>
            <w10:wrap anchorx="page" anchory="page"/>
          </v:shape>
        </w:pict>
      </w:r>
      <w:proofErr w:type="spellStart"/>
      <w:proofErr w:type="gramStart"/>
      <w:r>
        <w:rPr>
          <w:rFonts w:ascii="Arial" w:eastAsia="Arial" w:hAnsi="Arial" w:cs="Arial"/>
          <w:b/>
          <w:sz w:val="17"/>
          <w:szCs w:val="17"/>
        </w:rPr>
        <w:t>Catatan</w:t>
      </w:r>
      <w:proofErr w:type="spellEnd"/>
      <w:r>
        <w:rPr>
          <w:rFonts w:ascii="Arial" w:eastAsia="Arial" w:hAnsi="Arial" w:cs="Arial"/>
          <w:b/>
          <w:sz w:val="17"/>
          <w:szCs w:val="17"/>
        </w:rPr>
        <w:t xml:space="preserve"> :</w:t>
      </w:r>
      <w:proofErr w:type="gramEnd"/>
      <w:r>
        <w:rPr>
          <w:rFonts w:ascii="Arial" w:eastAsia="Arial" w:hAnsi="Arial" w:cs="Arial"/>
          <w:b/>
          <w:sz w:val="17"/>
          <w:szCs w:val="17"/>
        </w:rPr>
        <w:t xml:space="preserve">                                                                                                                                </w:t>
      </w:r>
      <w:r>
        <w:rPr>
          <w:rFonts w:ascii="Arial" w:eastAsia="Arial" w:hAnsi="Arial" w:cs="Arial"/>
          <w:b/>
          <w:spacing w:val="10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MEDAN....................................................................</w:t>
      </w:r>
    </w:p>
    <w:p w:rsidR="00376385" w:rsidRDefault="004C3263">
      <w:pPr>
        <w:spacing w:before="18"/>
        <w:ind w:left="134" w:right="9047"/>
        <w:jc w:val="both"/>
        <w:rPr>
          <w:rFonts w:ascii="Arial" w:eastAsia="Arial" w:hAnsi="Arial" w:cs="Arial"/>
          <w:sz w:val="17"/>
          <w:szCs w:val="17"/>
        </w:rPr>
      </w:pPr>
      <w:proofErr w:type="spellStart"/>
      <w:r>
        <w:rPr>
          <w:rFonts w:ascii="Arial" w:eastAsia="Arial" w:hAnsi="Arial" w:cs="Arial"/>
          <w:b/>
          <w:sz w:val="17"/>
          <w:szCs w:val="17"/>
          <w:u w:val="single" w:color="000000"/>
        </w:rPr>
        <w:t>Persentase</w:t>
      </w:r>
      <w:proofErr w:type="spellEnd"/>
      <w:r>
        <w:rPr>
          <w:rFonts w:ascii="Arial" w:eastAsia="Arial" w:hAnsi="Arial" w:cs="Arial"/>
          <w:b/>
          <w:sz w:val="17"/>
          <w:szCs w:val="17"/>
          <w:u w:val="single" w:color="000000"/>
        </w:rPr>
        <w:t xml:space="preserve"> </w:t>
      </w:r>
      <w:proofErr w:type="spellStart"/>
      <w:r w:rsidR="00DA32FA">
        <w:rPr>
          <w:rFonts w:ascii="Arial" w:eastAsia="Arial" w:hAnsi="Arial" w:cs="Arial"/>
          <w:b/>
          <w:sz w:val="17"/>
          <w:szCs w:val="17"/>
          <w:u w:val="single" w:color="000000"/>
        </w:rPr>
        <w:t>Penilaian</w:t>
      </w:r>
      <w:proofErr w:type="spellEnd"/>
      <w:r w:rsidR="00DA32FA">
        <w:rPr>
          <w:rFonts w:ascii="Arial" w:eastAsia="Arial" w:hAnsi="Arial" w:cs="Arial"/>
          <w:b/>
          <w:sz w:val="17"/>
          <w:szCs w:val="17"/>
          <w:u w:val="single" w:color="000000"/>
        </w:rPr>
        <w:t xml:space="preserve"> </w:t>
      </w:r>
    </w:p>
    <w:p w:rsidR="00376385" w:rsidRDefault="00DA32FA">
      <w:pPr>
        <w:spacing w:before="47" w:line="280" w:lineRule="auto"/>
        <w:ind w:left="162" w:right="6061"/>
        <w:jc w:val="both"/>
        <w:rPr>
          <w:rFonts w:ascii="Arial" w:eastAsia="Arial" w:hAnsi="Arial" w:cs="Arial"/>
          <w:sz w:val="17"/>
          <w:szCs w:val="17"/>
        </w:rPr>
        <w:sectPr w:rsidR="00376385">
          <w:headerReference w:type="default" r:id="rId7"/>
          <w:footerReference w:type="default" r:id="rId8"/>
          <w:pgSz w:w="12260" w:h="20180"/>
          <w:pgMar w:top="1940" w:right="680" w:bottom="280" w:left="660" w:header="587" w:footer="3992" w:gutter="0"/>
          <w:cols w:space="720"/>
        </w:sectPr>
      </w:pPr>
      <w:r>
        <w:pict>
          <v:group id="_x0000_s1051" style="position:absolute;left:0;text-align:left;margin-left:308.2pt;margin-top:108.15pt;width:0;height:15.7pt;z-index:-3170;mso-position-horizontal-relative:page;mso-position-vertical-relative:page" coordorigin="6164,2163" coordsize="0,314">
            <v:shape id="_x0000_s1052" style="position:absolute;left:6164;top:2163;width:0;height:314" coordorigin="6164,2163" coordsize="0,314" path="m6164,2477r,-314e" filled="f" strokeweight=".28683mm">
              <v:path arrowok="t"/>
            </v:shape>
            <w10:wrap anchorx="page" anchory="page"/>
          </v:group>
        </w:pict>
      </w:r>
      <w:r>
        <w:pict>
          <v:shape id="_x0000_s1050" type="#_x0000_t202" style="position:absolute;left:0;text-align:left;margin-left:279.6pt;margin-top:.65pt;width:294.3pt;height:93.5pt;z-index:-3168;mso-position-horizontal-relative:page" filled="f" stroked="f">
            <v:textbox inset="0,0,0,0">
              <w:txbxContent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924"/>
                    <w:gridCol w:w="2924"/>
                  </w:tblGrid>
                  <w:tr w:rsidR="00376385" w:rsidTr="004C3263">
                    <w:trPr>
                      <w:trHeight w:hRule="exact" w:val="314"/>
                    </w:trPr>
                    <w:tc>
                      <w:tcPr>
                        <w:tcW w:w="2924" w:type="dxa"/>
                      </w:tcPr>
                      <w:p w:rsidR="00376385" w:rsidRDefault="00DA32FA">
                        <w:pPr>
                          <w:spacing w:before="34"/>
                          <w:ind w:left="804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proofErr w:type="spellStart"/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sz w:val="15"/>
                            <w:szCs w:val="15"/>
                          </w:rPr>
                          <w:t>Dose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n</w:t>
                        </w:r>
                        <w:proofErr w:type="spellEnd"/>
                        <w:r>
                          <w:rPr>
                            <w:rFonts w:ascii="Lucida Sans Unicode" w:eastAsia="Lucida Sans Unicode" w:hAnsi="Lucida Sans Unicode" w:cs="Lucida Sans Unicode"/>
                            <w:spacing w:val="23"/>
                            <w:sz w:val="15"/>
                            <w:szCs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w w:val="104"/>
                            <w:sz w:val="15"/>
                            <w:szCs w:val="15"/>
                          </w:rPr>
                          <w:t>Pengasu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4"/>
                            <w:sz w:val="15"/>
                            <w:szCs w:val="15"/>
                          </w:rPr>
                          <w:t>h</w:t>
                        </w:r>
                        <w:proofErr w:type="spellEnd"/>
                      </w:p>
                    </w:tc>
                    <w:tc>
                      <w:tcPr>
                        <w:tcW w:w="2924" w:type="dxa"/>
                      </w:tcPr>
                      <w:p w:rsidR="00376385" w:rsidRDefault="00DA32FA">
                        <w:pPr>
                          <w:spacing w:before="34"/>
                          <w:ind w:left="891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proofErr w:type="spellStart"/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sz w:val="15"/>
                            <w:szCs w:val="15"/>
                          </w:rPr>
                          <w:t>Dose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n</w:t>
                        </w:r>
                        <w:proofErr w:type="spellEnd"/>
                        <w:r>
                          <w:rPr>
                            <w:rFonts w:ascii="Lucida Sans Unicode" w:eastAsia="Lucida Sans Unicode" w:hAnsi="Lucida Sans Unicode" w:cs="Lucida Sans Unicode"/>
                            <w:spacing w:val="23"/>
                            <w:sz w:val="15"/>
                            <w:szCs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w w:val="104"/>
                            <w:sz w:val="15"/>
                            <w:szCs w:val="15"/>
                          </w:rPr>
                          <w:t>Penguj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4"/>
                            <w:sz w:val="15"/>
                            <w:szCs w:val="15"/>
                          </w:rPr>
                          <w:t>i</w:t>
                        </w:r>
                        <w:proofErr w:type="spellEnd"/>
                      </w:p>
                    </w:tc>
                  </w:tr>
                  <w:tr w:rsidR="00376385" w:rsidTr="004C3263">
                    <w:trPr>
                      <w:trHeight w:hRule="exact" w:val="1526"/>
                    </w:trPr>
                    <w:tc>
                      <w:tcPr>
                        <w:tcW w:w="2924" w:type="dxa"/>
                      </w:tcPr>
                      <w:p w:rsidR="00376385" w:rsidRDefault="00376385">
                        <w:pPr>
                          <w:spacing w:line="200" w:lineRule="exact"/>
                        </w:pPr>
                      </w:p>
                      <w:p w:rsidR="00376385" w:rsidRDefault="00376385">
                        <w:pPr>
                          <w:spacing w:line="200" w:lineRule="exact"/>
                        </w:pPr>
                      </w:p>
                      <w:p w:rsidR="00376385" w:rsidRDefault="00376385">
                        <w:pPr>
                          <w:spacing w:line="200" w:lineRule="exact"/>
                        </w:pPr>
                      </w:p>
                      <w:p w:rsidR="00376385" w:rsidRDefault="00376385">
                        <w:pPr>
                          <w:spacing w:line="200" w:lineRule="exact"/>
                        </w:pPr>
                      </w:p>
                      <w:p w:rsidR="00376385" w:rsidRDefault="00376385">
                        <w:pPr>
                          <w:spacing w:line="200" w:lineRule="exact"/>
                        </w:pPr>
                      </w:p>
                      <w:p w:rsidR="00376385" w:rsidRDefault="00376385">
                        <w:pPr>
                          <w:spacing w:before="6" w:line="240" w:lineRule="exact"/>
                          <w:rPr>
                            <w:sz w:val="24"/>
                            <w:szCs w:val="24"/>
                          </w:rPr>
                        </w:pPr>
                      </w:p>
                      <w:p w:rsidR="00376385" w:rsidRDefault="00DA32FA">
                        <w:pPr>
                          <w:ind w:left="247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FASTABIQUL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38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KHAIRAD,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30"/>
                            <w:sz w:val="15"/>
                            <w:szCs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M.Si</w:t>
                        </w:r>
                        <w:proofErr w:type="spellEnd"/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,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16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4"/>
                            <w:sz w:val="15"/>
                            <w:szCs w:val="15"/>
                          </w:rPr>
                          <w:t>S.P</w:t>
                        </w:r>
                      </w:p>
                    </w:tc>
                    <w:tc>
                      <w:tcPr>
                        <w:tcW w:w="2924" w:type="dxa"/>
                      </w:tcPr>
                      <w:p w:rsidR="00376385" w:rsidRDefault="00376385">
                        <w:pPr>
                          <w:spacing w:line="200" w:lineRule="exact"/>
                        </w:pPr>
                      </w:p>
                      <w:p w:rsidR="00376385" w:rsidRDefault="00376385">
                        <w:pPr>
                          <w:spacing w:line="200" w:lineRule="exact"/>
                        </w:pPr>
                      </w:p>
                      <w:p w:rsidR="00376385" w:rsidRDefault="00376385">
                        <w:pPr>
                          <w:spacing w:line="200" w:lineRule="exact"/>
                        </w:pPr>
                      </w:p>
                      <w:p w:rsidR="00376385" w:rsidRDefault="00376385">
                        <w:pPr>
                          <w:spacing w:line="200" w:lineRule="exact"/>
                        </w:pPr>
                      </w:p>
                      <w:p w:rsidR="00376385" w:rsidRDefault="00376385">
                        <w:pPr>
                          <w:spacing w:line="200" w:lineRule="exact"/>
                        </w:pPr>
                      </w:p>
                      <w:p w:rsidR="00376385" w:rsidRDefault="00376385">
                        <w:pPr>
                          <w:spacing w:before="6" w:line="240" w:lineRule="exact"/>
                          <w:rPr>
                            <w:sz w:val="24"/>
                            <w:szCs w:val="24"/>
                          </w:rPr>
                        </w:pPr>
                      </w:p>
                      <w:p w:rsidR="00376385" w:rsidRDefault="00DA32FA">
                        <w:pPr>
                          <w:ind w:left="247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FASTABIQUL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38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KHAIRAD,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30"/>
                            <w:sz w:val="15"/>
                            <w:szCs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M.Si</w:t>
                        </w:r>
                        <w:proofErr w:type="spellEnd"/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,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16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4"/>
                            <w:sz w:val="15"/>
                            <w:szCs w:val="15"/>
                          </w:rPr>
                          <w:t>S.P</w:t>
                        </w:r>
                      </w:p>
                    </w:tc>
                  </w:tr>
                </w:tbl>
                <w:p w:rsidR="00376385" w:rsidRDefault="00376385"/>
              </w:txbxContent>
            </v:textbox>
            <w10:wrap anchorx="page"/>
          </v:shape>
        </w:pict>
      </w:r>
      <w:r>
        <w:rPr>
          <w:rFonts w:ascii="Arial" w:eastAsia="Arial" w:hAnsi="Arial" w:cs="Arial"/>
          <w:sz w:val="17"/>
          <w:szCs w:val="17"/>
        </w:rPr>
        <w:t>PS      :</w:t>
      </w:r>
      <w:r>
        <w:rPr>
          <w:rFonts w:ascii="Arial" w:eastAsia="Arial" w:hAnsi="Arial" w:cs="Arial"/>
          <w:spacing w:val="-7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Partisipasi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                                                            </w:t>
      </w:r>
      <w:r>
        <w:rPr>
          <w:rFonts w:ascii="Arial" w:eastAsia="Arial" w:hAnsi="Arial" w:cs="Arial"/>
          <w:spacing w:val="13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 xml:space="preserve">10% PR    </w:t>
      </w:r>
      <w:r>
        <w:rPr>
          <w:rFonts w:ascii="Arial" w:eastAsia="Arial" w:hAnsi="Arial" w:cs="Arial"/>
          <w:spacing w:val="38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:</w:t>
      </w:r>
      <w:r>
        <w:rPr>
          <w:rFonts w:ascii="Arial" w:eastAsia="Arial" w:hAnsi="Arial" w:cs="Arial"/>
          <w:spacing w:val="-7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pacing w:val="-6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ugas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dan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Aktivitas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di </w:t>
      </w:r>
      <w:proofErr w:type="spellStart"/>
      <w:r>
        <w:rPr>
          <w:rFonts w:ascii="Arial" w:eastAsia="Arial" w:hAnsi="Arial" w:cs="Arial"/>
          <w:sz w:val="17"/>
          <w:szCs w:val="17"/>
        </w:rPr>
        <w:t>Dalam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Kelas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                    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 xml:space="preserve">50% </w:t>
      </w:r>
      <w:r>
        <w:rPr>
          <w:rFonts w:ascii="Arial" w:eastAsia="Arial" w:hAnsi="Arial" w:cs="Arial"/>
          <w:sz w:val="17"/>
          <w:szCs w:val="17"/>
        </w:rPr>
        <w:t xml:space="preserve">UTS  </w:t>
      </w:r>
      <w:r>
        <w:rPr>
          <w:rFonts w:ascii="Arial" w:eastAsia="Arial" w:hAnsi="Arial" w:cs="Arial"/>
          <w:spacing w:val="27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:</w:t>
      </w:r>
      <w:r>
        <w:rPr>
          <w:rFonts w:ascii="Arial" w:eastAsia="Arial" w:hAnsi="Arial" w:cs="Arial"/>
          <w:spacing w:val="-7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Ujian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9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 xml:space="preserve">engah Semester                                        </w:t>
      </w:r>
      <w:r>
        <w:rPr>
          <w:rFonts w:ascii="Arial" w:eastAsia="Arial" w:hAnsi="Arial" w:cs="Arial"/>
          <w:spacing w:val="13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 xml:space="preserve">15% UAS  </w:t>
      </w:r>
      <w:r>
        <w:rPr>
          <w:rFonts w:ascii="Arial" w:eastAsia="Arial" w:hAnsi="Arial" w:cs="Arial"/>
          <w:spacing w:val="18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:</w:t>
      </w:r>
      <w:r>
        <w:rPr>
          <w:rFonts w:ascii="Arial" w:eastAsia="Arial" w:hAnsi="Arial" w:cs="Arial"/>
          <w:spacing w:val="-7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Ujian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Akhir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Semester                                           </w:t>
      </w:r>
      <w:r>
        <w:rPr>
          <w:rFonts w:ascii="Arial" w:eastAsia="Arial" w:hAnsi="Arial" w:cs="Arial"/>
          <w:spacing w:val="43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25%</w:t>
      </w:r>
    </w:p>
    <w:p w:rsidR="00376385" w:rsidRDefault="00376385">
      <w:pPr>
        <w:spacing w:line="200" w:lineRule="exact"/>
      </w:pPr>
    </w:p>
    <w:p w:rsidR="00376385" w:rsidRDefault="00376385">
      <w:pPr>
        <w:spacing w:line="200" w:lineRule="exact"/>
      </w:pPr>
    </w:p>
    <w:p w:rsidR="00376385" w:rsidRDefault="00376385">
      <w:pPr>
        <w:spacing w:line="200" w:lineRule="exact"/>
      </w:pPr>
    </w:p>
    <w:p w:rsidR="00376385" w:rsidRDefault="00376385">
      <w:pPr>
        <w:spacing w:line="200" w:lineRule="exact"/>
      </w:pPr>
    </w:p>
    <w:p w:rsidR="00376385" w:rsidRDefault="00376385">
      <w:pPr>
        <w:spacing w:line="200" w:lineRule="exact"/>
      </w:pPr>
    </w:p>
    <w:p w:rsidR="00376385" w:rsidRDefault="00376385">
      <w:pPr>
        <w:spacing w:line="200" w:lineRule="exact"/>
      </w:pPr>
    </w:p>
    <w:p w:rsidR="00376385" w:rsidRDefault="00376385">
      <w:pPr>
        <w:spacing w:line="200" w:lineRule="exact"/>
      </w:pPr>
    </w:p>
    <w:p w:rsidR="00376385" w:rsidRDefault="00376385">
      <w:pPr>
        <w:spacing w:line="200" w:lineRule="exact"/>
      </w:pPr>
    </w:p>
    <w:p w:rsidR="00376385" w:rsidRDefault="00376385">
      <w:pPr>
        <w:spacing w:line="200" w:lineRule="exact"/>
      </w:pPr>
    </w:p>
    <w:p w:rsidR="00376385" w:rsidRDefault="00376385">
      <w:pPr>
        <w:spacing w:line="200" w:lineRule="exact"/>
      </w:pPr>
    </w:p>
    <w:p w:rsidR="00376385" w:rsidRDefault="00376385">
      <w:pPr>
        <w:spacing w:before="17" w:line="280" w:lineRule="exact"/>
        <w:rPr>
          <w:sz w:val="28"/>
          <w:szCs w:val="28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8"/>
        <w:gridCol w:w="1127"/>
        <w:gridCol w:w="3708"/>
        <w:gridCol w:w="585"/>
        <w:gridCol w:w="599"/>
        <w:gridCol w:w="713"/>
        <w:gridCol w:w="727"/>
        <w:gridCol w:w="1298"/>
        <w:gridCol w:w="1298"/>
      </w:tblGrid>
      <w:tr w:rsidR="00376385">
        <w:trPr>
          <w:trHeight w:hRule="exact" w:val="314"/>
        </w:trPr>
        <w:tc>
          <w:tcPr>
            <w:tcW w:w="62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376385" w:rsidRDefault="00376385">
            <w:pPr>
              <w:spacing w:before="1" w:line="180" w:lineRule="exact"/>
              <w:rPr>
                <w:sz w:val="19"/>
                <w:szCs w:val="19"/>
              </w:rPr>
            </w:pPr>
          </w:p>
          <w:p w:rsidR="00376385" w:rsidRDefault="00DA32FA">
            <w:pPr>
              <w:ind w:left="170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No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.</w:t>
            </w:r>
          </w:p>
        </w:tc>
        <w:tc>
          <w:tcPr>
            <w:tcW w:w="112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376385" w:rsidRDefault="00376385">
            <w:pPr>
              <w:spacing w:before="1" w:line="180" w:lineRule="exact"/>
              <w:rPr>
                <w:sz w:val="19"/>
                <w:szCs w:val="19"/>
              </w:rPr>
            </w:pPr>
          </w:p>
          <w:p w:rsidR="00376385" w:rsidRDefault="00DA32FA">
            <w:pPr>
              <w:ind w:left="350" w:right="353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NP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M</w:t>
            </w:r>
          </w:p>
        </w:tc>
        <w:tc>
          <w:tcPr>
            <w:tcW w:w="370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376385" w:rsidRDefault="00376385">
            <w:pPr>
              <w:spacing w:before="1" w:line="180" w:lineRule="exact"/>
              <w:rPr>
                <w:sz w:val="19"/>
                <w:szCs w:val="19"/>
              </w:rPr>
            </w:pPr>
          </w:p>
          <w:p w:rsidR="00376385" w:rsidRDefault="00DA32FA">
            <w:pPr>
              <w:ind w:left="1105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sz w:val="15"/>
                <w:szCs w:val="15"/>
              </w:rPr>
              <w:t>NAM</w:t>
            </w: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A</w:t>
            </w:r>
            <w:r>
              <w:rPr>
                <w:rFonts w:ascii="Lucida Sans Unicode" w:eastAsia="Lucida Sans Unicode" w:hAnsi="Lucida Sans Unicode" w:cs="Lucida Sans Unicode"/>
                <w:spacing w:val="23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MAHASISW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A</w:t>
            </w:r>
          </w:p>
        </w:tc>
        <w:tc>
          <w:tcPr>
            <w:tcW w:w="2624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DA32FA">
            <w:pPr>
              <w:spacing w:before="34"/>
              <w:ind w:left="1065" w:right="1069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NILA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I</w:t>
            </w:r>
          </w:p>
        </w:tc>
        <w:tc>
          <w:tcPr>
            <w:tcW w:w="259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DA32FA">
            <w:pPr>
              <w:spacing w:before="34"/>
              <w:ind w:left="643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sz w:val="15"/>
                <w:szCs w:val="15"/>
              </w:rPr>
              <w:t>TAND</w:t>
            </w: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A</w:t>
            </w:r>
            <w:r>
              <w:rPr>
                <w:rFonts w:ascii="Lucida Sans Unicode" w:eastAsia="Lucida Sans Unicode" w:hAnsi="Lucida Sans Unicode" w:cs="Lucida Sans Unicode"/>
                <w:spacing w:val="26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TANGA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N</w:t>
            </w:r>
          </w:p>
        </w:tc>
      </w:tr>
      <w:tr w:rsidR="00376385">
        <w:trPr>
          <w:trHeight w:hRule="exact" w:val="314"/>
        </w:trPr>
        <w:tc>
          <w:tcPr>
            <w:tcW w:w="628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/>
        </w:tc>
        <w:tc>
          <w:tcPr>
            <w:tcW w:w="1127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/>
        </w:tc>
        <w:tc>
          <w:tcPr>
            <w:tcW w:w="3708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/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DA32FA">
            <w:pPr>
              <w:spacing w:before="34"/>
              <w:ind w:left="164" w:right="167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P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S</w:t>
            </w:r>
          </w:p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DA32FA">
            <w:pPr>
              <w:spacing w:before="34"/>
              <w:ind w:left="164" w:right="167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P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R</w:t>
            </w:r>
          </w:p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DA32FA">
            <w:pPr>
              <w:spacing w:before="34"/>
              <w:ind w:left="198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UT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S</w:t>
            </w:r>
          </w:p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DA32FA">
            <w:pPr>
              <w:spacing w:before="34"/>
              <w:ind w:left="200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UA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S</w:t>
            </w:r>
          </w:p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DA32FA">
            <w:pPr>
              <w:spacing w:before="34"/>
              <w:ind w:left="458" w:right="461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UT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S</w:t>
            </w:r>
          </w:p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DA32FA">
            <w:pPr>
              <w:spacing w:before="34"/>
              <w:ind w:left="454" w:right="457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UA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S</w:t>
            </w:r>
          </w:p>
        </w:tc>
      </w:tr>
      <w:tr w:rsidR="00376385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DA32FA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21.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>
            <w:pPr>
              <w:spacing w:before="2" w:line="100" w:lineRule="exact"/>
              <w:rPr>
                <w:sz w:val="10"/>
                <w:szCs w:val="10"/>
              </w:rPr>
            </w:pPr>
          </w:p>
          <w:p w:rsidR="00376385" w:rsidRDefault="00DA32FA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208220021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>
            <w:pPr>
              <w:spacing w:before="2" w:line="100" w:lineRule="exact"/>
              <w:rPr>
                <w:sz w:val="10"/>
                <w:szCs w:val="10"/>
              </w:rPr>
            </w:pPr>
          </w:p>
          <w:p w:rsidR="00376385" w:rsidRDefault="00DA32FA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FADLI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TUSSYAH</w:t>
            </w:r>
            <w:r>
              <w:rPr>
                <w:rFonts w:ascii="Lucida Sans Unicode" w:eastAsia="Lucida Sans Unicode" w:hAnsi="Lucida Sans Unicode" w:cs="Lucida Sans Unicode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RAHMAN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/>
        </w:tc>
      </w:tr>
      <w:tr w:rsidR="00376385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DA32FA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22.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>
            <w:pPr>
              <w:spacing w:before="2" w:line="100" w:lineRule="exact"/>
              <w:rPr>
                <w:sz w:val="10"/>
                <w:szCs w:val="10"/>
              </w:rPr>
            </w:pPr>
          </w:p>
          <w:p w:rsidR="00376385" w:rsidRDefault="00DA32FA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208220022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>
            <w:pPr>
              <w:spacing w:before="2" w:line="100" w:lineRule="exact"/>
              <w:rPr>
                <w:sz w:val="10"/>
                <w:szCs w:val="10"/>
              </w:rPr>
            </w:pPr>
          </w:p>
          <w:p w:rsidR="00376385" w:rsidRDefault="00DA32FA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FIKI</w:t>
            </w:r>
            <w:r>
              <w:rPr>
                <w:rFonts w:ascii="Lucida Sans Unicode" w:eastAsia="Lucida Sans Unicode" w:hAnsi="Lucida Sans Unicode" w:cs="Lucida Sans Unicode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FAJARI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PURBA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/>
        </w:tc>
      </w:tr>
      <w:tr w:rsidR="00376385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DA32FA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23.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>
            <w:pPr>
              <w:spacing w:before="2" w:line="100" w:lineRule="exact"/>
              <w:rPr>
                <w:sz w:val="10"/>
                <w:szCs w:val="10"/>
              </w:rPr>
            </w:pPr>
          </w:p>
          <w:p w:rsidR="00376385" w:rsidRDefault="00DA32FA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208220023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>
            <w:pPr>
              <w:spacing w:before="2" w:line="100" w:lineRule="exact"/>
              <w:rPr>
                <w:sz w:val="10"/>
                <w:szCs w:val="10"/>
              </w:rPr>
            </w:pPr>
          </w:p>
          <w:p w:rsidR="00376385" w:rsidRDefault="00DA32FA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MAYLAN</w:t>
            </w:r>
            <w:r>
              <w:rPr>
                <w:rFonts w:ascii="Lucida Sans Unicode" w:eastAsia="Lucida Sans Unicode" w:hAnsi="Lucida Sans Unicode" w:cs="Lucida Sans Unicode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ANDREAS</w:t>
            </w:r>
            <w:r>
              <w:rPr>
                <w:rFonts w:ascii="Lucida Sans Unicode" w:eastAsia="Lucida Sans Unicode" w:hAnsi="Lucida Sans Unicode" w:cs="Lucida Sans Unicode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SAMOSIR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/>
        </w:tc>
      </w:tr>
      <w:tr w:rsidR="00376385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DA32FA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24.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>
            <w:pPr>
              <w:spacing w:before="2" w:line="100" w:lineRule="exact"/>
              <w:rPr>
                <w:sz w:val="10"/>
                <w:szCs w:val="10"/>
              </w:rPr>
            </w:pPr>
          </w:p>
          <w:p w:rsidR="00376385" w:rsidRDefault="00DA32FA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208220024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>
            <w:pPr>
              <w:spacing w:before="2" w:line="100" w:lineRule="exact"/>
              <w:rPr>
                <w:sz w:val="10"/>
                <w:szCs w:val="10"/>
              </w:rPr>
            </w:pPr>
          </w:p>
          <w:p w:rsidR="00376385" w:rsidRDefault="00DA32FA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IKLAS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PRASETYO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/>
        </w:tc>
      </w:tr>
      <w:tr w:rsidR="00376385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DA32FA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25.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>
            <w:pPr>
              <w:spacing w:before="2" w:line="100" w:lineRule="exact"/>
              <w:rPr>
                <w:sz w:val="10"/>
                <w:szCs w:val="10"/>
              </w:rPr>
            </w:pPr>
          </w:p>
          <w:p w:rsidR="00376385" w:rsidRDefault="00DA32FA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208220025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>
            <w:pPr>
              <w:spacing w:before="2" w:line="100" w:lineRule="exact"/>
              <w:rPr>
                <w:sz w:val="10"/>
                <w:szCs w:val="10"/>
              </w:rPr>
            </w:pPr>
          </w:p>
          <w:p w:rsidR="00376385" w:rsidRDefault="00DA32FA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IMAM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MALIKI</w:t>
            </w:r>
            <w:r>
              <w:rPr>
                <w:rFonts w:ascii="Lucida Sans Unicode" w:eastAsia="Lucida Sans Unicode" w:hAnsi="Lucida Sans Unicode" w:cs="Lucida Sans Unicode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PARDOSI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/>
        </w:tc>
      </w:tr>
      <w:tr w:rsidR="00376385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DA32FA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26.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>
            <w:pPr>
              <w:spacing w:before="2" w:line="100" w:lineRule="exact"/>
              <w:rPr>
                <w:sz w:val="10"/>
                <w:szCs w:val="10"/>
              </w:rPr>
            </w:pPr>
          </w:p>
          <w:p w:rsidR="00376385" w:rsidRDefault="00DA32FA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208220026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>
            <w:pPr>
              <w:spacing w:before="2" w:line="100" w:lineRule="exact"/>
              <w:rPr>
                <w:sz w:val="10"/>
                <w:szCs w:val="10"/>
              </w:rPr>
            </w:pPr>
          </w:p>
          <w:p w:rsidR="00376385" w:rsidRDefault="00DA32FA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SANIA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/>
        </w:tc>
      </w:tr>
      <w:tr w:rsidR="00376385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DA32FA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27.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>
            <w:pPr>
              <w:spacing w:before="2" w:line="100" w:lineRule="exact"/>
              <w:rPr>
                <w:sz w:val="10"/>
                <w:szCs w:val="10"/>
              </w:rPr>
            </w:pPr>
          </w:p>
          <w:p w:rsidR="00376385" w:rsidRDefault="00DA32FA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208220027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>
            <w:pPr>
              <w:spacing w:before="2" w:line="100" w:lineRule="exact"/>
              <w:rPr>
                <w:sz w:val="10"/>
                <w:szCs w:val="10"/>
              </w:rPr>
            </w:pPr>
          </w:p>
          <w:p w:rsidR="00376385" w:rsidRDefault="00DA32FA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MARCHELL</w:t>
            </w:r>
            <w:r>
              <w:rPr>
                <w:rFonts w:ascii="Lucida Sans Unicode" w:eastAsia="Lucida Sans Unicode" w:hAnsi="Lucida Sans Unicode" w:cs="Lucida Sans Unicode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EBEN</w:t>
            </w:r>
            <w:r>
              <w:rPr>
                <w:rFonts w:ascii="Lucida Sans Unicode" w:eastAsia="Lucida Sans Unicode" w:hAnsi="Lucida Sans Unicode" w:cs="Lucida Sans Unicode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YESAYA</w:t>
            </w:r>
            <w:r>
              <w:rPr>
                <w:rFonts w:ascii="Lucida Sans Unicode" w:eastAsia="Lucida Sans Unicode" w:hAnsi="Lucida Sans Unicode" w:cs="Lucida Sans Unicode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PASARIBU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/>
        </w:tc>
      </w:tr>
      <w:tr w:rsidR="00376385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DA32FA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28.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>
            <w:pPr>
              <w:spacing w:before="2" w:line="100" w:lineRule="exact"/>
              <w:rPr>
                <w:sz w:val="10"/>
                <w:szCs w:val="10"/>
              </w:rPr>
            </w:pPr>
          </w:p>
          <w:p w:rsidR="00376385" w:rsidRDefault="00DA32FA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208220028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>
            <w:pPr>
              <w:spacing w:before="2" w:line="100" w:lineRule="exact"/>
              <w:rPr>
                <w:sz w:val="10"/>
                <w:szCs w:val="10"/>
              </w:rPr>
            </w:pPr>
          </w:p>
          <w:p w:rsidR="00376385" w:rsidRDefault="00DA32FA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BINTER</w:t>
            </w:r>
            <w:r>
              <w:rPr>
                <w:rFonts w:ascii="Lucida Sans Unicode" w:eastAsia="Lucida Sans Unicode" w:hAnsi="Lucida Sans Unicode" w:cs="Lucida Sans Unicode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NGOLU</w:t>
            </w:r>
            <w:r>
              <w:rPr>
                <w:rFonts w:ascii="Lucida Sans Unicode" w:eastAsia="Lucida Sans Unicode" w:hAnsi="Lucida Sans Unicode" w:cs="Lucida Sans Unicode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SINAGA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/>
        </w:tc>
      </w:tr>
      <w:tr w:rsidR="00376385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DA32FA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29.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>
            <w:pPr>
              <w:spacing w:before="2" w:line="100" w:lineRule="exact"/>
              <w:rPr>
                <w:sz w:val="10"/>
                <w:szCs w:val="10"/>
              </w:rPr>
            </w:pPr>
          </w:p>
          <w:p w:rsidR="00376385" w:rsidRDefault="00DA32FA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208220029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>
            <w:pPr>
              <w:spacing w:before="2" w:line="100" w:lineRule="exact"/>
              <w:rPr>
                <w:sz w:val="10"/>
                <w:szCs w:val="10"/>
              </w:rPr>
            </w:pPr>
          </w:p>
          <w:p w:rsidR="00376385" w:rsidRDefault="00DA32FA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IRWAN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SYAHPUTRA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/>
        </w:tc>
      </w:tr>
      <w:tr w:rsidR="00376385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DA32FA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30.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>
            <w:pPr>
              <w:spacing w:before="2" w:line="100" w:lineRule="exact"/>
              <w:rPr>
                <w:sz w:val="10"/>
                <w:szCs w:val="10"/>
              </w:rPr>
            </w:pPr>
          </w:p>
          <w:p w:rsidR="00376385" w:rsidRDefault="00DA32FA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208220030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>
            <w:pPr>
              <w:spacing w:before="2" w:line="100" w:lineRule="exact"/>
              <w:rPr>
                <w:sz w:val="10"/>
                <w:szCs w:val="10"/>
              </w:rPr>
            </w:pPr>
          </w:p>
          <w:p w:rsidR="00376385" w:rsidRDefault="00DA32FA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MUHAMMAD</w:t>
            </w:r>
            <w:r>
              <w:rPr>
                <w:rFonts w:ascii="Lucida Sans Unicode" w:eastAsia="Lucida Sans Unicode" w:hAnsi="Lucida Sans Unicode" w:cs="Lucida Sans Unicode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ALWI</w:t>
            </w:r>
            <w:r>
              <w:rPr>
                <w:rFonts w:ascii="Lucida Sans Unicode" w:eastAsia="Lucida Sans Unicode" w:hAnsi="Lucida Sans Unicode" w:cs="Lucida Sans Unicode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HIDAYAT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/>
        </w:tc>
      </w:tr>
      <w:tr w:rsidR="00376385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DA32FA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31.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>
            <w:pPr>
              <w:spacing w:before="2" w:line="100" w:lineRule="exact"/>
              <w:rPr>
                <w:sz w:val="10"/>
                <w:szCs w:val="10"/>
              </w:rPr>
            </w:pPr>
          </w:p>
          <w:p w:rsidR="00376385" w:rsidRDefault="00DA32FA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208220031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>
            <w:pPr>
              <w:spacing w:before="2" w:line="100" w:lineRule="exact"/>
              <w:rPr>
                <w:sz w:val="10"/>
                <w:szCs w:val="10"/>
              </w:rPr>
            </w:pPr>
          </w:p>
          <w:p w:rsidR="00376385" w:rsidRDefault="00DA32FA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RYAN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PRAYOGA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/>
        </w:tc>
      </w:tr>
      <w:tr w:rsidR="00376385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DA32FA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32.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>
            <w:pPr>
              <w:spacing w:before="2" w:line="100" w:lineRule="exact"/>
              <w:rPr>
                <w:sz w:val="10"/>
                <w:szCs w:val="10"/>
              </w:rPr>
            </w:pPr>
          </w:p>
          <w:p w:rsidR="00376385" w:rsidRDefault="00DA32FA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208220032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>
            <w:pPr>
              <w:spacing w:before="2" w:line="100" w:lineRule="exact"/>
              <w:rPr>
                <w:sz w:val="10"/>
                <w:szCs w:val="10"/>
              </w:rPr>
            </w:pPr>
          </w:p>
          <w:p w:rsidR="00376385" w:rsidRDefault="00DA32FA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DONAL</w:t>
            </w:r>
            <w:r>
              <w:rPr>
                <w:rFonts w:ascii="Lucida Sans Unicode" w:eastAsia="Lucida Sans Unicode" w:hAnsi="Lucida Sans Unicode" w:cs="Lucida Sans Unicode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ARIANTO</w:t>
            </w:r>
            <w:r>
              <w:rPr>
                <w:rFonts w:ascii="Lucida Sans Unicode" w:eastAsia="Lucida Sans Unicode" w:hAnsi="Lucida Sans Unicode" w:cs="Lucida Sans Unicode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NAPITUPULU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/>
        </w:tc>
      </w:tr>
      <w:tr w:rsidR="00376385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DA32FA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33.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>
            <w:pPr>
              <w:spacing w:before="2" w:line="100" w:lineRule="exact"/>
              <w:rPr>
                <w:sz w:val="10"/>
                <w:szCs w:val="10"/>
              </w:rPr>
            </w:pPr>
          </w:p>
          <w:p w:rsidR="00376385" w:rsidRDefault="00DA32FA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208220033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>
            <w:pPr>
              <w:spacing w:before="2" w:line="100" w:lineRule="exact"/>
              <w:rPr>
                <w:sz w:val="10"/>
                <w:szCs w:val="10"/>
              </w:rPr>
            </w:pPr>
          </w:p>
          <w:p w:rsidR="00376385" w:rsidRDefault="00DA32FA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ARI</w:t>
            </w:r>
            <w:r>
              <w:rPr>
                <w:rFonts w:ascii="Lucida Sans Unicode" w:eastAsia="Lucida Sans Unicode" w:hAnsi="Lucida Sans Unicode" w:cs="Lucida Sans Unicode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SUSILO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/>
        </w:tc>
      </w:tr>
      <w:tr w:rsidR="00376385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DA32FA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34.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>
            <w:pPr>
              <w:spacing w:before="2" w:line="100" w:lineRule="exact"/>
              <w:rPr>
                <w:sz w:val="10"/>
                <w:szCs w:val="10"/>
              </w:rPr>
            </w:pPr>
          </w:p>
          <w:p w:rsidR="00376385" w:rsidRDefault="00DA32FA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208220034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>
            <w:pPr>
              <w:spacing w:before="2" w:line="100" w:lineRule="exact"/>
              <w:rPr>
                <w:sz w:val="10"/>
                <w:szCs w:val="10"/>
              </w:rPr>
            </w:pPr>
          </w:p>
          <w:p w:rsidR="00376385" w:rsidRDefault="00DA32FA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AFRIAN</w:t>
            </w:r>
            <w:r>
              <w:rPr>
                <w:rFonts w:ascii="Lucida Sans Unicode" w:eastAsia="Lucida Sans Unicode" w:hAnsi="Lucida Sans Unicode" w:cs="Lucida Sans Unicode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PRAYOGI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/>
        </w:tc>
      </w:tr>
      <w:tr w:rsidR="00376385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DA32FA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35.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>
            <w:pPr>
              <w:spacing w:before="2" w:line="100" w:lineRule="exact"/>
              <w:rPr>
                <w:sz w:val="10"/>
                <w:szCs w:val="10"/>
              </w:rPr>
            </w:pPr>
          </w:p>
          <w:p w:rsidR="00376385" w:rsidRDefault="00DA32FA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208220035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>
            <w:pPr>
              <w:spacing w:before="2" w:line="100" w:lineRule="exact"/>
              <w:rPr>
                <w:sz w:val="10"/>
                <w:szCs w:val="10"/>
              </w:rPr>
            </w:pPr>
          </w:p>
          <w:p w:rsidR="00376385" w:rsidRDefault="00DA32FA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NADIRA</w:t>
            </w:r>
            <w:r>
              <w:rPr>
                <w:rFonts w:ascii="Lucida Sans Unicode" w:eastAsia="Lucida Sans Unicode" w:hAnsi="Lucida Sans Unicode" w:cs="Lucida Sans Unicode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BALKIS</w:t>
            </w:r>
            <w:r>
              <w:rPr>
                <w:rFonts w:ascii="Lucida Sans Unicode" w:eastAsia="Lucida Sans Unicode" w:hAnsi="Lucida Sans Unicode" w:cs="Lucida Sans Unicode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PRATIWI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/>
        </w:tc>
      </w:tr>
      <w:tr w:rsidR="00376385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DA32FA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36.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>
            <w:pPr>
              <w:spacing w:before="2" w:line="100" w:lineRule="exact"/>
              <w:rPr>
                <w:sz w:val="10"/>
                <w:szCs w:val="10"/>
              </w:rPr>
            </w:pPr>
          </w:p>
          <w:p w:rsidR="00376385" w:rsidRDefault="00DA32FA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208220036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>
            <w:pPr>
              <w:spacing w:before="2" w:line="100" w:lineRule="exact"/>
              <w:rPr>
                <w:sz w:val="10"/>
                <w:szCs w:val="10"/>
              </w:rPr>
            </w:pPr>
          </w:p>
          <w:p w:rsidR="00376385" w:rsidRDefault="00DA32FA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YUNITA</w:t>
            </w:r>
            <w:r>
              <w:rPr>
                <w:rFonts w:ascii="Lucida Sans Unicode" w:eastAsia="Lucida Sans Unicode" w:hAnsi="Lucida Sans Unicode" w:cs="Lucida Sans Unicode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SIMANJUNTAK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/>
        </w:tc>
      </w:tr>
      <w:tr w:rsidR="00376385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DA32FA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37.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>
            <w:pPr>
              <w:spacing w:before="2" w:line="100" w:lineRule="exact"/>
              <w:rPr>
                <w:sz w:val="10"/>
                <w:szCs w:val="10"/>
              </w:rPr>
            </w:pPr>
          </w:p>
          <w:p w:rsidR="00376385" w:rsidRDefault="00DA32FA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208220037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>
            <w:pPr>
              <w:spacing w:before="2" w:line="100" w:lineRule="exact"/>
              <w:rPr>
                <w:sz w:val="10"/>
                <w:szCs w:val="10"/>
              </w:rPr>
            </w:pPr>
          </w:p>
          <w:p w:rsidR="00376385" w:rsidRDefault="00DA32FA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DIONISIUS</w:t>
            </w:r>
            <w:r>
              <w:rPr>
                <w:rFonts w:ascii="Lucida Sans Unicode" w:eastAsia="Lucida Sans Unicode" w:hAnsi="Lucida Sans Unicode" w:cs="Lucida Sans Unicode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PURBA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/>
        </w:tc>
      </w:tr>
      <w:tr w:rsidR="00376385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DA32FA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38.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>
            <w:pPr>
              <w:spacing w:before="2" w:line="100" w:lineRule="exact"/>
              <w:rPr>
                <w:sz w:val="10"/>
                <w:szCs w:val="10"/>
              </w:rPr>
            </w:pPr>
          </w:p>
          <w:p w:rsidR="00376385" w:rsidRDefault="00DA32FA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208220038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>
            <w:pPr>
              <w:spacing w:before="2" w:line="100" w:lineRule="exact"/>
              <w:rPr>
                <w:sz w:val="10"/>
                <w:szCs w:val="10"/>
              </w:rPr>
            </w:pPr>
          </w:p>
          <w:p w:rsidR="00376385" w:rsidRDefault="00DA32FA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RIZKY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MANARO</w:t>
            </w:r>
            <w:r>
              <w:rPr>
                <w:rFonts w:ascii="Lucida Sans Unicode" w:eastAsia="Lucida Sans Unicode" w:hAnsi="Lucida Sans Unicode" w:cs="Lucida Sans Unicode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DAMANIK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/>
        </w:tc>
      </w:tr>
      <w:tr w:rsidR="00376385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DA32FA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39.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>
            <w:pPr>
              <w:spacing w:before="2" w:line="100" w:lineRule="exact"/>
              <w:rPr>
                <w:sz w:val="10"/>
                <w:szCs w:val="10"/>
              </w:rPr>
            </w:pPr>
          </w:p>
          <w:p w:rsidR="00376385" w:rsidRDefault="00DA32FA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208220039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>
            <w:pPr>
              <w:spacing w:before="2" w:line="100" w:lineRule="exact"/>
              <w:rPr>
                <w:sz w:val="10"/>
                <w:szCs w:val="10"/>
              </w:rPr>
            </w:pPr>
          </w:p>
          <w:p w:rsidR="00376385" w:rsidRDefault="00DA32FA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GELAEL</w:t>
            </w:r>
            <w:r>
              <w:rPr>
                <w:rFonts w:ascii="Lucida Sans Unicode" w:eastAsia="Lucida Sans Unicode" w:hAnsi="Lucida Sans Unicode" w:cs="Lucida Sans Unicode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PRANATA</w:t>
            </w:r>
            <w:r>
              <w:rPr>
                <w:rFonts w:ascii="Lucida Sans Unicode" w:eastAsia="Lucida Sans Unicode" w:hAnsi="Lucida Sans Unicode" w:cs="Lucida Sans Unicode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SARAGIH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/>
        </w:tc>
      </w:tr>
      <w:tr w:rsidR="00376385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DA32FA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40.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>
            <w:pPr>
              <w:spacing w:before="2" w:line="100" w:lineRule="exact"/>
              <w:rPr>
                <w:sz w:val="10"/>
                <w:szCs w:val="10"/>
              </w:rPr>
            </w:pPr>
          </w:p>
          <w:p w:rsidR="00376385" w:rsidRDefault="00DA32FA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208220040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>
            <w:pPr>
              <w:spacing w:before="2" w:line="100" w:lineRule="exact"/>
              <w:rPr>
                <w:sz w:val="10"/>
                <w:szCs w:val="10"/>
              </w:rPr>
            </w:pPr>
          </w:p>
          <w:p w:rsidR="00376385" w:rsidRDefault="00DA32FA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ALFI</w:t>
            </w:r>
            <w:r>
              <w:rPr>
                <w:rFonts w:ascii="Lucida Sans Unicode" w:eastAsia="Lucida Sans Unicode" w:hAnsi="Lucida Sans Unicode" w:cs="Lucida Sans Unicode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SYAHFITRI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/>
        </w:tc>
      </w:tr>
    </w:tbl>
    <w:p w:rsidR="00376385" w:rsidRDefault="00376385">
      <w:pPr>
        <w:spacing w:before="4" w:line="160" w:lineRule="exact"/>
        <w:rPr>
          <w:sz w:val="16"/>
          <w:szCs w:val="16"/>
        </w:rPr>
      </w:pPr>
    </w:p>
    <w:p w:rsidR="00376385" w:rsidRDefault="00DA32FA">
      <w:pPr>
        <w:spacing w:before="39"/>
        <w:ind w:left="134" w:right="91"/>
        <w:jc w:val="both"/>
        <w:rPr>
          <w:rFonts w:ascii="Arial" w:eastAsia="Arial" w:hAnsi="Arial" w:cs="Arial"/>
          <w:sz w:val="17"/>
          <w:szCs w:val="17"/>
        </w:rPr>
      </w:pPr>
      <w:r>
        <w:pict>
          <v:group id="_x0000_s1048" style="position:absolute;left:0;text-align:left;margin-left:42.2pt;margin-top:108.15pt;width:0;height:15.7pt;z-index:-3167;mso-position-horizontal-relative:page;mso-position-vertical-relative:page" coordorigin="844,2163" coordsize="0,314">
            <v:shape id="_x0000_s1049" style="position:absolute;left:844;top:2163;width:0;height:314" coordorigin="844,2163" coordsize="0,314" path="m844,2477r,-314e" filled="f" strokeweight=".28683mm">
              <v:path arrowok="t"/>
            </v:shape>
            <w10:wrap anchorx="page" anchory="page"/>
          </v:group>
        </w:pict>
      </w:r>
      <w:r>
        <w:pict>
          <v:shape id="_x0000_s1047" type="#_x0000_t202" style="position:absolute;left:0;text-align:left;margin-left:39.85pt;margin-top:108.9pt;width:530.45pt;height:105.7pt;z-index:-3165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528"/>
                    <w:gridCol w:w="3767"/>
                    <w:gridCol w:w="1553"/>
                    <w:gridCol w:w="3753"/>
                  </w:tblGrid>
                  <w:tr w:rsidR="00376385">
                    <w:trPr>
                      <w:trHeight w:hRule="exact" w:val="314"/>
                    </w:trPr>
                    <w:tc>
                      <w:tcPr>
                        <w:tcW w:w="1528" w:type="dxa"/>
                        <w:tcBorders>
                          <w:top w:val="single" w:sz="7" w:space="0" w:color="000000"/>
                          <w:left w:val="nil"/>
                          <w:bottom w:val="single" w:sz="7" w:space="0" w:color="000000"/>
                          <w:right w:val="nil"/>
                        </w:tcBorders>
                      </w:tcPr>
                      <w:p w:rsidR="00376385" w:rsidRDefault="00376385"/>
                    </w:tc>
                    <w:tc>
                      <w:tcPr>
                        <w:tcW w:w="3767" w:type="dxa"/>
                        <w:tcBorders>
                          <w:top w:val="single" w:sz="7" w:space="0" w:color="000000"/>
                          <w:left w:val="nil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376385" w:rsidRDefault="00DA32FA">
                        <w:pPr>
                          <w:spacing w:before="34"/>
                          <w:ind w:left="153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sz w:val="15"/>
                            <w:szCs w:val="15"/>
                          </w:rPr>
                          <w:t>UJIA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21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sz w:val="15"/>
                            <w:szCs w:val="15"/>
                          </w:rPr>
                          <w:t>TENGA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29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w w:val="104"/>
                            <w:sz w:val="15"/>
                            <w:szCs w:val="15"/>
                          </w:rPr>
                          <w:t>SEMESTE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4"/>
                            <w:sz w:val="15"/>
                            <w:szCs w:val="15"/>
                          </w:rPr>
                          <w:t>R</w:t>
                        </w:r>
                      </w:p>
                    </w:tc>
                    <w:tc>
                      <w:tcPr>
                        <w:tcW w:w="5306" w:type="dxa"/>
                        <w:gridSpan w:val="2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376385" w:rsidRDefault="00DA32FA">
                        <w:pPr>
                          <w:spacing w:before="34"/>
                          <w:ind w:left="1775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sz w:val="15"/>
                            <w:szCs w:val="15"/>
                          </w:rPr>
                          <w:t>UJIA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21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sz w:val="15"/>
                            <w:szCs w:val="15"/>
                          </w:rPr>
                          <w:t>AKHI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23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w w:val="104"/>
                            <w:sz w:val="15"/>
                            <w:szCs w:val="15"/>
                          </w:rPr>
                          <w:t>SEMESTE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4"/>
                            <w:sz w:val="15"/>
                            <w:szCs w:val="15"/>
                          </w:rPr>
                          <w:t>R</w:t>
                        </w:r>
                      </w:p>
                    </w:tc>
                  </w:tr>
                  <w:tr w:rsidR="00376385">
                    <w:trPr>
                      <w:trHeight w:hRule="exact" w:val="224"/>
                    </w:trPr>
                    <w:tc>
                      <w:tcPr>
                        <w:tcW w:w="1528" w:type="dxa"/>
                        <w:tcBorders>
                          <w:top w:val="single" w:sz="7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376385" w:rsidRDefault="00DA32FA">
                        <w:pPr>
                          <w:spacing w:before="10"/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Mata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Kuliah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/ SKS</w:t>
                        </w:r>
                      </w:p>
                    </w:tc>
                    <w:tc>
                      <w:tcPr>
                        <w:tcW w:w="3767" w:type="dxa"/>
                        <w:tcBorders>
                          <w:top w:val="single" w:sz="7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376385" w:rsidRDefault="00DA32FA">
                        <w:pPr>
                          <w:spacing w:before="10"/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DASAR MANAJEMEN / 2</w:t>
                        </w:r>
                      </w:p>
                    </w:tc>
                    <w:tc>
                      <w:tcPr>
                        <w:tcW w:w="1553" w:type="dxa"/>
                        <w:tcBorders>
                          <w:top w:val="single" w:sz="7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376385" w:rsidRDefault="00DA32FA">
                        <w:pPr>
                          <w:spacing w:before="10"/>
                          <w:ind w:left="64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Mata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Kuliah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/ SKS</w:t>
                        </w:r>
                      </w:p>
                    </w:tc>
                    <w:tc>
                      <w:tcPr>
                        <w:tcW w:w="3753" w:type="dxa"/>
                        <w:tcBorders>
                          <w:top w:val="single" w:sz="7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376385" w:rsidRDefault="00DA32FA">
                        <w:pPr>
                          <w:spacing w:before="10"/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DASAR MANAJEMEN / 2</w:t>
                        </w:r>
                      </w:p>
                    </w:tc>
                  </w:tr>
                  <w:tr w:rsidR="00376385">
                    <w:trPr>
                      <w:trHeight w:hRule="exact" w:val="214"/>
                    </w:trPr>
                    <w:tc>
                      <w:tcPr>
                        <w:tcW w:w="15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76385" w:rsidRDefault="00DA32FA">
                        <w:pPr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Kode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Mata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Kuliah</w:t>
                        </w:r>
                        <w:proofErr w:type="spellEnd"/>
                      </w:p>
                    </w:tc>
                    <w:tc>
                      <w:tcPr>
                        <w:tcW w:w="37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76385" w:rsidRDefault="00DA32FA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FPT20013</w:t>
                        </w:r>
                      </w:p>
                    </w:tc>
                    <w:tc>
                      <w:tcPr>
                        <w:tcW w:w="15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76385" w:rsidRDefault="00DA32FA">
                        <w:pPr>
                          <w:ind w:left="64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Kode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Mata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Kuliah</w:t>
                        </w:r>
                        <w:proofErr w:type="spellEnd"/>
                      </w:p>
                    </w:tc>
                    <w:tc>
                      <w:tcPr>
                        <w:tcW w:w="3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76385" w:rsidRDefault="00DA32FA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FPT20013</w:t>
                        </w:r>
                      </w:p>
                    </w:tc>
                  </w:tr>
                  <w:tr w:rsidR="00376385">
                    <w:trPr>
                      <w:trHeight w:hRule="exact" w:val="214"/>
                    </w:trPr>
                    <w:tc>
                      <w:tcPr>
                        <w:tcW w:w="15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76385" w:rsidRDefault="00DA32FA">
                        <w:pPr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6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ingkat/Semester</w:t>
                        </w:r>
                      </w:p>
                    </w:tc>
                    <w:tc>
                      <w:tcPr>
                        <w:tcW w:w="37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76385" w:rsidRDefault="00DA32FA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I / 1</w:t>
                        </w:r>
                      </w:p>
                    </w:tc>
                    <w:tc>
                      <w:tcPr>
                        <w:tcW w:w="15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76385" w:rsidRDefault="00DA32FA">
                        <w:pPr>
                          <w:ind w:left="64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6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ingkat/Semester</w:t>
                        </w:r>
                      </w:p>
                    </w:tc>
                    <w:tc>
                      <w:tcPr>
                        <w:tcW w:w="3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76385" w:rsidRDefault="00DA32FA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I / 1</w:t>
                        </w:r>
                      </w:p>
                    </w:tc>
                  </w:tr>
                  <w:tr w:rsidR="00376385">
                    <w:trPr>
                      <w:trHeight w:hRule="exact" w:val="214"/>
                    </w:trPr>
                    <w:tc>
                      <w:tcPr>
                        <w:tcW w:w="15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76385" w:rsidRDefault="00DA32FA">
                        <w:pPr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Dosen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Pengasuh</w:t>
                        </w:r>
                        <w:proofErr w:type="spellEnd"/>
                      </w:p>
                    </w:tc>
                    <w:tc>
                      <w:tcPr>
                        <w:tcW w:w="37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76385" w:rsidRDefault="00DA32FA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9"/>
                            <w:sz w:val="17"/>
                            <w:szCs w:val="17"/>
                          </w:rPr>
                          <w:t>F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AS</w:t>
                        </w:r>
                        <w:r>
                          <w:rPr>
                            <w:rFonts w:ascii="Arial" w:eastAsia="Arial" w:hAnsi="Arial" w:cs="Arial"/>
                            <w:spacing w:val="-13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ABIQUL KHAIRAD,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M.Si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, S.P</w:t>
                        </w:r>
                      </w:p>
                    </w:tc>
                    <w:tc>
                      <w:tcPr>
                        <w:tcW w:w="15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76385" w:rsidRDefault="00DA32FA">
                        <w:pPr>
                          <w:ind w:left="64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Dosen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Pengasuh</w:t>
                        </w:r>
                        <w:proofErr w:type="spellEnd"/>
                      </w:p>
                    </w:tc>
                    <w:tc>
                      <w:tcPr>
                        <w:tcW w:w="3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76385" w:rsidRDefault="00DA32FA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9"/>
                            <w:sz w:val="17"/>
                            <w:szCs w:val="17"/>
                          </w:rPr>
                          <w:t>F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AS</w:t>
                        </w:r>
                        <w:r>
                          <w:rPr>
                            <w:rFonts w:ascii="Arial" w:eastAsia="Arial" w:hAnsi="Arial" w:cs="Arial"/>
                            <w:spacing w:val="-13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ABIQUL KHAIRAD,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M.Si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, S.P</w:t>
                        </w:r>
                      </w:p>
                    </w:tc>
                  </w:tr>
                  <w:tr w:rsidR="00376385">
                    <w:trPr>
                      <w:trHeight w:hRule="exact" w:val="214"/>
                    </w:trPr>
                    <w:tc>
                      <w:tcPr>
                        <w:tcW w:w="15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76385" w:rsidRDefault="00DA32FA">
                        <w:pPr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Dosen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Penguji</w:t>
                        </w:r>
                        <w:proofErr w:type="spellEnd"/>
                      </w:p>
                    </w:tc>
                    <w:tc>
                      <w:tcPr>
                        <w:tcW w:w="37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76385" w:rsidRDefault="00DA32FA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9"/>
                            <w:sz w:val="17"/>
                            <w:szCs w:val="17"/>
                          </w:rPr>
                          <w:t>F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AS</w:t>
                        </w:r>
                        <w:r>
                          <w:rPr>
                            <w:rFonts w:ascii="Arial" w:eastAsia="Arial" w:hAnsi="Arial" w:cs="Arial"/>
                            <w:spacing w:val="-13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ABIQUL KHAIRAD,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M.Si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, S.P</w:t>
                        </w:r>
                      </w:p>
                    </w:tc>
                    <w:tc>
                      <w:tcPr>
                        <w:tcW w:w="15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76385" w:rsidRDefault="00DA32FA">
                        <w:pPr>
                          <w:ind w:left="64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Dosen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Penguji</w:t>
                        </w:r>
                        <w:proofErr w:type="spellEnd"/>
                      </w:p>
                    </w:tc>
                    <w:tc>
                      <w:tcPr>
                        <w:tcW w:w="3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76385" w:rsidRDefault="00DA32FA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9"/>
                            <w:sz w:val="17"/>
                            <w:szCs w:val="17"/>
                          </w:rPr>
                          <w:t>F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AS</w:t>
                        </w:r>
                        <w:r>
                          <w:rPr>
                            <w:rFonts w:ascii="Arial" w:eastAsia="Arial" w:hAnsi="Arial" w:cs="Arial"/>
                            <w:spacing w:val="-13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ABIQUL KHAIRAD,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M.Si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, S.P</w:t>
                        </w:r>
                      </w:p>
                    </w:tc>
                  </w:tr>
                  <w:tr w:rsidR="00376385">
                    <w:trPr>
                      <w:trHeight w:hRule="exact" w:val="214"/>
                    </w:trPr>
                    <w:tc>
                      <w:tcPr>
                        <w:tcW w:w="15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76385" w:rsidRDefault="00DA32FA">
                        <w:pPr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Hari/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pacing w:val="-19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anggal</w:t>
                        </w:r>
                        <w:proofErr w:type="spellEnd"/>
                      </w:p>
                    </w:tc>
                    <w:tc>
                      <w:tcPr>
                        <w:tcW w:w="37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76385" w:rsidRDefault="00DA32FA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SENIN / 23 NOVEMBER 2020</w:t>
                        </w:r>
                      </w:p>
                    </w:tc>
                    <w:tc>
                      <w:tcPr>
                        <w:tcW w:w="15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76385" w:rsidRDefault="00DA32FA">
                        <w:pPr>
                          <w:ind w:left="64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Hari/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pacing w:val="-19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anggal</w:t>
                        </w:r>
                        <w:proofErr w:type="spellEnd"/>
                      </w:p>
                    </w:tc>
                    <w:tc>
                      <w:tcPr>
                        <w:tcW w:w="3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76385" w:rsidRDefault="00DA32FA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</w:p>
                    </w:tc>
                  </w:tr>
                  <w:tr w:rsidR="00376385">
                    <w:trPr>
                      <w:trHeight w:hRule="exact" w:val="214"/>
                    </w:trPr>
                    <w:tc>
                      <w:tcPr>
                        <w:tcW w:w="15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76385" w:rsidRDefault="00DA32FA">
                        <w:pPr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pacing w:val="-6"/>
                            <w:sz w:val="17"/>
                            <w:szCs w:val="17"/>
                          </w:rPr>
                          <w:t>W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aktu</w:t>
                        </w:r>
                        <w:proofErr w:type="spellEnd"/>
                      </w:p>
                    </w:tc>
                    <w:tc>
                      <w:tcPr>
                        <w:tcW w:w="37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76385" w:rsidRDefault="00DA32FA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13:00-14:30 WIB</w:t>
                        </w:r>
                      </w:p>
                    </w:tc>
                    <w:tc>
                      <w:tcPr>
                        <w:tcW w:w="15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76385" w:rsidRDefault="00DA32FA">
                        <w:pPr>
                          <w:ind w:left="64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pacing w:val="-6"/>
                            <w:sz w:val="17"/>
                            <w:szCs w:val="17"/>
                          </w:rPr>
                          <w:t>W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aktu</w:t>
                        </w:r>
                        <w:proofErr w:type="spellEnd"/>
                      </w:p>
                    </w:tc>
                    <w:tc>
                      <w:tcPr>
                        <w:tcW w:w="3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76385" w:rsidRDefault="00DA32FA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</w:p>
                    </w:tc>
                  </w:tr>
                  <w:tr w:rsidR="00376385">
                    <w:trPr>
                      <w:trHeight w:hRule="exact" w:val="293"/>
                    </w:trPr>
                    <w:tc>
                      <w:tcPr>
                        <w:tcW w:w="15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76385" w:rsidRDefault="00DA32FA">
                        <w:pPr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Kelas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Ruang</w:t>
                        </w:r>
                        <w:proofErr w:type="spellEnd"/>
                      </w:p>
                    </w:tc>
                    <w:tc>
                      <w:tcPr>
                        <w:tcW w:w="37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76385" w:rsidRDefault="00DA32FA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A1 / R.II.1</w:t>
                        </w:r>
                      </w:p>
                    </w:tc>
                    <w:tc>
                      <w:tcPr>
                        <w:tcW w:w="15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76385" w:rsidRDefault="00DA32FA">
                        <w:pPr>
                          <w:ind w:left="64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Kelas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Ruang</w:t>
                        </w:r>
                        <w:proofErr w:type="spellEnd"/>
                      </w:p>
                    </w:tc>
                    <w:tc>
                      <w:tcPr>
                        <w:tcW w:w="3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76385" w:rsidRDefault="00DA32FA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</w:p>
                    </w:tc>
                  </w:tr>
                </w:tbl>
                <w:p w:rsidR="00376385" w:rsidRDefault="00376385"/>
              </w:txbxContent>
            </v:textbox>
            <w10:wrap anchorx="page" anchory="page"/>
          </v:shape>
        </w:pict>
      </w:r>
      <w:proofErr w:type="spellStart"/>
      <w:proofErr w:type="gramStart"/>
      <w:r>
        <w:rPr>
          <w:rFonts w:ascii="Arial" w:eastAsia="Arial" w:hAnsi="Arial" w:cs="Arial"/>
          <w:b/>
          <w:sz w:val="17"/>
          <w:szCs w:val="17"/>
        </w:rPr>
        <w:t>Catatan</w:t>
      </w:r>
      <w:proofErr w:type="spellEnd"/>
      <w:r>
        <w:rPr>
          <w:rFonts w:ascii="Arial" w:eastAsia="Arial" w:hAnsi="Arial" w:cs="Arial"/>
          <w:b/>
          <w:sz w:val="17"/>
          <w:szCs w:val="17"/>
        </w:rPr>
        <w:t xml:space="preserve"> :</w:t>
      </w:r>
      <w:proofErr w:type="gramEnd"/>
      <w:r>
        <w:rPr>
          <w:rFonts w:ascii="Arial" w:eastAsia="Arial" w:hAnsi="Arial" w:cs="Arial"/>
          <w:b/>
          <w:sz w:val="17"/>
          <w:szCs w:val="17"/>
        </w:rPr>
        <w:t xml:space="preserve">                                                                                                                                </w:t>
      </w:r>
      <w:r>
        <w:rPr>
          <w:rFonts w:ascii="Arial" w:eastAsia="Arial" w:hAnsi="Arial" w:cs="Arial"/>
          <w:b/>
          <w:spacing w:val="10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MEDAN....................................................................</w:t>
      </w:r>
    </w:p>
    <w:p w:rsidR="00376385" w:rsidRDefault="004C3263">
      <w:pPr>
        <w:spacing w:before="18"/>
        <w:ind w:left="134" w:right="9047"/>
        <w:jc w:val="both"/>
        <w:rPr>
          <w:rFonts w:ascii="Arial" w:eastAsia="Arial" w:hAnsi="Arial" w:cs="Arial"/>
          <w:sz w:val="17"/>
          <w:szCs w:val="17"/>
        </w:rPr>
      </w:pPr>
      <w:proofErr w:type="spellStart"/>
      <w:r>
        <w:rPr>
          <w:rFonts w:ascii="Arial" w:eastAsia="Arial" w:hAnsi="Arial" w:cs="Arial"/>
          <w:b/>
          <w:sz w:val="17"/>
          <w:szCs w:val="17"/>
          <w:u w:val="single" w:color="000000"/>
        </w:rPr>
        <w:t>Persentase</w:t>
      </w:r>
      <w:proofErr w:type="spellEnd"/>
      <w:r>
        <w:rPr>
          <w:rFonts w:ascii="Arial" w:eastAsia="Arial" w:hAnsi="Arial" w:cs="Arial"/>
          <w:b/>
          <w:sz w:val="17"/>
          <w:szCs w:val="17"/>
          <w:u w:val="single" w:color="000000"/>
        </w:rPr>
        <w:t xml:space="preserve"> </w:t>
      </w:r>
      <w:proofErr w:type="spellStart"/>
      <w:r w:rsidR="00DA32FA">
        <w:rPr>
          <w:rFonts w:ascii="Arial" w:eastAsia="Arial" w:hAnsi="Arial" w:cs="Arial"/>
          <w:b/>
          <w:sz w:val="17"/>
          <w:szCs w:val="17"/>
          <w:u w:val="single" w:color="000000"/>
        </w:rPr>
        <w:t>Penilaian</w:t>
      </w:r>
      <w:proofErr w:type="spellEnd"/>
      <w:r w:rsidR="00DA32FA">
        <w:rPr>
          <w:rFonts w:ascii="Arial" w:eastAsia="Arial" w:hAnsi="Arial" w:cs="Arial"/>
          <w:b/>
          <w:sz w:val="17"/>
          <w:szCs w:val="17"/>
          <w:u w:val="single" w:color="000000"/>
        </w:rPr>
        <w:t xml:space="preserve"> </w:t>
      </w:r>
    </w:p>
    <w:p w:rsidR="00376385" w:rsidRDefault="00DA32FA">
      <w:pPr>
        <w:spacing w:before="47" w:line="280" w:lineRule="auto"/>
        <w:ind w:left="162" w:right="6061"/>
        <w:jc w:val="both"/>
        <w:rPr>
          <w:rFonts w:ascii="Arial" w:eastAsia="Arial" w:hAnsi="Arial" w:cs="Arial"/>
          <w:sz w:val="17"/>
          <w:szCs w:val="17"/>
        </w:rPr>
        <w:sectPr w:rsidR="00376385">
          <w:pgSz w:w="12260" w:h="20180"/>
          <w:pgMar w:top="1940" w:right="680" w:bottom="280" w:left="660" w:header="587" w:footer="3992" w:gutter="0"/>
          <w:cols w:space="720"/>
        </w:sectPr>
      </w:pPr>
      <w:r>
        <w:pict>
          <v:group id="_x0000_s1045" style="position:absolute;left:0;text-align:left;margin-left:308.2pt;margin-top:108.15pt;width:0;height:15.7pt;z-index:-3166;mso-position-horizontal-relative:page;mso-position-vertical-relative:page" coordorigin="6164,2163" coordsize="0,314">
            <v:shape id="_x0000_s1046" style="position:absolute;left:6164;top:2163;width:0;height:314" coordorigin="6164,2163" coordsize="0,314" path="m6164,2477r,-314e" filled="f" strokeweight=".28683mm">
              <v:path arrowok="t"/>
            </v:shape>
            <w10:wrap anchorx="page" anchory="page"/>
          </v:group>
        </w:pict>
      </w:r>
      <w:r>
        <w:pict>
          <v:shape id="_x0000_s1044" type="#_x0000_t202" style="position:absolute;left:0;text-align:left;margin-left:279.6pt;margin-top:.65pt;width:294.3pt;height:93.5pt;z-index:-3164;mso-position-horizontal-relative:page" filled="f" stroked="f">
            <v:textbox inset="0,0,0,0">
              <w:txbxContent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924"/>
                    <w:gridCol w:w="2924"/>
                  </w:tblGrid>
                  <w:tr w:rsidR="00376385" w:rsidTr="004C3263">
                    <w:trPr>
                      <w:trHeight w:hRule="exact" w:val="314"/>
                    </w:trPr>
                    <w:tc>
                      <w:tcPr>
                        <w:tcW w:w="2924" w:type="dxa"/>
                      </w:tcPr>
                      <w:p w:rsidR="00376385" w:rsidRDefault="00DA32FA">
                        <w:pPr>
                          <w:spacing w:before="34"/>
                          <w:ind w:left="804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proofErr w:type="spellStart"/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sz w:val="15"/>
                            <w:szCs w:val="15"/>
                          </w:rPr>
                          <w:t>Dose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n</w:t>
                        </w:r>
                        <w:proofErr w:type="spellEnd"/>
                        <w:r>
                          <w:rPr>
                            <w:rFonts w:ascii="Lucida Sans Unicode" w:eastAsia="Lucida Sans Unicode" w:hAnsi="Lucida Sans Unicode" w:cs="Lucida Sans Unicode"/>
                            <w:spacing w:val="23"/>
                            <w:sz w:val="15"/>
                            <w:szCs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w w:val="104"/>
                            <w:sz w:val="15"/>
                            <w:szCs w:val="15"/>
                          </w:rPr>
                          <w:t>Pengasu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4"/>
                            <w:sz w:val="15"/>
                            <w:szCs w:val="15"/>
                          </w:rPr>
                          <w:t>h</w:t>
                        </w:r>
                        <w:proofErr w:type="spellEnd"/>
                      </w:p>
                    </w:tc>
                    <w:tc>
                      <w:tcPr>
                        <w:tcW w:w="2924" w:type="dxa"/>
                      </w:tcPr>
                      <w:p w:rsidR="00376385" w:rsidRDefault="00DA32FA">
                        <w:pPr>
                          <w:spacing w:before="34"/>
                          <w:ind w:left="891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proofErr w:type="spellStart"/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sz w:val="15"/>
                            <w:szCs w:val="15"/>
                          </w:rPr>
                          <w:t>Dose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n</w:t>
                        </w:r>
                        <w:proofErr w:type="spellEnd"/>
                        <w:r>
                          <w:rPr>
                            <w:rFonts w:ascii="Lucida Sans Unicode" w:eastAsia="Lucida Sans Unicode" w:hAnsi="Lucida Sans Unicode" w:cs="Lucida Sans Unicode"/>
                            <w:spacing w:val="23"/>
                            <w:sz w:val="15"/>
                            <w:szCs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w w:val="104"/>
                            <w:sz w:val="15"/>
                            <w:szCs w:val="15"/>
                          </w:rPr>
                          <w:t>Penguj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4"/>
                            <w:sz w:val="15"/>
                            <w:szCs w:val="15"/>
                          </w:rPr>
                          <w:t>i</w:t>
                        </w:r>
                        <w:proofErr w:type="spellEnd"/>
                      </w:p>
                    </w:tc>
                  </w:tr>
                  <w:tr w:rsidR="00376385" w:rsidTr="004C3263">
                    <w:trPr>
                      <w:trHeight w:hRule="exact" w:val="1526"/>
                    </w:trPr>
                    <w:tc>
                      <w:tcPr>
                        <w:tcW w:w="2924" w:type="dxa"/>
                      </w:tcPr>
                      <w:p w:rsidR="00376385" w:rsidRDefault="00376385">
                        <w:pPr>
                          <w:spacing w:line="200" w:lineRule="exact"/>
                        </w:pPr>
                      </w:p>
                      <w:p w:rsidR="00376385" w:rsidRDefault="00376385">
                        <w:pPr>
                          <w:spacing w:line="200" w:lineRule="exact"/>
                        </w:pPr>
                      </w:p>
                      <w:p w:rsidR="00376385" w:rsidRDefault="00376385">
                        <w:pPr>
                          <w:spacing w:line="200" w:lineRule="exact"/>
                        </w:pPr>
                      </w:p>
                      <w:p w:rsidR="00376385" w:rsidRDefault="00376385">
                        <w:pPr>
                          <w:spacing w:line="200" w:lineRule="exact"/>
                        </w:pPr>
                      </w:p>
                      <w:p w:rsidR="00376385" w:rsidRDefault="00376385">
                        <w:pPr>
                          <w:spacing w:line="200" w:lineRule="exact"/>
                        </w:pPr>
                      </w:p>
                      <w:p w:rsidR="00376385" w:rsidRDefault="00376385">
                        <w:pPr>
                          <w:spacing w:before="6" w:line="240" w:lineRule="exact"/>
                          <w:rPr>
                            <w:sz w:val="24"/>
                            <w:szCs w:val="24"/>
                          </w:rPr>
                        </w:pPr>
                      </w:p>
                      <w:p w:rsidR="00376385" w:rsidRDefault="00DA32FA">
                        <w:pPr>
                          <w:ind w:left="247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FASTABIQUL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38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KHAIRAD,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30"/>
                            <w:sz w:val="15"/>
                            <w:szCs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M.Si</w:t>
                        </w:r>
                        <w:proofErr w:type="spellEnd"/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,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16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4"/>
                            <w:sz w:val="15"/>
                            <w:szCs w:val="15"/>
                          </w:rPr>
                          <w:t>S.P</w:t>
                        </w:r>
                      </w:p>
                    </w:tc>
                    <w:tc>
                      <w:tcPr>
                        <w:tcW w:w="2924" w:type="dxa"/>
                      </w:tcPr>
                      <w:p w:rsidR="00376385" w:rsidRDefault="00376385">
                        <w:pPr>
                          <w:spacing w:line="200" w:lineRule="exact"/>
                        </w:pPr>
                      </w:p>
                      <w:p w:rsidR="00376385" w:rsidRDefault="00376385">
                        <w:pPr>
                          <w:spacing w:line="200" w:lineRule="exact"/>
                        </w:pPr>
                      </w:p>
                      <w:p w:rsidR="00376385" w:rsidRDefault="00376385">
                        <w:pPr>
                          <w:spacing w:line="200" w:lineRule="exact"/>
                        </w:pPr>
                      </w:p>
                      <w:p w:rsidR="00376385" w:rsidRDefault="00376385">
                        <w:pPr>
                          <w:spacing w:line="200" w:lineRule="exact"/>
                        </w:pPr>
                      </w:p>
                      <w:p w:rsidR="00376385" w:rsidRDefault="00376385">
                        <w:pPr>
                          <w:spacing w:line="200" w:lineRule="exact"/>
                        </w:pPr>
                      </w:p>
                      <w:p w:rsidR="00376385" w:rsidRDefault="00376385">
                        <w:pPr>
                          <w:spacing w:before="6" w:line="240" w:lineRule="exact"/>
                          <w:rPr>
                            <w:sz w:val="24"/>
                            <w:szCs w:val="24"/>
                          </w:rPr>
                        </w:pPr>
                      </w:p>
                      <w:p w:rsidR="00376385" w:rsidRDefault="00DA32FA">
                        <w:pPr>
                          <w:ind w:left="247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FASTABIQUL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38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KHAIRAD,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30"/>
                            <w:sz w:val="15"/>
                            <w:szCs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M.Si</w:t>
                        </w:r>
                        <w:proofErr w:type="spellEnd"/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,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16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4"/>
                            <w:sz w:val="15"/>
                            <w:szCs w:val="15"/>
                          </w:rPr>
                          <w:t>S.P</w:t>
                        </w:r>
                      </w:p>
                    </w:tc>
                  </w:tr>
                </w:tbl>
                <w:p w:rsidR="00376385" w:rsidRDefault="00376385"/>
              </w:txbxContent>
            </v:textbox>
            <w10:wrap anchorx="page"/>
          </v:shape>
        </w:pict>
      </w:r>
      <w:r>
        <w:rPr>
          <w:rFonts w:ascii="Arial" w:eastAsia="Arial" w:hAnsi="Arial" w:cs="Arial"/>
          <w:sz w:val="17"/>
          <w:szCs w:val="17"/>
        </w:rPr>
        <w:t>PS      :</w:t>
      </w:r>
      <w:r>
        <w:rPr>
          <w:rFonts w:ascii="Arial" w:eastAsia="Arial" w:hAnsi="Arial" w:cs="Arial"/>
          <w:spacing w:val="-7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Partisipasi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                                                            </w:t>
      </w:r>
      <w:r>
        <w:rPr>
          <w:rFonts w:ascii="Arial" w:eastAsia="Arial" w:hAnsi="Arial" w:cs="Arial"/>
          <w:spacing w:val="13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 xml:space="preserve">10% PR    </w:t>
      </w:r>
      <w:r>
        <w:rPr>
          <w:rFonts w:ascii="Arial" w:eastAsia="Arial" w:hAnsi="Arial" w:cs="Arial"/>
          <w:spacing w:val="38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:</w:t>
      </w:r>
      <w:r>
        <w:rPr>
          <w:rFonts w:ascii="Arial" w:eastAsia="Arial" w:hAnsi="Arial" w:cs="Arial"/>
          <w:spacing w:val="-7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pacing w:val="-6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ugas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dan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Aktivitas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di </w:t>
      </w:r>
      <w:proofErr w:type="spellStart"/>
      <w:r>
        <w:rPr>
          <w:rFonts w:ascii="Arial" w:eastAsia="Arial" w:hAnsi="Arial" w:cs="Arial"/>
          <w:sz w:val="17"/>
          <w:szCs w:val="17"/>
        </w:rPr>
        <w:t>Dalam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Kelas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                    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 xml:space="preserve">50% UTS  </w:t>
      </w:r>
      <w:r>
        <w:rPr>
          <w:rFonts w:ascii="Arial" w:eastAsia="Arial" w:hAnsi="Arial" w:cs="Arial"/>
          <w:spacing w:val="27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:</w:t>
      </w:r>
      <w:r>
        <w:rPr>
          <w:rFonts w:ascii="Arial" w:eastAsia="Arial" w:hAnsi="Arial" w:cs="Arial"/>
          <w:spacing w:val="-7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Ujian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9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 xml:space="preserve">engah Semester                                        </w:t>
      </w:r>
      <w:r>
        <w:rPr>
          <w:rFonts w:ascii="Arial" w:eastAsia="Arial" w:hAnsi="Arial" w:cs="Arial"/>
          <w:spacing w:val="13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 xml:space="preserve">15% UAS  </w:t>
      </w:r>
      <w:r>
        <w:rPr>
          <w:rFonts w:ascii="Arial" w:eastAsia="Arial" w:hAnsi="Arial" w:cs="Arial"/>
          <w:spacing w:val="18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:</w:t>
      </w:r>
      <w:r>
        <w:rPr>
          <w:rFonts w:ascii="Arial" w:eastAsia="Arial" w:hAnsi="Arial" w:cs="Arial"/>
          <w:spacing w:val="-7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Ujian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Akhir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Semester                   </w:t>
      </w:r>
      <w:r>
        <w:rPr>
          <w:rFonts w:ascii="Arial" w:eastAsia="Arial" w:hAnsi="Arial" w:cs="Arial"/>
          <w:sz w:val="17"/>
          <w:szCs w:val="17"/>
        </w:rPr>
        <w:t xml:space="preserve">                        </w:t>
      </w:r>
      <w:r>
        <w:rPr>
          <w:rFonts w:ascii="Arial" w:eastAsia="Arial" w:hAnsi="Arial" w:cs="Arial"/>
          <w:spacing w:val="43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25%</w:t>
      </w:r>
    </w:p>
    <w:p w:rsidR="00376385" w:rsidRDefault="00376385">
      <w:pPr>
        <w:spacing w:line="200" w:lineRule="exact"/>
      </w:pPr>
    </w:p>
    <w:p w:rsidR="00376385" w:rsidRDefault="00376385">
      <w:pPr>
        <w:spacing w:line="200" w:lineRule="exact"/>
      </w:pPr>
    </w:p>
    <w:p w:rsidR="00376385" w:rsidRDefault="00376385">
      <w:pPr>
        <w:spacing w:line="200" w:lineRule="exact"/>
      </w:pPr>
    </w:p>
    <w:p w:rsidR="00376385" w:rsidRDefault="00376385">
      <w:pPr>
        <w:spacing w:line="200" w:lineRule="exact"/>
      </w:pPr>
    </w:p>
    <w:p w:rsidR="00376385" w:rsidRDefault="00376385">
      <w:pPr>
        <w:spacing w:line="200" w:lineRule="exact"/>
      </w:pPr>
    </w:p>
    <w:p w:rsidR="00376385" w:rsidRDefault="00376385">
      <w:pPr>
        <w:spacing w:line="200" w:lineRule="exact"/>
      </w:pPr>
    </w:p>
    <w:p w:rsidR="00376385" w:rsidRDefault="00376385">
      <w:pPr>
        <w:spacing w:line="200" w:lineRule="exact"/>
      </w:pPr>
    </w:p>
    <w:p w:rsidR="00376385" w:rsidRDefault="00376385">
      <w:pPr>
        <w:spacing w:line="200" w:lineRule="exact"/>
      </w:pPr>
    </w:p>
    <w:p w:rsidR="00376385" w:rsidRDefault="00376385">
      <w:pPr>
        <w:spacing w:line="200" w:lineRule="exact"/>
      </w:pPr>
    </w:p>
    <w:p w:rsidR="00376385" w:rsidRDefault="00376385">
      <w:pPr>
        <w:spacing w:line="200" w:lineRule="exact"/>
      </w:pPr>
    </w:p>
    <w:p w:rsidR="00376385" w:rsidRDefault="00376385">
      <w:pPr>
        <w:spacing w:before="17" w:line="280" w:lineRule="exact"/>
        <w:rPr>
          <w:sz w:val="28"/>
          <w:szCs w:val="28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8"/>
        <w:gridCol w:w="1127"/>
        <w:gridCol w:w="3708"/>
        <w:gridCol w:w="585"/>
        <w:gridCol w:w="599"/>
        <w:gridCol w:w="713"/>
        <w:gridCol w:w="727"/>
        <w:gridCol w:w="1298"/>
        <w:gridCol w:w="1298"/>
      </w:tblGrid>
      <w:tr w:rsidR="00376385">
        <w:trPr>
          <w:trHeight w:hRule="exact" w:val="314"/>
        </w:trPr>
        <w:tc>
          <w:tcPr>
            <w:tcW w:w="62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376385" w:rsidRDefault="00376385">
            <w:pPr>
              <w:spacing w:before="1" w:line="180" w:lineRule="exact"/>
              <w:rPr>
                <w:sz w:val="19"/>
                <w:szCs w:val="19"/>
              </w:rPr>
            </w:pPr>
          </w:p>
          <w:p w:rsidR="00376385" w:rsidRDefault="00DA32FA">
            <w:pPr>
              <w:ind w:left="170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No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.</w:t>
            </w:r>
          </w:p>
        </w:tc>
        <w:tc>
          <w:tcPr>
            <w:tcW w:w="112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376385" w:rsidRDefault="00376385">
            <w:pPr>
              <w:spacing w:before="1" w:line="180" w:lineRule="exact"/>
              <w:rPr>
                <w:sz w:val="19"/>
                <w:szCs w:val="19"/>
              </w:rPr>
            </w:pPr>
          </w:p>
          <w:p w:rsidR="00376385" w:rsidRDefault="00DA32FA">
            <w:pPr>
              <w:ind w:left="350" w:right="353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NP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M</w:t>
            </w:r>
          </w:p>
        </w:tc>
        <w:tc>
          <w:tcPr>
            <w:tcW w:w="370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376385" w:rsidRDefault="00376385">
            <w:pPr>
              <w:spacing w:before="1" w:line="180" w:lineRule="exact"/>
              <w:rPr>
                <w:sz w:val="19"/>
                <w:szCs w:val="19"/>
              </w:rPr>
            </w:pPr>
          </w:p>
          <w:p w:rsidR="00376385" w:rsidRDefault="00DA32FA">
            <w:pPr>
              <w:ind w:left="1105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sz w:val="15"/>
                <w:szCs w:val="15"/>
              </w:rPr>
              <w:t>NAM</w:t>
            </w: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A</w:t>
            </w:r>
            <w:r>
              <w:rPr>
                <w:rFonts w:ascii="Lucida Sans Unicode" w:eastAsia="Lucida Sans Unicode" w:hAnsi="Lucida Sans Unicode" w:cs="Lucida Sans Unicode"/>
                <w:spacing w:val="23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MAHASISW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A</w:t>
            </w:r>
          </w:p>
        </w:tc>
        <w:tc>
          <w:tcPr>
            <w:tcW w:w="2624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DA32FA">
            <w:pPr>
              <w:spacing w:before="34"/>
              <w:ind w:left="1065" w:right="1069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NILA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I</w:t>
            </w:r>
          </w:p>
        </w:tc>
        <w:tc>
          <w:tcPr>
            <w:tcW w:w="259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DA32FA">
            <w:pPr>
              <w:spacing w:before="34"/>
              <w:ind w:left="643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sz w:val="15"/>
                <w:szCs w:val="15"/>
              </w:rPr>
              <w:t>TAND</w:t>
            </w: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A</w:t>
            </w:r>
            <w:r>
              <w:rPr>
                <w:rFonts w:ascii="Lucida Sans Unicode" w:eastAsia="Lucida Sans Unicode" w:hAnsi="Lucida Sans Unicode" w:cs="Lucida Sans Unicode"/>
                <w:spacing w:val="26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TANGA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N</w:t>
            </w:r>
          </w:p>
        </w:tc>
      </w:tr>
      <w:tr w:rsidR="00376385">
        <w:trPr>
          <w:trHeight w:hRule="exact" w:val="314"/>
        </w:trPr>
        <w:tc>
          <w:tcPr>
            <w:tcW w:w="628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/>
        </w:tc>
        <w:tc>
          <w:tcPr>
            <w:tcW w:w="1127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/>
        </w:tc>
        <w:tc>
          <w:tcPr>
            <w:tcW w:w="3708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/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DA32FA">
            <w:pPr>
              <w:spacing w:before="34"/>
              <w:ind w:left="164" w:right="167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P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S</w:t>
            </w:r>
          </w:p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DA32FA">
            <w:pPr>
              <w:spacing w:before="34"/>
              <w:ind w:left="164" w:right="167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P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R</w:t>
            </w:r>
          </w:p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DA32FA">
            <w:pPr>
              <w:spacing w:before="34"/>
              <w:ind w:left="198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UT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S</w:t>
            </w:r>
          </w:p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DA32FA">
            <w:pPr>
              <w:spacing w:before="34"/>
              <w:ind w:left="200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UA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S</w:t>
            </w:r>
          </w:p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DA32FA">
            <w:pPr>
              <w:spacing w:before="34"/>
              <w:ind w:left="458" w:right="461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UT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S</w:t>
            </w:r>
          </w:p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DA32FA">
            <w:pPr>
              <w:spacing w:before="34"/>
              <w:ind w:left="454" w:right="457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UA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S</w:t>
            </w:r>
          </w:p>
        </w:tc>
      </w:tr>
      <w:tr w:rsidR="00376385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DA32FA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41.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>
            <w:pPr>
              <w:spacing w:before="2" w:line="100" w:lineRule="exact"/>
              <w:rPr>
                <w:sz w:val="10"/>
                <w:szCs w:val="10"/>
              </w:rPr>
            </w:pPr>
          </w:p>
          <w:p w:rsidR="00376385" w:rsidRDefault="00DA32FA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208220041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>
            <w:pPr>
              <w:spacing w:before="2" w:line="100" w:lineRule="exact"/>
              <w:rPr>
                <w:sz w:val="10"/>
                <w:szCs w:val="10"/>
              </w:rPr>
            </w:pPr>
          </w:p>
          <w:p w:rsidR="00376385" w:rsidRDefault="00DA32FA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SRI</w:t>
            </w:r>
            <w:r>
              <w:rPr>
                <w:rFonts w:ascii="Lucida Sans Unicode" w:eastAsia="Lucida Sans Unicode" w:hAnsi="Lucida Sans Unicode" w:cs="Lucida Sans Unicode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SHINTA</w:t>
            </w:r>
            <w:r>
              <w:rPr>
                <w:rFonts w:ascii="Lucida Sans Unicode" w:eastAsia="Lucida Sans Unicode" w:hAnsi="Lucida Sans Unicode" w:cs="Lucida Sans Unicode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WARLY</w:t>
            </w:r>
            <w:r>
              <w:rPr>
                <w:rFonts w:ascii="Lucida Sans Unicode" w:eastAsia="Lucida Sans Unicode" w:hAnsi="Lucida Sans Unicode" w:cs="Lucida Sans Unicode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PUTRY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/>
        </w:tc>
      </w:tr>
      <w:tr w:rsidR="00376385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DA32FA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42.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>
            <w:pPr>
              <w:spacing w:before="2" w:line="100" w:lineRule="exact"/>
              <w:rPr>
                <w:sz w:val="10"/>
                <w:szCs w:val="10"/>
              </w:rPr>
            </w:pPr>
          </w:p>
          <w:p w:rsidR="00376385" w:rsidRDefault="00DA32FA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208220042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>
            <w:pPr>
              <w:spacing w:before="2" w:line="100" w:lineRule="exact"/>
              <w:rPr>
                <w:sz w:val="10"/>
                <w:szCs w:val="10"/>
              </w:rPr>
            </w:pPr>
          </w:p>
          <w:p w:rsidR="00376385" w:rsidRDefault="00DA32FA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IRWAN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TAMBUNAN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/>
        </w:tc>
      </w:tr>
      <w:tr w:rsidR="00376385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DA32FA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43.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>
            <w:pPr>
              <w:spacing w:before="2" w:line="100" w:lineRule="exact"/>
              <w:rPr>
                <w:sz w:val="10"/>
                <w:szCs w:val="10"/>
              </w:rPr>
            </w:pPr>
          </w:p>
          <w:p w:rsidR="00376385" w:rsidRDefault="00DA32FA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208220043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>
            <w:pPr>
              <w:spacing w:before="2" w:line="100" w:lineRule="exact"/>
              <w:rPr>
                <w:sz w:val="10"/>
                <w:szCs w:val="10"/>
              </w:rPr>
            </w:pPr>
          </w:p>
          <w:p w:rsidR="00376385" w:rsidRDefault="00DA32FA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DIMAS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AGUNG</w:t>
            </w:r>
            <w:r>
              <w:rPr>
                <w:rFonts w:ascii="Lucida Sans Unicode" w:eastAsia="Lucida Sans Unicode" w:hAnsi="Lucida Sans Unicode" w:cs="Lucida Sans Unicode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WIRANANDA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/>
        </w:tc>
      </w:tr>
      <w:tr w:rsidR="00376385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DA32FA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44.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>
            <w:pPr>
              <w:spacing w:before="2" w:line="100" w:lineRule="exact"/>
              <w:rPr>
                <w:sz w:val="10"/>
                <w:szCs w:val="10"/>
              </w:rPr>
            </w:pPr>
          </w:p>
          <w:p w:rsidR="00376385" w:rsidRDefault="00DA32FA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208220044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>
            <w:pPr>
              <w:spacing w:before="2" w:line="100" w:lineRule="exact"/>
              <w:rPr>
                <w:sz w:val="10"/>
                <w:szCs w:val="10"/>
              </w:rPr>
            </w:pPr>
          </w:p>
          <w:p w:rsidR="00376385" w:rsidRDefault="00DA32FA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EVA</w:t>
            </w:r>
            <w:r>
              <w:rPr>
                <w:rFonts w:ascii="Lucida Sans Unicode" w:eastAsia="Lucida Sans Unicode" w:hAnsi="Lucida Sans Unicode" w:cs="Lucida Sans Unicode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DEWITA</w:t>
            </w:r>
            <w:r>
              <w:rPr>
                <w:rFonts w:ascii="Lucida Sans Unicode" w:eastAsia="Lucida Sans Unicode" w:hAnsi="Lucida Sans Unicode" w:cs="Lucida Sans Unicode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SIHOMBING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/>
        </w:tc>
      </w:tr>
      <w:tr w:rsidR="00376385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DA32FA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45.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>
            <w:pPr>
              <w:spacing w:before="2" w:line="100" w:lineRule="exact"/>
              <w:rPr>
                <w:sz w:val="10"/>
                <w:szCs w:val="10"/>
              </w:rPr>
            </w:pPr>
          </w:p>
          <w:p w:rsidR="00376385" w:rsidRDefault="00DA32FA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208220045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>
            <w:pPr>
              <w:spacing w:before="2" w:line="100" w:lineRule="exact"/>
              <w:rPr>
                <w:sz w:val="10"/>
                <w:szCs w:val="10"/>
              </w:rPr>
            </w:pPr>
          </w:p>
          <w:p w:rsidR="00376385" w:rsidRDefault="00DA32FA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HARI</w:t>
            </w:r>
            <w:r>
              <w:rPr>
                <w:rFonts w:ascii="Lucida Sans Unicode" w:eastAsia="Lucida Sans Unicode" w:hAnsi="Lucida Sans Unicode" w:cs="Lucida Sans Unicode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PRAYIGO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/>
        </w:tc>
      </w:tr>
      <w:tr w:rsidR="00376385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DA32FA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46.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>
            <w:pPr>
              <w:spacing w:before="2" w:line="100" w:lineRule="exact"/>
              <w:rPr>
                <w:sz w:val="10"/>
                <w:szCs w:val="10"/>
              </w:rPr>
            </w:pPr>
          </w:p>
          <w:p w:rsidR="00376385" w:rsidRDefault="00DA32FA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208220046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>
            <w:pPr>
              <w:spacing w:before="2" w:line="100" w:lineRule="exact"/>
              <w:rPr>
                <w:sz w:val="10"/>
                <w:szCs w:val="10"/>
              </w:rPr>
            </w:pPr>
          </w:p>
          <w:p w:rsidR="00376385" w:rsidRDefault="00DA32FA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ROBY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CAHYADI</w:t>
            </w:r>
            <w:r>
              <w:rPr>
                <w:rFonts w:ascii="Lucida Sans Unicode" w:eastAsia="Lucida Sans Unicode" w:hAnsi="Lucida Sans Unicode" w:cs="Lucida Sans Unicode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SITEPU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/>
        </w:tc>
      </w:tr>
      <w:tr w:rsidR="00376385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DA32FA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47.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>
            <w:pPr>
              <w:spacing w:before="2" w:line="100" w:lineRule="exact"/>
              <w:rPr>
                <w:sz w:val="10"/>
                <w:szCs w:val="10"/>
              </w:rPr>
            </w:pPr>
          </w:p>
          <w:p w:rsidR="00376385" w:rsidRDefault="00DA32FA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208220047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>
            <w:pPr>
              <w:spacing w:before="2" w:line="100" w:lineRule="exact"/>
              <w:rPr>
                <w:sz w:val="10"/>
                <w:szCs w:val="10"/>
              </w:rPr>
            </w:pPr>
          </w:p>
          <w:p w:rsidR="00376385" w:rsidRDefault="00DA32FA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ERICA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RAMADHANI</w:t>
            </w:r>
            <w:r>
              <w:rPr>
                <w:rFonts w:ascii="Lucida Sans Unicode" w:eastAsia="Lucida Sans Unicode" w:hAnsi="Lucida Sans Unicode" w:cs="Lucida Sans Unicode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BR</w:t>
            </w:r>
            <w:r>
              <w:rPr>
                <w:rFonts w:ascii="Lucida Sans Unicode" w:eastAsia="Lucida Sans Unicode" w:hAnsi="Lucida Sans Unicode" w:cs="Lucida Sans Unicode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GT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/>
        </w:tc>
      </w:tr>
      <w:tr w:rsidR="00376385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DA32FA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48.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>
            <w:pPr>
              <w:spacing w:before="2" w:line="100" w:lineRule="exact"/>
              <w:rPr>
                <w:sz w:val="10"/>
                <w:szCs w:val="10"/>
              </w:rPr>
            </w:pPr>
          </w:p>
          <w:p w:rsidR="00376385" w:rsidRDefault="00DA32FA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208220048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>
            <w:pPr>
              <w:spacing w:before="2" w:line="100" w:lineRule="exact"/>
              <w:rPr>
                <w:sz w:val="10"/>
                <w:szCs w:val="10"/>
              </w:rPr>
            </w:pPr>
          </w:p>
          <w:p w:rsidR="00376385" w:rsidRDefault="00DA32FA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PHILIP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YUDHA</w:t>
            </w:r>
            <w:r>
              <w:rPr>
                <w:rFonts w:ascii="Lucida Sans Unicode" w:eastAsia="Lucida Sans Unicode" w:hAnsi="Lucida Sans Unicode" w:cs="Lucida Sans Unicode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GABRIEL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/>
        </w:tc>
      </w:tr>
      <w:tr w:rsidR="00376385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DA32FA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49.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>
            <w:pPr>
              <w:spacing w:before="2" w:line="100" w:lineRule="exact"/>
              <w:rPr>
                <w:sz w:val="10"/>
                <w:szCs w:val="10"/>
              </w:rPr>
            </w:pPr>
          </w:p>
          <w:p w:rsidR="00376385" w:rsidRDefault="00DA32FA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208220049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>
            <w:pPr>
              <w:spacing w:before="2" w:line="100" w:lineRule="exact"/>
              <w:rPr>
                <w:sz w:val="10"/>
                <w:szCs w:val="10"/>
              </w:rPr>
            </w:pPr>
          </w:p>
          <w:p w:rsidR="00376385" w:rsidRDefault="00DA32FA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EMMYA</w:t>
            </w:r>
            <w:r>
              <w:rPr>
                <w:rFonts w:ascii="Lucida Sans Unicode" w:eastAsia="Lucida Sans Unicode" w:hAnsi="Lucida Sans Unicode" w:cs="Lucida Sans Unicode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THERESYA</w:t>
            </w:r>
            <w:r>
              <w:rPr>
                <w:rFonts w:ascii="Lucida Sans Unicode" w:eastAsia="Lucida Sans Unicode" w:hAnsi="Lucida Sans Unicode" w:cs="Lucida Sans Unicode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BR</w:t>
            </w:r>
            <w:r>
              <w:rPr>
                <w:rFonts w:ascii="Lucida Sans Unicode" w:eastAsia="Lucida Sans Unicode" w:hAnsi="Lucida Sans Unicode" w:cs="Lucida Sans Unicode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TARIGAN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/>
        </w:tc>
      </w:tr>
      <w:tr w:rsidR="00376385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DA32FA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50.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>
            <w:pPr>
              <w:spacing w:before="2" w:line="100" w:lineRule="exact"/>
              <w:rPr>
                <w:sz w:val="10"/>
                <w:szCs w:val="10"/>
              </w:rPr>
            </w:pPr>
          </w:p>
          <w:p w:rsidR="00376385" w:rsidRDefault="00DA32FA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208220050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>
            <w:pPr>
              <w:spacing w:before="2" w:line="100" w:lineRule="exact"/>
              <w:rPr>
                <w:sz w:val="10"/>
                <w:szCs w:val="10"/>
              </w:rPr>
            </w:pPr>
          </w:p>
          <w:p w:rsidR="00376385" w:rsidRDefault="00DA32FA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RIZKY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ANANDA</w:t>
            </w:r>
            <w:r>
              <w:rPr>
                <w:rFonts w:ascii="Lucida Sans Unicode" w:eastAsia="Lucida Sans Unicode" w:hAnsi="Lucida Sans Unicode" w:cs="Lucida Sans Unicode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MAULANA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/>
        </w:tc>
      </w:tr>
      <w:tr w:rsidR="00376385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DA32FA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51.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>
            <w:pPr>
              <w:spacing w:before="2" w:line="100" w:lineRule="exact"/>
              <w:rPr>
                <w:sz w:val="10"/>
                <w:szCs w:val="10"/>
              </w:rPr>
            </w:pPr>
          </w:p>
          <w:p w:rsidR="00376385" w:rsidRDefault="00DA32FA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208220051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>
            <w:pPr>
              <w:spacing w:before="2" w:line="100" w:lineRule="exact"/>
              <w:rPr>
                <w:sz w:val="10"/>
                <w:szCs w:val="10"/>
              </w:rPr>
            </w:pPr>
          </w:p>
          <w:p w:rsidR="00376385" w:rsidRDefault="00DA32FA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BERHAUZER</w:t>
            </w:r>
            <w:r>
              <w:rPr>
                <w:rFonts w:ascii="Lucida Sans Unicode" w:eastAsia="Lucida Sans Unicode" w:hAnsi="Lucida Sans Unicode" w:cs="Lucida Sans Unicode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SIANTURI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/>
        </w:tc>
      </w:tr>
      <w:tr w:rsidR="00376385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DA32FA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52.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>
            <w:pPr>
              <w:spacing w:before="2" w:line="100" w:lineRule="exact"/>
              <w:rPr>
                <w:sz w:val="10"/>
                <w:szCs w:val="10"/>
              </w:rPr>
            </w:pPr>
          </w:p>
          <w:p w:rsidR="00376385" w:rsidRDefault="00DA32FA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208220052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>
            <w:pPr>
              <w:spacing w:before="2" w:line="100" w:lineRule="exact"/>
              <w:rPr>
                <w:sz w:val="10"/>
                <w:szCs w:val="10"/>
              </w:rPr>
            </w:pPr>
          </w:p>
          <w:p w:rsidR="00376385" w:rsidRDefault="00DA32FA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MUHAMMAD</w:t>
            </w:r>
            <w:r>
              <w:rPr>
                <w:rFonts w:ascii="Lucida Sans Unicode" w:eastAsia="Lucida Sans Unicode" w:hAnsi="Lucida Sans Unicode" w:cs="Lucida Sans Unicode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IQBAL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/>
        </w:tc>
      </w:tr>
      <w:tr w:rsidR="00376385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DA32FA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53.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>
            <w:pPr>
              <w:spacing w:before="2" w:line="100" w:lineRule="exact"/>
              <w:rPr>
                <w:sz w:val="10"/>
                <w:szCs w:val="10"/>
              </w:rPr>
            </w:pPr>
          </w:p>
          <w:p w:rsidR="00376385" w:rsidRDefault="00DA32FA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208220053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>
            <w:pPr>
              <w:spacing w:before="2" w:line="100" w:lineRule="exact"/>
              <w:rPr>
                <w:sz w:val="10"/>
                <w:szCs w:val="10"/>
              </w:rPr>
            </w:pPr>
          </w:p>
          <w:p w:rsidR="00376385" w:rsidRDefault="00DA32FA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A'TRI</w:t>
            </w:r>
            <w:r>
              <w:rPr>
                <w:rFonts w:ascii="Lucida Sans Unicode" w:eastAsia="Lucida Sans Unicode" w:hAnsi="Lucida Sans Unicode" w:cs="Lucida Sans Unicode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RENTA</w:t>
            </w:r>
            <w:r>
              <w:rPr>
                <w:rFonts w:ascii="Lucida Sans Unicode" w:eastAsia="Lucida Sans Unicode" w:hAnsi="Lucida Sans Unicode" w:cs="Lucida Sans Unicode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HUTAGALUNG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/>
        </w:tc>
      </w:tr>
      <w:tr w:rsidR="00376385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DA32FA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54.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>
            <w:pPr>
              <w:spacing w:before="2" w:line="100" w:lineRule="exact"/>
              <w:rPr>
                <w:sz w:val="10"/>
                <w:szCs w:val="10"/>
              </w:rPr>
            </w:pPr>
          </w:p>
          <w:p w:rsidR="00376385" w:rsidRDefault="00DA32FA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208220054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>
            <w:pPr>
              <w:spacing w:before="2" w:line="100" w:lineRule="exact"/>
              <w:rPr>
                <w:sz w:val="10"/>
                <w:szCs w:val="10"/>
              </w:rPr>
            </w:pPr>
          </w:p>
          <w:p w:rsidR="00376385" w:rsidRDefault="00DA32FA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SANDRIANA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/>
        </w:tc>
      </w:tr>
      <w:tr w:rsidR="00376385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DA32FA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55.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>
            <w:pPr>
              <w:spacing w:before="2" w:line="100" w:lineRule="exact"/>
              <w:rPr>
                <w:sz w:val="10"/>
                <w:szCs w:val="10"/>
              </w:rPr>
            </w:pPr>
          </w:p>
          <w:p w:rsidR="00376385" w:rsidRDefault="00DA32FA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208220055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>
            <w:pPr>
              <w:spacing w:before="2" w:line="100" w:lineRule="exact"/>
              <w:rPr>
                <w:sz w:val="10"/>
                <w:szCs w:val="10"/>
              </w:rPr>
            </w:pPr>
          </w:p>
          <w:p w:rsidR="00376385" w:rsidRDefault="00DA32FA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MARTA</w:t>
            </w:r>
            <w:r>
              <w:rPr>
                <w:rFonts w:ascii="Lucida Sans Unicode" w:eastAsia="Lucida Sans Unicode" w:hAnsi="Lucida Sans Unicode" w:cs="Lucida Sans Unicode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ADELIANA</w:t>
            </w:r>
            <w:r>
              <w:rPr>
                <w:rFonts w:ascii="Lucida Sans Unicode" w:eastAsia="Lucida Sans Unicode" w:hAnsi="Lucida Sans Unicode" w:cs="Lucida Sans Unicode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SIJABAT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/>
        </w:tc>
      </w:tr>
      <w:tr w:rsidR="00376385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DA32FA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56.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>
            <w:pPr>
              <w:spacing w:before="2" w:line="100" w:lineRule="exact"/>
              <w:rPr>
                <w:sz w:val="10"/>
                <w:szCs w:val="10"/>
              </w:rPr>
            </w:pPr>
          </w:p>
          <w:p w:rsidR="00376385" w:rsidRDefault="00DA32FA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208220056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>
            <w:pPr>
              <w:spacing w:before="2" w:line="100" w:lineRule="exact"/>
              <w:rPr>
                <w:sz w:val="10"/>
                <w:szCs w:val="10"/>
              </w:rPr>
            </w:pPr>
          </w:p>
          <w:p w:rsidR="00376385" w:rsidRDefault="00DA32FA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MUHAMMAD</w:t>
            </w:r>
            <w:r>
              <w:rPr>
                <w:rFonts w:ascii="Lucida Sans Unicode" w:eastAsia="Lucida Sans Unicode" w:hAnsi="Lucida Sans Unicode" w:cs="Lucida Sans Unicode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RISWAN</w:t>
            </w:r>
            <w:r>
              <w:rPr>
                <w:rFonts w:ascii="Lucida Sans Unicode" w:eastAsia="Lucida Sans Unicode" w:hAnsi="Lucida Sans Unicode" w:cs="Lucida Sans Unicode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SIAGIAN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/>
        </w:tc>
      </w:tr>
      <w:tr w:rsidR="00376385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DA32FA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57.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>
            <w:pPr>
              <w:spacing w:before="2" w:line="100" w:lineRule="exact"/>
              <w:rPr>
                <w:sz w:val="10"/>
                <w:szCs w:val="10"/>
              </w:rPr>
            </w:pPr>
          </w:p>
          <w:p w:rsidR="00376385" w:rsidRDefault="00DA32FA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208220057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>
            <w:pPr>
              <w:spacing w:before="2" w:line="100" w:lineRule="exact"/>
              <w:rPr>
                <w:sz w:val="10"/>
                <w:szCs w:val="10"/>
              </w:rPr>
            </w:pPr>
          </w:p>
          <w:p w:rsidR="00376385" w:rsidRDefault="00DA32FA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MANGATUR</w:t>
            </w:r>
            <w:r>
              <w:rPr>
                <w:rFonts w:ascii="Lucida Sans Unicode" w:eastAsia="Lucida Sans Unicode" w:hAnsi="Lucida Sans Unicode" w:cs="Lucida Sans Unicode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RAJA</w:t>
            </w:r>
            <w:r>
              <w:rPr>
                <w:rFonts w:ascii="Lucida Sans Unicode" w:eastAsia="Lucida Sans Unicode" w:hAnsi="Lucida Sans Unicode" w:cs="Lucida Sans Unicode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GUK</w:t>
            </w:r>
            <w:r>
              <w:rPr>
                <w:rFonts w:ascii="Lucida Sans Unicode" w:eastAsia="Lucida Sans Unicode" w:hAnsi="Lucida Sans Unicode" w:cs="Lucida Sans Unicode"/>
                <w:spacing w:val="4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GUK</w:t>
            </w:r>
            <w:proofErr w:type="spellEnd"/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/>
        </w:tc>
      </w:tr>
      <w:tr w:rsidR="00376385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DA32FA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58.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>
            <w:pPr>
              <w:spacing w:before="2" w:line="100" w:lineRule="exact"/>
              <w:rPr>
                <w:sz w:val="10"/>
                <w:szCs w:val="10"/>
              </w:rPr>
            </w:pPr>
          </w:p>
          <w:p w:rsidR="00376385" w:rsidRDefault="00DA32FA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208220058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>
            <w:pPr>
              <w:spacing w:before="2" w:line="100" w:lineRule="exact"/>
              <w:rPr>
                <w:sz w:val="10"/>
                <w:szCs w:val="10"/>
              </w:rPr>
            </w:pPr>
          </w:p>
          <w:p w:rsidR="00376385" w:rsidRDefault="00DA32FA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EUNEKE</w:t>
            </w:r>
            <w:r>
              <w:rPr>
                <w:rFonts w:ascii="Lucida Sans Unicode" w:eastAsia="Lucida Sans Unicode" w:hAnsi="Lucida Sans Unicode" w:cs="Lucida Sans Unicode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AGNESIA</w:t>
            </w:r>
            <w:r>
              <w:rPr>
                <w:rFonts w:ascii="Lucida Sans Unicode" w:eastAsia="Lucida Sans Unicode" w:hAnsi="Lucida Sans Unicode" w:cs="Lucida Sans Unicode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PUTRI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BR</w:t>
            </w:r>
            <w:r>
              <w:rPr>
                <w:rFonts w:ascii="Lucida Sans Unicode" w:eastAsia="Lucida Sans Unicode" w:hAnsi="Lucida Sans Unicode" w:cs="Lucida Sans Unicode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TARIGAN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/>
        </w:tc>
      </w:tr>
      <w:tr w:rsidR="00376385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DA32FA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59.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>
            <w:pPr>
              <w:spacing w:before="2" w:line="100" w:lineRule="exact"/>
              <w:rPr>
                <w:sz w:val="10"/>
                <w:szCs w:val="10"/>
              </w:rPr>
            </w:pPr>
          </w:p>
          <w:p w:rsidR="00376385" w:rsidRDefault="00DA32FA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208220059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>
            <w:pPr>
              <w:spacing w:before="2" w:line="100" w:lineRule="exact"/>
              <w:rPr>
                <w:sz w:val="10"/>
                <w:szCs w:val="10"/>
              </w:rPr>
            </w:pPr>
          </w:p>
          <w:p w:rsidR="00376385" w:rsidRDefault="00DA32FA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VIRA</w:t>
            </w:r>
            <w:r>
              <w:rPr>
                <w:rFonts w:ascii="Lucida Sans Unicode" w:eastAsia="Lucida Sans Unicode" w:hAnsi="Lucida Sans Unicode" w:cs="Lucida Sans Unicode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ZAHARA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/>
        </w:tc>
      </w:tr>
      <w:tr w:rsidR="00376385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DA32FA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60.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>
            <w:pPr>
              <w:spacing w:before="2" w:line="100" w:lineRule="exact"/>
              <w:rPr>
                <w:sz w:val="10"/>
                <w:szCs w:val="10"/>
              </w:rPr>
            </w:pPr>
          </w:p>
          <w:p w:rsidR="00376385" w:rsidRDefault="00DA32FA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208220060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>
            <w:pPr>
              <w:spacing w:before="2" w:line="100" w:lineRule="exact"/>
              <w:rPr>
                <w:sz w:val="10"/>
                <w:szCs w:val="10"/>
              </w:rPr>
            </w:pPr>
          </w:p>
          <w:p w:rsidR="00376385" w:rsidRDefault="00DA32FA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APRIADI</w:t>
            </w:r>
            <w:r>
              <w:rPr>
                <w:rFonts w:ascii="Lucida Sans Unicode" w:eastAsia="Lucida Sans Unicode" w:hAnsi="Lucida Sans Unicode" w:cs="Lucida Sans Unicode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SIAGIAN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/>
        </w:tc>
      </w:tr>
    </w:tbl>
    <w:p w:rsidR="00376385" w:rsidRDefault="00376385">
      <w:pPr>
        <w:spacing w:before="4" w:line="160" w:lineRule="exact"/>
        <w:rPr>
          <w:sz w:val="16"/>
          <w:szCs w:val="16"/>
        </w:rPr>
      </w:pPr>
    </w:p>
    <w:p w:rsidR="00376385" w:rsidRDefault="00DA32FA">
      <w:pPr>
        <w:spacing w:before="39"/>
        <w:ind w:left="134" w:right="91"/>
        <w:jc w:val="both"/>
        <w:rPr>
          <w:rFonts w:ascii="Arial" w:eastAsia="Arial" w:hAnsi="Arial" w:cs="Arial"/>
          <w:sz w:val="17"/>
          <w:szCs w:val="17"/>
        </w:rPr>
      </w:pPr>
      <w:r>
        <w:pict>
          <v:group id="_x0000_s1042" style="position:absolute;left:0;text-align:left;margin-left:42.2pt;margin-top:108.15pt;width:0;height:15.7pt;z-index:-3163;mso-position-horizontal-relative:page;mso-position-vertical-relative:page" coordorigin="844,2163" coordsize="0,314">
            <v:shape id="_x0000_s1043" style="position:absolute;left:844;top:2163;width:0;height:314" coordorigin="844,2163" coordsize="0,314" path="m844,2477r,-314e" filled="f" strokeweight=".28683mm">
              <v:path arrowok="t"/>
            </v:shape>
            <w10:wrap anchorx="page" anchory="page"/>
          </v:group>
        </w:pict>
      </w:r>
      <w:r>
        <w:pict>
          <v:shape id="_x0000_s1041" type="#_x0000_t202" style="position:absolute;left:0;text-align:left;margin-left:39.85pt;margin-top:108.9pt;width:530.45pt;height:105.7pt;z-index:-3161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528"/>
                    <w:gridCol w:w="3767"/>
                    <w:gridCol w:w="1553"/>
                    <w:gridCol w:w="3753"/>
                  </w:tblGrid>
                  <w:tr w:rsidR="00376385">
                    <w:trPr>
                      <w:trHeight w:hRule="exact" w:val="314"/>
                    </w:trPr>
                    <w:tc>
                      <w:tcPr>
                        <w:tcW w:w="1528" w:type="dxa"/>
                        <w:tcBorders>
                          <w:top w:val="single" w:sz="7" w:space="0" w:color="000000"/>
                          <w:left w:val="nil"/>
                          <w:bottom w:val="single" w:sz="7" w:space="0" w:color="000000"/>
                          <w:right w:val="nil"/>
                        </w:tcBorders>
                      </w:tcPr>
                      <w:p w:rsidR="00376385" w:rsidRDefault="00376385"/>
                    </w:tc>
                    <w:tc>
                      <w:tcPr>
                        <w:tcW w:w="3767" w:type="dxa"/>
                        <w:tcBorders>
                          <w:top w:val="single" w:sz="7" w:space="0" w:color="000000"/>
                          <w:left w:val="nil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376385" w:rsidRDefault="00DA32FA">
                        <w:pPr>
                          <w:spacing w:before="34"/>
                          <w:ind w:left="153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sz w:val="15"/>
                            <w:szCs w:val="15"/>
                          </w:rPr>
                          <w:t>UJIA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21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sz w:val="15"/>
                            <w:szCs w:val="15"/>
                          </w:rPr>
                          <w:t>TENGA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29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w w:val="104"/>
                            <w:sz w:val="15"/>
                            <w:szCs w:val="15"/>
                          </w:rPr>
                          <w:t>SEMESTE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4"/>
                            <w:sz w:val="15"/>
                            <w:szCs w:val="15"/>
                          </w:rPr>
                          <w:t>R</w:t>
                        </w:r>
                      </w:p>
                    </w:tc>
                    <w:tc>
                      <w:tcPr>
                        <w:tcW w:w="5306" w:type="dxa"/>
                        <w:gridSpan w:val="2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376385" w:rsidRDefault="00DA32FA">
                        <w:pPr>
                          <w:spacing w:before="34"/>
                          <w:ind w:left="1775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sz w:val="15"/>
                            <w:szCs w:val="15"/>
                          </w:rPr>
                          <w:t>UJIA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21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sz w:val="15"/>
                            <w:szCs w:val="15"/>
                          </w:rPr>
                          <w:t>AKHI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23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w w:val="104"/>
                            <w:sz w:val="15"/>
                            <w:szCs w:val="15"/>
                          </w:rPr>
                          <w:t>SEMESTE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4"/>
                            <w:sz w:val="15"/>
                            <w:szCs w:val="15"/>
                          </w:rPr>
                          <w:t>R</w:t>
                        </w:r>
                      </w:p>
                    </w:tc>
                  </w:tr>
                  <w:tr w:rsidR="00376385">
                    <w:trPr>
                      <w:trHeight w:hRule="exact" w:val="224"/>
                    </w:trPr>
                    <w:tc>
                      <w:tcPr>
                        <w:tcW w:w="1528" w:type="dxa"/>
                        <w:tcBorders>
                          <w:top w:val="single" w:sz="7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376385" w:rsidRDefault="00DA32FA">
                        <w:pPr>
                          <w:spacing w:before="10"/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Mata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Kuliah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/ SKS</w:t>
                        </w:r>
                      </w:p>
                    </w:tc>
                    <w:tc>
                      <w:tcPr>
                        <w:tcW w:w="3767" w:type="dxa"/>
                        <w:tcBorders>
                          <w:top w:val="single" w:sz="7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376385" w:rsidRDefault="00DA32FA">
                        <w:pPr>
                          <w:spacing w:before="10"/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DASAR MANAJEMEN / 2</w:t>
                        </w:r>
                      </w:p>
                    </w:tc>
                    <w:tc>
                      <w:tcPr>
                        <w:tcW w:w="1553" w:type="dxa"/>
                        <w:tcBorders>
                          <w:top w:val="single" w:sz="7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376385" w:rsidRDefault="00DA32FA">
                        <w:pPr>
                          <w:spacing w:before="10"/>
                          <w:ind w:left="64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Mata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Kuliah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/ SKS</w:t>
                        </w:r>
                      </w:p>
                    </w:tc>
                    <w:tc>
                      <w:tcPr>
                        <w:tcW w:w="3753" w:type="dxa"/>
                        <w:tcBorders>
                          <w:top w:val="single" w:sz="7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376385" w:rsidRDefault="00DA32FA">
                        <w:pPr>
                          <w:spacing w:before="10"/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DASAR MANAJEMEN / 2</w:t>
                        </w:r>
                      </w:p>
                    </w:tc>
                  </w:tr>
                  <w:tr w:rsidR="00376385">
                    <w:trPr>
                      <w:trHeight w:hRule="exact" w:val="214"/>
                    </w:trPr>
                    <w:tc>
                      <w:tcPr>
                        <w:tcW w:w="15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76385" w:rsidRDefault="00DA32FA">
                        <w:pPr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Kode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Mata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Kuliah</w:t>
                        </w:r>
                        <w:proofErr w:type="spellEnd"/>
                      </w:p>
                    </w:tc>
                    <w:tc>
                      <w:tcPr>
                        <w:tcW w:w="37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76385" w:rsidRDefault="00DA32FA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FPT20013</w:t>
                        </w:r>
                      </w:p>
                    </w:tc>
                    <w:tc>
                      <w:tcPr>
                        <w:tcW w:w="15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76385" w:rsidRDefault="00DA32FA">
                        <w:pPr>
                          <w:ind w:left="64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Kode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Mata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Kuliah</w:t>
                        </w:r>
                        <w:proofErr w:type="spellEnd"/>
                      </w:p>
                    </w:tc>
                    <w:tc>
                      <w:tcPr>
                        <w:tcW w:w="3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76385" w:rsidRDefault="00DA32FA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FPT20013</w:t>
                        </w:r>
                      </w:p>
                    </w:tc>
                  </w:tr>
                  <w:tr w:rsidR="00376385">
                    <w:trPr>
                      <w:trHeight w:hRule="exact" w:val="214"/>
                    </w:trPr>
                    <w:tc>
                      <w:tcPr>
                        <w:tcW w:w="15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76385" w:rsidRDefault="00DA32FA">
                        <w:pPr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6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ingkat/Semester</w:t>
                        </w:r>
                      </w:p>
                    </w:tc>
                    <w:tc>
                      <w:tcPr>
                        <w:tcW w:w="37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76385" w:rsidRDefault="00DA32FA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I / 1</w:t>
                        </w:r>
                      </w:p>
                    </w:tc>
                    <w:tc>
                      <w:tcPr>
                        <w:tcW w:w="15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76385" w:rsidRDefault="00DA32FA">
                        <w:pPr>
                          <w:ind w:left="64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6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ingkat/Semester</w:t>
                        </w:r>
                      </w:p>
                    </w:tc>
                    <w:tc>
                      <w:tcPr>
                        <w:tcW w:w="3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76385" w:rsidRDefault="00DA32FA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I / 1</w:t>
                        </w:r>
                      </w:p>
                    </w:tc>
                  </w:tr>
                  <w:tr w:rsidR="00376385">
                    <w:trPr>
                      <w:trHeight w:hRule="exact" w:val="214"/>
                    </w:trPr>
                    <w:tc>
                      <w:tcPr>
                        <w:tcW w:w="15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76385" w:rsidRDefault="00DA32FA">
                        <w:pPr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Dosen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Pengasuh</w:t>
                        </w:r>
                        <w:proofErr w:type="spellEnd"/>
                      </w:p>
                    </w:tc>
                    <w:tc>
                      <w:tcPr>
                        <w:tcW w:w="37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76385" w:rsidRDefault="00DA32FA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9"/>
                            <w:sz w:val="17"/>
                            <w:szCs w:val="17"/>
                          </w:rPr>
                          <w:t>F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AS</w:t>
                        </w:r>
                        <w:r>
                          <w:rPr>
                            <w:rFonts w:ascii="Arial" w:eastAsia="Arial" w:hAnsi="Arial" w:cs="Arial"/>
                            <w:spacing w:val="-13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ABIQUL KHAIRAD,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M.Si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, S.P</w:t>
                        </w:r>
                      </w:p>
                    </w:tc>
                    <w:tc>
                      <w:tcPr>
                        <w:tcW w:w="15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76385" w:rsidRDefault="00DA32FA">
                        <w:pPr>
                          <w:ind w:left="64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Dosen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Pengasuh</w:t>
                        </w:r>
                        <w:proofErr w:type="spellEnd"/>
                      </w:p>
                    </w:tc>
                    <w:tc>
                      <w:tcPr>
                        <w:tcW w:w="3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76385" w:rsidRDefault="00DA32FA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9"/>
                            <w:sz w:val="17"/>
                            <w:szCs w:val="17"/>
                          </w:rPr>
                          <w:t>F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AS</w:t>
                        </w:r>
                        <w:r>
                          <w:rPr>
                            <w:rFonts w:ascii="Arial" w:eastAsia="Arial" w:hAnsi="Arial" w:cs="Arial"/>
                            <w:spacing w:val="-13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ABIQUL KHAIRAD,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M.Si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, S.P</w:t>
                        </w:r>
                      </w:p>
                    </w:tc>
                  </w:tr>
                  <w:tr w:rsidR="00376385">
                    <w:trPr>
                      <w:trHeight w:hRule="exact" w:val="214"/>
                    </w:trPr>
                    <w:tc>
                      <w:tcPr>
                        <w:tcW w:w="15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76385" w:rsidRDefault="00DA32FA">
                        <w:pPr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Dosen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Penguji</w:t>
                        </w:r>
                        <w:proofErr w:type="spellEnd"/>
                      </w:p>
                    </w:tc>
                    <w:tc>
                      <w:tcPr>
                        <w:tcW w:w="37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76385" w:rsidRDefault="00DA32FA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9"/>
                            <w:sz w:val="17"/>
                            <w:szCs w:val="17"/>
                          </w:rPr>
                          <w:t>F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AS</w:t>
                        </w:r>
                        <w:r>
                          <w:rPr>
                            <w:rFonts w:ascii="Arial" w:eastAsia="Arial" w:hAnsi="Arial" w:cs="Arial"/>
                            <w:spacing w:val="-13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ABIQUL KHAIRAD,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M.Si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, S.P</w:t>
                        </w:r>
                      </w:p>
                    </w:tc>
                    <w:tc>
                      <w:tcPr>
                        <w:tcW w:w="15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76385" w:rsidRDefault="00DA32FA">
                        <w:pPr>
                          <w:ind w:left="64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Dosen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Penguji</w:t>
                        </w:r>
                        <w:proofErr w:type="spellEnd"/>
                      </w:p>
                    </w:tc>
                    <w:tc>
                      <w:tcPr>
                        <w:tcW w:w="3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76385" w:rsidRDefault="00DA32FA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9"/>
                            <w:sz w:val="17"/>
                            <w:szCs w:val="17"/>
                          </w:rPr>
                          <w:t>F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AS</w:t>
                        </w:r>
                        <w:r>
                          <w:rPr>
                            <w:rFonts w:ascii="Arial" w:eastAsia="Arial" w:hAnsi="Arial" w:cs="Arial"/>
                            <w:spacing w:val="-13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ABIQUL KHAIRAD,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M.Si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, S.P</w:t>
                        </w:r>
                      </w:p>
                    </w:tc>
                  </w:tr>
                  <w:tr w:rsidR="00376385">
                    <w:trPr>
                      <w:trHeight w:hRule="exact" w:val="214"/>
                    </w:trPr>
                    <w:tc>
                      <w:tcPr>
                        <w:tcW w:w="15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76385" w:rsidRDefault="00DA32FA">
                        <w:pPr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Hari/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pacing w:val="-19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anggal</w:t>
                        </w:r>
                        <w:proofErr w:type="spellEnd"/>
                      </w:p>
                    </w:tc>
                    <w:tc>
                      <w:tcPr>
                        <w:tcW w:w="37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76385" w:rsidRDefault="00DA32FA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SENIN / 23 NOVEMBER 2020</w:t>
                        </w:r>
                      </w:p>
                    </w:tc>
                    <w:tc>
                      <w:tcPr>
                        <w:tcW w:w="15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76385" w:rsidRDefault="00DA32FA">
                        <w:pPr>
                          <w:ind w:left="64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Hari/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pacing w:val="-19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anggal</w:t>
                        </w:r>
                        <w:proofErr w:type="spellEnd"/>
                      </w:p>
                    </w:tc>
                    <w:tc>
                      <w:tcPr>
                        <w:tcW w:w="3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76385" w:rsidRDefault="00DA32FA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</w:p>
                    </w:tc>
                  </w:tr>
                  <w:tr w:rsidR="00376385">
                    <w:trPr>
                      <w:trHeight w:hRule="exact" w:val="214"/>
                    </w:trPr>
                    <w:tc>
                      <w:tcPr>
                        <w:tcW w:w="15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76385" w:rsidRDefault="00DA32FA">
                        <w:pPr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pacing w:val="-6"/>
                            <w:sz w:val="17"/>
                            <w:szCs w:val="17"/>
                          </w:rPr>
                          <w:t>W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aktu</w:t>
                        </w:r>
                        <w:proofErr w:type="spellEnd"/>
                      </w:p>
                    </w:tc>
                    <w:tc>
                      <w:tcPr>
                        <w:tcW w:w="37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76385" w:rsidRDefault="00DA32FA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13:00-14:30 WIB</w:t>
                        </w:r>
                      </w:p>
                    </w:tc>
                    <w:tc>
                      <w:tcPr>
                        <w:tcW w:w="15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76385" w:rsidRDefault="00DA32FA">
                        <w:pPr>
                          <w:ind w:left="64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pacing w:val="-6"/>
                            <w:sz w:val="17"/>
                            <w:szCs w:val="17"/>
                          </w:rPr>
                          <w:t>W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aktu</w:t>
                        </w:r>
                        <w:proofErr w:type="spellEnd"/>
                      </w:p>
                    </w:tc>
                    <w:tc>
                      <w:tcPr>
                        <w:tcW w:w="3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76385" w:rsidRDefault="00DA32FA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</w:p>
                    </w:tc>
                  </w:tr>
                  <w:tr w:rsidR="00376385">
                    <w:trPr>
                      <w:trHeight w:hRule="exact" w:val="293"/>
                    </w:trPr>
                    <w:tc>
                      <w:tcPr>
                        <w:tcW w:w="15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76385" w:rsidRDefault="00DA32FA">
                        <w:pPr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Kelas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Ruang</w:t>
                        </w:r>
                        <w:proofErr w:type="spellEnd"/>
                      </w:p>
                    </w:tc>
                    <w:tc>
                      <w:tcPr>
                        <w:tcW w:w="37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76385" w:rsidRDefault="00DA32FA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A1 / R.II.1</w:t>
                        </w:r>
                      </w:p>
                    </w:tc>
                    <w:tc>
                      <w:tcPr>
                        <w:tcW w:w="15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76385" w:rsidRDefault="00DA32FA">
                        <w:pPr>
                          <w:ind w:left="64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Kelas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Ruang</w:t>
                        </w:r>
                        <w:proofErr w:type="spellEnd"/>
                      </w:p>
                    </w:tc>
                    <w:tc>
                      <w:tcPr>
                        <w:tcW w:w="3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76385" w:rsidRDefault="00DA32FA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</w:p>
                    </w:tc>
                  </w:tr>
                </w:tbl>
                <w:p w:rsidR="00376385" w:rsidRDefault="00376385"/>
              </w:txbxContent>
            </v:textbox>
            <w10:wrap anchorx="page" anchory="page"/>
          </v:shape>
        </w:pict>
      </w:r>
      <w:proofErr w:type="spellStart"/>
      <w:proofErr w:type="gramStart"/>
      <w:r>
        <w:rPr>
          <w:rFonts w:ascii="Arial" w:eastAsia="Arial" w:hAnsi="Arial" w:cs="Arial"/>
          <w:b/>
          <w:sz w:val="17"/>
          <w:szCs w:val="17"/>
        </w:rPr>
        <w:t>Catatan</w:t>
      </w:r>
      <w:proofErr w:type="spellEnd"/>
      <w:r>
        <w:rPr>
          <w:rFonts w:ascii="Arial" w:eastAsia="Arial" w:hAnsi="Arial" w:cs="Arial"/>
          <w:b/>
          <w:sz w:val="17"/>
          <w:szCs w:val="17"/>
        </w:rPr>
        <w:t xml:space="preserve"> :</w:t>
      </w:r>
      <w:proofErr w:type="gramEnd"/>
      <w:r>
        <w:rPr>
          <w:rFonts w:ascii="Arial" w:eastAsia="Arial" w:hAnsi="Arial" w:cs="Arial"/>
          <w:b/>
          <w:sz w:val="17"/>
          <w:szCs w:val="17"/>
        </w:rPr>
        <w:t xml:space="preserve">                                                                                                                                </w:t>
      </w:r>
      <w:r>
        <w:rPr>
          <w:rFonts w:ascii="Arial" w:eastAsia="Arial" w:hAnsi="Arial" w:cs="Arial"/>
          <w:b/>
          <w:spacing w:val="10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MEDAN....................................................................</w:t>
      </w:r>
    </w:p>
    <w:p w:rsidR="00376385" w:rsidRDefault="00DA32FA">
      <w:pPr>
        <w:spacing w:before="18"/>
        <w:ind w:left="134" w:right="9047"/>
        <w:jc w:val="both"/>
        <w:rPr>
          <w:rFonts w:ascii="Arial" w:eastAsia="Arial" w:hAnsi="Arial" w:cs="Arial"/>
          <w:sz w:val="17"/>
          <w:szCs w:val="17"/>
        </w:rPr>
      </w:pPr>
      <w:proofErr w:type="spellStart"/>
      <w:r>
        <w:rPr>
          <w:rFonts w:ascii="Arial" w:eastAsia="Arial" w:hAnsi="Arial" w:cs="Arial"/>
          <w:b/>
          <w:sz w:val="17"/>
          <w:szCs w:val="17"/>
          <w:u w:val="single" w:color="000000"/>
        </w:rPr>
        <w:t>Persentase</w:t>
      </w:r>
      <w:proofErr w:type="spellEnd"/>
      <w:r>
        <w:rPr>
          <w:rFonts w:ascii="Arial" w:eastAsia="Arial" w:hAnsi="Arial" w:cs="Arial"/>
          <w:b/>
          <w:sz w:val="17"/>
          <w:szCs w:val="17"/>
          <w:u w:val="single" w:color="000000"/>
        </w:rPr>
        <w:t xml:space="preserve"> </w:t>
      </w:r>
      <w:proofErr w:type="spellStart"/>
      <w:r>
        <w:rPr>
          <w:rFonts w:ascii="Arial" w:eastAsia="Arial" w:hAnsi="Arial" w:cs="Arial"/>
          <w:b/>
          <w:sz w:val="17"/>
          <w:szCs w:val="17"/>
          <w:u w:val="single" w:color="000000"/>
        </w:rPr>
        <w:t>Penilaian</w:t>
      </w:r>
      <w:proofErr w:type="spellEnd"/>
      <w:r>
        <w:rPr>
          <w:rFonts w:ascii="Arial" w:eastAsia="Arial" w:hAnsi="Arial" w:cs="Arial"/>
          <w:b/>
          <w:sz w:val="17"/>
          <w:szCs w:val="17"/>
          <w:u w:val="single" w:color="000000"/>
        </w:rPr>
        <w:t xml:space="preserve"> </w:t>
      </w:r>
    </w:p>
    <w:p w:rsidR="00376385" w:rsidRDefault="00DA32FA">
      <w:pPr>
        <w:spacing w:before="47" w:line="280" w:lineRule="auto"/>
        <w:ind w:left="162" w:right="6061"/>
        <w:jc w:val="both"/>
        <w:rPr>
          <w:rFonts w:ascii="Arial" w:eastAsia="Arial" w:hAnsi="Arial" w:cs="Arial"/>
          <w:sz w:val="17"/>
          <w:szCs w:val="17"/>
        </w:rPr>
        <w:sectPr w:rsidR="00376385">
          <w:pgSz w:w="12260" w:h="20180"/>
          <w:pgMar w:top="1940" w:right="680" w:bottom="280" w:left="660" w:header="587" w:footer="3992" w:gutter="0"/>
          <w:cols w:space="720"/>
        </w:sectPr>
      </w:pPr>
      <w:r>
        <w:pict>
          <v:group id="_x0000_s1039" style="position:absolute;left:0;text-align:left;margin-left:308.2pt;margin-top:108.15pt;width:0;height:15.7pt;z-index:-3162;mso-position-horizontal-relative:page;mso-position-vertical-relative:page" coordorigin="6164,2163" coordsize="0,314">
            <v:shape id="_x0000_s1040" style="position:absolute;left:6164;top:2163;width:0;height:314" coordorigin="6164,2163" coordsize="0,314" path="m6164,2477r,-314e" filled="f" strokeweight=".28683mm">
              <v:path arrowok="t"/>
            </v:shape>
            <w10:wrap anchorx="page" anchory="page"/>
          </v:group>
        </w:pict>
      </w:r>
      <w:r>
        <w:pict>
          <v:shape id="_x0000_s1038" type="#_x0000_t202" style="position:absolute;left:0;text-align:left;margin-left:279.6pt;margin-top:.65pt;width:294.3pt;height:93.5pt;z-index:-3160;mso-position-horizontal-relative:page" filled="f" stroked="f">
            <v:textbox inset="0,0,0,0">
              <w:txbxContent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924"/>
                    <w:gridCol w:w="2924"/>
                  </w:tblGrid>
                  <w:tr w:rsidR="00376385" w:rsidTr="004C3263">
                    <w:trPr>
                      <w:trHeight w:hRule="exact" w:val="314"/>
                    </w:trPr>
                    <w:tc>
                      <w:tcPr>
                        <w:tcW w:w="2924" w:type="dxa"/>
                      </w:tcPr>
                      <w:p w:rsidR="00376385" w:rsidRDefault="00DA32FA">
                        <w:pPr>
                          <w:spacing w:before="34"/>
                          <w:ind w:left="804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proofErr w:type="spellStart"/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sz w:val="15"/>
                            <w:szCs w:val="15"/>
                          </w:rPr>
                          <w:t>Dose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n</w:t>
                        </w:r>
                        <w:proofErr w:type="spellEnd"/>
                        <w:r>
                          <w:rPr>
                            <w:rFonts w:ascii="Lucida Sans Unicode" w:eastAsia="Lucida Sans Unicode" w:hAnsi="Lucida Sans Unicode" w:cs="Lucida Sans Unicode"/>
                            <w:spacing w:val="23"/>
                            <w:sz w:val="15"/>
                            <w:szCs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w w:val="104"/>
                            <w:sz w:val="15"/>
                            <w:szCs w:val="15"/>
                          </w:rPr>
                          <w:t>Pengasu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4"/>
                            <w:sz w:val="15"/>
                            <w:szCs w:val="15"/>
                          </w:rPr>
                          <w:t>h</w:t>
                        </w:r>
                        <w:proofErr w:type="spellEnd"/>
                      </w:p>
                    </w:tc>
                    <w:tc>
                      <w:tcPr>
                        <w:tcW w:w="2924" w:type="dxa"/>
                      </w:tcPr>
                      <w:p w:rsidR="00376385" w:rsidRDefault="00DA32FA">
                        <w:pPr>
                          <w:spacing w:before="34"/>
                          <w:ind w:left="891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proofErr w:type="spellStart"/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sz w:val="15"/>
                            <w:szCs w:val="15"/>
                          </w:rPr>
                          <w:t>Dose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n</w:t>
                        </w:r>
                        <w:proofErr w:type="spellEnd"/>
                        <w:r>
                          <w:rPr>
                            <w:rFonts w:ascii="Lucida Sans Unicode" w:eastAsia="Lucida Sans Unicode" w:hAnsi="Lucida Sans Unicode" w:cs="Lucida Sans Unicode"/>
                            <w:spacing w:val="23"/>
                            <w:sz w:val="15"/>
                            <w:szCs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w w:val="104"/>
                            <w:sz w:val="15"/>
                            <w:szCs w:val="15"/>
                          </w:rPr>
                          <w:t>Penguj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4"/>
                            <w:sz w:val="15"/>
                            <w:szCs w:val="15"/>
                          </w:rPr>
                          <w:t>i</w:t>
                        </w:r>
                        <w:proofErr w:type="spellEnd"/>
                      </w:p>
                    </w:tc>
                  </w:tr>
                  <w:tr w:rsidR="00376385" w:rsidTr="004C3263">
                    <w:trPr>
                      <w:trHeight w:hRule="exact" w:val="1526"/>
                    </w:trPr>
                    <w:tc>
                      <w:tcPr>
                        <w:tcW w:w="2924" w:type="dxa"/>
                      </w:tcPr>
                      <w:p w:rsidR="00376385" w:rsidRDefault="00376385">
                        <w:pPr>
                          <w:spacing w:line="200" w:lineRule="exact"/>
                        </w:pPr>
                      </w:p>
                      <w:p w:rsidR="00376385" w:rsidRDefault="00376385">
                        <w:pPr>
                          <w:spacing w:line="200" w:lineRule="exact"/>
                        </w:pPr>
                      </w:p>
                      <w:p w:rsidR="00376385" w:rsidRDefault="00376385">
                        <w:pPr>
                          <w:spacing w:line="200" w:lineRule="exact"/>
                        </w:pPr>
                      </w:p>
                      <w:p w:rsidR="00376385" w:rsidRDefault="00376385">
                        <w:pPr>
                          <w:spacing w:line="200" w:lineRule="exact"/>
                        </w:pPr>
                      </w:p>
                      <w:p w:rsidR="00376385" w:rsidRDefault="00376385">
                        <w:pPr>
                          <w:spacing w:line="200" w:lineRule="exact"/>
                        </w:pPr>
                      </w:p>
                      <w:p w:rsidR="00376385" w:rsidRDefault="00376385">
                        <w:pPr>
                          <w:spacing w:before="6" w:line="240" w:lineRule="exact"/>
                          <w:rPr>
                            <w:sz w:val="24"/>
                            <w:szCs w:val="24"/>
                          </w:rPr>
                        </w:pPr>
                      </w:p>
                      <w:p w:rsidR="00376385" w:rsidRDefault="00DA32FA">
                        <w:pPr>
                          <w:ind w:left="247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FASTABIQUL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38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KHAIRAD,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30"/>
                            <w:sz w:val="15"/>
                            <w:szCs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M.Si</w:t>
                        </w:r>
                        <w:proofErr w:type="spellEnd"/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,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16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4"/>
                            <w:sz w:val="15"/>
                            <w:szCs w:val="15"/>
                          </w:rPr>
                          <w:t>S.P</w:t>
                        </w:r>
                      </w:p>
                    </w:tc>
                    <w:tc>
                      <w:tcPr>
                        <w:tcW w:w="2924" w:type="dxa"/>
                      </w:tcPr>
                      <w:p w:rsidR="00376385" w:rsidRDefault="00376385">
                        <w:pPr>
                          <w:spacing w:line="200" w:lineRule="exact"/>
                        </w:pPr>
                      </w:p>
                      <w:p w:rsidR="00376385" w:rsidRDefault="00376385">
                        <w:pPr>
                          <w:spacing w:line="200" w:lineRule="exact"/>
                        </w:pPr>
                      </w:p>
                      <w:p w:rsidR="00376385" w:rsidRDefault="00376385">
                        <w:pPr>
                          <w:spacing w:line="200" w:lineRule="exact"/>
                        </w:pPr>
                      </w:p>
                      <w:p w:rsidR="00376385" w:rsidRDefault="00376385">
                        <w:pPr>
                          <w:spacing w:line="200" w:lineRule="exact"/>
                        </w:pPr>
                      </w:p>
                      <w:p w:rsidR="00376385" w:rsidRDefault="00376385">
                        <w:pPr>
                          <w:spacing w:line="200" w:lineRule="exact"/>
                        </w:pPr>
                      </w:p>
                      <w:p w:rsidR="00376385" w:rsidRDefault="00376385">
                        <w:pPr>
                          <w:spacing w:before="6" w:line="240" w:lineRule="exact"/>
                          <w:rPr>
                            <w:sz w:val="24"/>
                            <w:szCs w:val="24"/>
                          </w:rPr>
                        </w:pPr>
                      </w:p>
                      <w:p w:rsidR="00376385" w:rsidRDefault="00DA32FA">
                        <w:pPr>
                          <w:ind w:left="247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FASTABIQUL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38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KHAIRAD,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30"/>
                            <w:sz w:val="15"/>
                            <w:szCs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M.Si</w:t>
                        </w:r>
                        <w:proofErr w:type="spellEnd"/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,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16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4"/>
                            <w:sz w:val="15"/>
                            <w:szCs w:val="15"/>
                          </w:rPr>
                          <w:t>S.P</w:t>
                        </w:r>
                      </w:p>
                    </w:tc>
                  </w:tr>
                </w:tbl>
                <w:p w:rsidR="00376385" w:rsidRDefault="00376385"/>
              </w:txbxContent>
            </v:textbox>
            <w10:wrap anchorx="page"/>
          </v:shape>
        </w:pict>
      </w:r>
      <w:r>
        <w:rPr>
          <w:rFonts w:ascii="Arial" w:eastAsia="Arial" w:hAnsi="Arial" w:cs="Arial"/>
          <w:sz w:val="17"/>
          <w:szCs w:val="17"/>
        </w:rPr>
        <w:t>PS      :</w:t>
      </w:r>
      <w:r>
        <w:rPr>
          <w:rFonts w:ascii="Arial" w:eastAsia="Arial" w:hAnsi="Arial" w:cs="Arial"/>
          <w:spacing w:val="-7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Partisipasi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                                                            </w:t>
      </w:r>
      <w:r>
        <w:rPr>
          <w:rFonts w:ascii="Arial" w:eastAsia="Arial" w:hAnsi="Arial" w:cs="Arial"/>
          <w:spacing w:val="13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 xml:space="preserve">10% PR    </w:t>
      </w:r>
      <w:r>
        <w:rPr>
          <w:rFonts w:ascii="Arial" w:eastAsia="Arial" w:hAnsi="Arial" w:cs="Arial"/>
          <w:spacing w:val="38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:</w:t>
      </w:r>
      <w:r>
        <w:rPr>
          <w:rFonts w:ascii="Arial" w:eastAsia="Arial" w:hAnsi="Arial" w:cs="Arial"/>
          <w:spacing w:val="-7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pacing w:val="-6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ugas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dan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Aktivitas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di </w:t>
      </w:r>
      <w:proofErr w:type="spellStart"/>
      <w:r>
        <w:rPr>
          <w:rFonts w:ascii="Arial" w:eastAsia="Arial" w:hAnsi="Arial" w:cs="Arial"/>
          <w:sz w:val="17"/>
          <w:szCs w:val="17"/>
        </w:rPr>
        <w:t>Dalam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Kelas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                    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 xml:space="preserve">50% UTS  </w:t>
      </w:r>
      <w:r>
        <w:rPr>
          <w:rFonts w:ascii="Arial" w:eastAsia="Arial" w:hAnsi="Arial" w:cs="Arial"/>
          <w:spacing w:val="27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:</w:t>
      </w:r>
      <w:r>
        <w:rPr>
          <w:rFonts w:ascii="Arial" w:eastAsia="Arial" w:hAnsi="Arial" w:cs="Arial"/>
          <w:spacing w:val="-7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Ujian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9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 xml:space="preserve">engah Semester                                        </w:t>
      </w:r>
      <w:r>
        <w:rPr>
          <w:rFonts w:ascii="Arial" w:eastAsia="Arial" w:hAnsi="Arial" w:cs="Arial"/>
          <w:spacing w:val="13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 xml:space="preserve">15% UAS  </w:t>
      </w:r>
      <w:r>
        <w:rPr>
          <w:rFonts w:ascii="Arial" w:eastAsia="Arial" w:hAnsi="Arial" w:cs="Arial"/>
          <w:spacing w:val="18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:</w:t>
      </w:r>
      <w:r>
        <w:rPr>
          <w:rFonts w:ascii="Arial" w:eastAsia="Arial" w:hAnsi="Arial" w:cs="Arial"/>
          <w:spacing w:val="-7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Ujian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Akhir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Semester                                           </w:t>
      </w:r>
      <w:r>
        <w:rPr>
          <w:rFonts w:ascii="Arial" w:eastAsia="Arial" w:hAnsi="Arial" w:cs="Arial"/>
          <w:spacing w:val="43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25%</w:t>
      </w:r>
    </w:p>
    <w:p w:rsidR="00376385" w:rsidRDefault="00376385">
      <w:pPr>
        <w:spacing w:line="200" w:lineRule="exact"/>
      </w:pPr>
    </w:p>
    <w:p w:rsidR="00376385" w:rsidRDefault="00376385">
      <w:pPr>
        <w:spacing w:line="200" w:lineRule="exact"/>
      </w:pPr>
    </w:p>
    <w:p w:rsidR="00376385" w:rsidRDefault="00376385">
      <w:pPr>
        <w:spacing w:line="200" w:lineRule="exact"/>
      </w:pPr>
    </w:p>
    <w:p w:rsidR="00376385" w:rsidRDefault="00376385">
      <w:pPr>
        <w:spacing w:line="200" w:lineRule="exact"/>
      </w:pPr>
    </w:p>
    <w:p w:rsidR="00376385" w:rsidRDefault="00376385">
      <w:pPr>
        <w:spacing w:line="200" w:lineRule="exact"/>
      </w:pPr>
    </w:p>
    <w:p w:rsidR="00376385" w:rsidRDefault="00376385">
      <w:pPr>
        <w:spacing w:line="200" w:lineRule="exact"/>
      </w:pPr>
    </w:p>
    <w:p w:rsidR="00376385" w:rsidRDefault="00376385">
      <w:pPr>
        <w:spacing w:line="200" w:lineRule="exact"/>
      </w:pPr>
    </w:p>
    <w:p w:rsidR="00376385" w:rsidRDefault="00376385">
      <w:pPr>
        <w:spacing w:line="200" w:lineRule="exact"/>
      </w:pPr>
    </w:p>
    <w:p w:rsidR="00376385" w:rsidRDefault="00376385">
      <w:pPr>
        <w:spacing w:line="200" w:lineRule="exact"/>
      </w:pPr>
    </w:p>
    <w:p w:rsidR="00376385" w:rsidRDefault="00376385">
      <w:pPr>
        <w:spacing w:line="200" w:lineRule="exact"/>
      </w:pPr>
    </w:p>
    <w:p w:rsidR="00376385" w:rsidRDefault="00376385">
      <w:pPr>
        <w:spacing w:before="17" w:line="280" w:lineRule="exact"/>
        <w:rPr>
          <w:sz w:val="28"/>
          <w:szCs w:val="28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8"/>
        <w:gridCol w:w="1127"/>
        <w:gridCol w:w="3708"/>
        <w:gridCol w:w="585"/>
        <w:gridCol w:w="599"/>
        <w:gridCol w:w="713"/>
        <w:gridCol w:w="727"/>
        <w:gridCol w:w="1298"/>
        <w:gridCol w:w="1298"/>
      </w:tblGrid>
      <w:tr w:rsidR="00376385">
        <w:trPr>
          <w:trHeight w:hRule="exact" w:val="314"/>
        </w:trPr>
        <w:tc>
          <w:tcPr>
            <w:tcW w:w="62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376385" w:rsidRDefault="00376385">
            <w:pPr>
              <w:spacing w:before="1" w:line="180" w:lineRule="exact"/>
              <w:rPr>
                <w:sz w:val="19"/>
                <w:szCs w:val="19"/>
              </w:rPr>
            </w:pPr>
          </w:p>
          <w:p w:rsidR="00376385" w:rsidRDefault="00DA32FA">
            <w:pPr>
              <w:ind w:left="170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No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.</w:t>
            </w:r>
          </w:p>
        </w:tc>
        <w:tc>
          <w:tcPr>
            <w:tcW w:w="112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376385" w:rsidRDefault="00376385">
            <w:pPr>
              <w:spacing w:before="1" w:line="180" w:lineRule="exact"/>
              <w:rPr>
                <w:sz w:val="19"/>
                <w:szCs w:val="19"/>
              </w:rPr>
            </w:pPr>
          </w:p>
          <w:p w:rsidR="00376385" w:rsidRDefault="00DA32FA">
            <w:pPr>
              <w:ind w:left="350" w:right="353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NP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M</w:t>
            </w:r>
          </w:p>
        </w:tc>
        <w:tc>
          <w:tcPr>
            <w:tcW w:w="370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376385" w:rsidRDefault="00376385">
            <w:pPr>
              <w:spacing w:before="1" w:line="180" w:lineRule="exact"/>
              <w:rPr>
                <w:sz w:val="19"/>
                <w:szCs w:val="19"/>
              </w:rPr>
            </w:pPr>
          </w:p>
          <w:p w:rsidR="00376385" w:rsidRDefault="00DA32FA">
            <w:pPr>
              <w:ind w:left="1105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sz w:val="15"/>
                <w:szCs w:val="15"/>
              </w:rPr>
              <w:t>NAM</w:t>
            </w: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A</w:t>
            </w:r>
            <w:r>
              <w:rPr>
                <w:rFonts w:ascii="Lucida Sans Unicode" w:eastAsia="Lucida Sans Unicode" w:hAnsi="Lucida Sans Unicode" w:cs="Lucida Sans Unicode"/>
                <w:spacing w:val="23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MAHASISW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A</w:t>
            </w:r>
          </w:p>
        </w:tc>
        <w:tc>
          <w:tcPr>
            <w:tcW w:w="2624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DA32FA">
            <w:pPr>
              <w:spacing w:before="34"/>
              <w:ind w:left="1065" w:right="1069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NILA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I</w:t>
            </w:r>
          </w:p>
        </w:tc>
        <w:tc>
          <w:tcPr>
            <w:tcW w:w="259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DA32FA">
            <w:pPr>
              <w:spacing w:before="34"/>
              <w:ind w:left="643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sz w:val="15"/>
                <w:szCs w:val="15"/>
              </w:rPr>
              <w:t>TAND</w:t>
            </w: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A</w:t>
            </w:r>
            <w:r>
              <w:rPr>
                <w:rFonts w:ascii="Lucida Sans Unicode" w:eastAsia="Lucida Sans Unicode" w:hAnsi="Lucida Sans Unicode" w:cs="Lucida Sans Unicode"/>
                <w:spacing w:val="26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TANGA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N</w:t>
            </w:r>
          </w:p>
        </w:tc>
      </w:tr>
      <w:tr w:rsidR="00376385">
        <w:trPr>
          <w:trHeight w:hRule="exact" w:val="314"/>
        </w:trPr>
        <w:tc>
          <w:tcPr>
            <w:tcW w:w="628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/>
        </w:tc>
        <w:tc>
          <w:tcPr>
            <w:tcW w:w="1127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/>
        </w:tc>
        <w:tc>
          <w:tcPr>
            <w:tcW w:w="3708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/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DA32FA">
            <w:pPr>
              <w:spacing w:before="34"/>
              <w:ind w:left="164" w:right="167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P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S</w:t>
            </w:r>
          </w:p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DA32FA">
            <w:pPr>
              <w:spacing w:before="34"/>
              <w:ind w:left="164" w:right="167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P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R</w:t>
            </w:r>
          </w:p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DA32FA">
            <w:pPr>
              <w:spacing w:before="34"/>
              <w:ind w:left="198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UT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S</w:t>
            </w:r>
          </w:p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DA32FA">
            <w:pPr>
              <w:spacing w:before="34"/>
              <w:ind w:left="200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UA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S</w:t>
            </w:r>
          </w:p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DA32FA">
            <w:pPr>
              <w:spacing w:before="34"/>
              <w:ind w:left="458" w:right="461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U</w:t>
            </w: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T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S</w:t>
            </w:r>
          </w:p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DA32FA">
            <w:pPr>
              <w:spacing w:before="34"/>
              <w:ind w:left="454" w:right="457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UA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S</w:t>
            </w:r>
          </w:p>
        </w:tc>
      </w:tr>
      <w:tr w:rsidR="00376385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DA32FA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61.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>
            <w:pPr>
              <w:spacing w:before="2" w:line="100" w:lineRule="exact"/>
              <w:rPr>
                <w:sz w:val="10"/>
                <w:szCs w:val="10"/>
              </w:rPr>
            </w:pPr>
          </w:p>
          <w:p w:rsidR="00376385" w:rsidRDefault="00DA32FA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208220061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>
            <w:pPr>
              <w:spacing w:before="2" w:line="100" w:lineRule="exact"/>
              <w:rPr>
                <w:sz w:val="10"/>
                <w:szCs w:val="10"/>
              </w:rPr>
            </w:pPr>
          </w:p>
          <w:p w:rsidR="00376385" w:rsidRDefault="00DA32FA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ANDIKA</w:t>
            </w:r>
            <w:r>
              <w:rPr>
                <w:rFonts w:ascii="Lucida Sans Unicode" w:eastAsia="Lucida Sans Unicode" w:hAnsi="Lucida Sans Unicode" w:cs="Lucida Sans Unicode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IRAWAN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/>
        </w:tc>
      </w:tr>
      <w:tr w:rsidR="00376385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DA32FA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62.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>
            <w:pPr>
              <w:spacing w:before="2" w:line="100" w:lineRule="exact"/>
              <w:rPr>
                <w:sz w:val="10"/>
                <w:szCs w:val="10"/>
              </w:rPr>
            </w:pPr>
          </w:p>
          <w:p w:rsidR="00376385" w:rsidRDefault="00DA32FA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208220062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>
            <w:pPr>
              <w:spacing w:before="2" w:line="100" w:lineRule="exact"/>
              <w:rPr>
                <w:sz w:val="10"/>
                <w:szCs w:val="10"/>
              </w:rPr>
            </w:pPr>
          </w:p>
          <w:p w:rsidR="00376385" w:rsidRDefault="00DA32FA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NICHO</w:t>
            </w:r>
            <w:r>
              <w:rPr>
                <w:rFonts w:ascii="Lucida Sans Unicode" w:eastAsia="Lucida Sans Unicode" w:hAnsi="Lucida Sans Unicode" w:cs="Lucida Sans Unicode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EDUARDO</w:t>
            </w:r>
            <w:r>
              <w:rPr>
                <w:rFonts w:ascii="Lucida Sans Unicode" w:eastAsia="Lucida Sans Unicode" w:hAnsi="Lucida Sans Unicode" w:cs="Lucida Sans Unicode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HASUGIAN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/>
        </w:tc>
      </w:tr>
      <w:tr w:rsidR="00376385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DA32FA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63.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>
            <w:pPr>
              <w:spacing w:before="2" w:line="100" w:lineRule="exact"/>
              <w:rPr>
                <w:sz w:val="10"/>
                <w:szCs w:val="10"/>
              </w:rPr>
            </w:pPr>
          </w:p>
          <w:p w:rsidR="00376385" w:rsidRDefault="00DA32FA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208220063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>
            <w:pPr>
              <w:spacing w:before="2" w:line="100" w:lineRule="exact"/>
              <w:rPr>
                <w:sz w:val="10"/>
                <w:szCs w:val="10"/>
              </w:rPr>
            </w:pPr>
          </w:p>
          <w:p w:rsidR="00376385" w:rsidRDefault="00DA32FA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LUCKY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YANDESTO</w:t>
            </w:r>
            <w:r>
              <w:rPr>
                <w:rFonts w:ascii="Lucida Sans Unicode" w:eastAsia="Lucida Sans Unicode" w:hAnsi="Lucida Sans Unicode" w:cs="Lucida Sans Unicode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SIMBOLON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/>
        </w:tc>
      </w:tr>
      <w:tr w:rsidR="00376385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DA32FA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64.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>
            <w:pPr>
              <w:spacing w:before="2" w:line="100" w:lineRule="exact"/>
              <w:rPr>
                <w:sz w:val="10"/>
                <w:szCs w:val="10"/>
              </w:rPr>
            </w:pPr>
          </w:p>
          <w:p w:rsidR="00376385" w:rsidRDefault="00DA32FA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208220064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>
            <w:pPr>
              <w:spacing w:before="2" w:line="100" w:lineRule="exact"/>
              <w:rPr>
                <w:sz w:val="10"/>
                <w:szCs w:val="10"/>
              </w:rPr>
            </w:pPr>
          </w:p>
          <w:p w:rsidR="00376385" w:rsidRDefault="00DA32FA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ROBITHA</w:t>
            </w:r>
            <w:r>
              <w:rPr>
                <w:rFonts w:ascii="Lucida Sans Unicode" w:eastAsia="Lucida Sans Unicode" w:hAnsi="Lucida Sans Unicode" w:cs="Lucida Sans Unicode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SAHARA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/>
        </w:tc>
      </w:tr>
      <w:tr w:rsidR="00376385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DA32FA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65.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>
            <w:pPr>
              <w:spacing w:before="2" w:line="100" w:lineRule="exact"/>
              <w:rPr>
                <w:sz w:val="10"/>
                <w:szCs w:val="10"/>
              </w:rPr>
            </w:pPr>
          </w:p>
          <w:p w:rsidR="00376385" w:rsidRDefault="00DA32FA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208220065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>
            <w:pPr>
              <w:spacing w:before="2" w:line="100" w:lineRule="exact"/>
              <w:rPr>
                <w:sz w:val="10"/>
                <w:szCs w:val="10"/>
              </w:rPr>
            </w:pPr>
          </w:p>
          <w:p w:rsidR="00376385" w:rsidRDefault="00DA32FA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HELEN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2"/>
                <w:sz w:val="14"/>
                <w:szCs w:val="14"/>
              </w:rPr>
              <w:t>SUSENA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/>
        </w:tc>
      </w:tr>
      <w:tr w:rsidR="00376385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DA32FA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66.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>
            <w:pPr>
              <w:spacing w:before="2" w:line="100" w:lineRule="exact"/>
              <w:rPr>
                <w:sz w:val="10"/>
                <w:szCs w:val="10"/>
              </w:rPr>
            </w:pPr>
          </w:p>
          <w:p w:rsidR="00376385" w:rsidRDefault="00DA32FA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208220066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>
            <w:pPr>
              <w:spacing w:before="2" w:line="100" w:lineRule="exact"/>
              <w:rPr>
                <w:sz w:val="10"/>
                <w:szCs w:val="10"/>
              </w:rPr>
            </w:pPr>
          </w:p>
          <w:p w:rsidR="00376385" w:rsidRDefault="00DA32FA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FAUZAN</w:t>
            </w:r>
            <w:r>
              <w:rPr>
                <w:rFonts w:ascii="Lucida Sans Unicode" w:eastAsia="Lucida Sans Unicode" w:hAnsi="Lucida Sans Unicode" w:cs="Lucida Sans Unicode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RIDHO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AZHARI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/>
        </w:tc>
      </w:tr>
      <w:tr w:rsidR="00376385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DA32FA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67.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>
            <w:pPr>
              <w:spacing w:before="2" w:line="100" w:lineRule="exact"/>
              <w:rPr>
                <w:sz w:val="10"/>
                <w:szCs w:val="10"/>
              </w:rPr>
            </w:pPr>
          </w:p>
          <w:p w:rsidR="00376385" w:rsidRDefault="00DA32FA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208220067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>
            <w:pPr>
              <w:spacing w:before="2" w:line="100" w:lineRule="exact"/>
              <w:rPr>
                <w:sz w:val="10"/>
                <w:szCs w:val="10"/>
              </w:rPr>
            </w:pPr>
          </w:p>
          <w:p w:rsidR="00376385" w:rsidRDefault="00DA32FA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RINO</w:t>
            </w:r>
            <w:r>
              <w:rPr>
                <w:rFonts w:ascii="Lucida Sans Unicode" w:eastAsia="Lucida Sans Unicode" w:hAnsi="Lucida Sans Unicode" w:cs="Lucida Sans Unicode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PERDANA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/>
        </w:tc>
      </w:tr>
      <w:tr w:rsidR="00376385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DA32FA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68.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>
            <w:pPr>
              <w:spacing w:before="2" w:line="100" w:lineRule="exact"/>
              <w:rPr>
                <w:sz w:val="10"/>
                <w:szCs w:val="10"/>
              </w:rPr>
            </w:pPr>
          </w:p>
          <w:p w:rsidR="00376385" w:rsidRDefault="00DA32FA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208220068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>
            <w:pPr>
              <w:spacing w:before="2" w:line="100" w:lineRule="exact"/>
              <w:rPr>
                <w:sz w:val="10"/>
                <w:szCs w:val="10"/>
              </w:rPr>
            </w:pPr>
          </w:p>
          <w:p w:rsidR="00376385" w:rsidRDefault="00DA32FA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DERI</w:t>
            </w:r>
            <w:r>
              <w:rPr>
                <w:rFonts w:ascii="Lucida Sans Unicode" w:eastAsia="Lucida Sans Unicode" w:hAnsi="Lucida Sans Unicode" w:cs="Lucida Sans Unicode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SUDARTO</w:t>
            </w:r>
            <w:r>
              <w:rPr>
                <w:rFonts w:ascii="Lucida Sans Unicode" w:eastAsia="Lucida Sans Unicode" w:hAnsi="Lucida Sans Unicode" w:cs="Lucida Sans Unicode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GINTING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/>
        </w:tc>
      </w:tr>
      <w:tr w:rsidR="00376385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DA32FA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69.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>
            <w:pPr>
              <w:spacing w:before="2" w:line="100" w:lineRule="exact"/>
              <w:rPr>
                <w:sz w:val="10"/>
                <w:szCs w:val="10"/>
              </w:rPr>
            </w:pPr>
          </w:p>
          <w:p w:rsidR="00376385" w:rsidRDefault="00DA32FA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208220069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>
            <w:pPr>
              <w:spacing w:before="2" w:line="100" w:lineRule="exact"/>
              <w:rPr>
                <w:sz w:val="10"/>
                <w:szCs w:val="10"/>
              </w:rPr>
            </w:pPr>
          </w:p>
          <w:p w:rsidR="00376385" w:rsidRDefault="00DA32FA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NALOAN</w:t>
            </w:r>
            <w:r>
              <w:rPr>
                <w:rFonts w:ascii="Lucida Sans Unicode" w:eastAsia="Lucida Sans Unicode" w:hAnsi="Lucida Sans Unicode" w:cs="Lucida Sans Unicode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SAPUTRA</w:t>
            </w:r>
            <w:r>
              <w:rPr>
                <w:rFonts w:ascii="Lucida Sans Unicode" w:eastAsia="Lucida Sans Unicode" w:hAnsi="Lucida Sans Unicode" w:cs="Lucida Sans Unicode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SIREGAR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/>
        </w:tc>
      </w:tr>
      <w:tr w:rsidR="00376385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DA32FA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70.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>
            <w:pPr>
              <w:spacing w:before="2" w:line="100" w:lineRule="exact"/>
              <w:rPr>
                <w:sz w:val="10"/>
                <w:szCs w:val="10"/>
              </w:rPr>
            </w:pPr>
          </w:p>
          <w:p w:rsidR="00376385" w:rsidRDefault="00DA32FA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208220070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>
            <w:pPr>
              <w:spacing w:before="2" w:line="100" w:lineRule="exact"/>
              <w:rPr>
                <w:sz w:val="10"/>
                <w:szCs w:val="10"/>
              </w:rPr>
            </w:pPr>
          </w:p>
          <w:p w:rsidR="00376385" w:rsidRDefault="00DA32FA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CHYNTIA</w:t>
            </w:r>
            <w:r>
              <w:rPr>
                <w:rFonts w:ascii="Lucida Sans Unicode" w:eastAsia="Lucida Sans Unicode" w:hAnsi="Lucida Sans Unicode" w:cs="Lucida Sans Unicode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WINATA</w:t>
            </w:r>
            <w:r>
              <w:rPr>
                <w:rFonts w:ascii="Lucida Sans Unicode" w:eastAsia="Lucida Sans Unicode" w:hAnsi="Lucida Sans Unicode" w:cs="Lucida Sans Unicode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LUIS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/>
        </w:tc>
      </w:tr>
      <w:tr w:rsidR="00376385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DA32FA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71.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>
            <w:pPr>
              <w:spacing w:before="2" w:line="100" w:lineRule="exact"/>
              <w:rPr>
                <w:sz w:val="10"/>
                <w:szCs w:val="10"/>
              </w:rPr>
            </w:pPr>
          </w:p>
          <w:p w:rsidR="00376385" w:rsidRDefault="00DA32FA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208220071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>
            <w:pPr>
              <w:spacing w:before="2" w:line="100" w:lineRule="exact"/>
              <w:rPr>
                <w:sz w:val="10"/>
                <w:szCs w:val="10"/>
              </w:rPr>
            </w:pPr>
          </w:p>
          <w:p w:rsidR="00376385" w:rsidRDefault="00DA32FA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RUBEN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SEHAT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HUTAHAEAN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/>
        </w:tc>
      </w:tr>
      <w:tr w:rsidR="00376385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DA32FA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72.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>
            <w:pPr>
              <w:spacing w:before="2" w:line="100" w:lineRule="exact"/>
              <w:rPr>
                <w:sz w:val="10"/>
                <w:szCs w:val="10"/>
              </w:rPr>
            </w:pPr>
          </w:p>
          <w:p w:rsidR="00376385" w:rsidRDefault="00DA32FA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208220072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>
            <w:pPr>
              <w:spacing w:before="2" w:line="100" w:lineRule="exact"/>
              <w:rPr>
                <w:sz w:val="10"/>
                <w:szCs w:val="10"/>
              </w:rPr>
            </w:pPr>
          </w:p>
          <w:p w:rsidR="00376385" w:rsidRDefault="00DA32FA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SYARAFINA</w:t>
            </w:r>
            <w:r>
              <w:rPr>
                <w:rFonts w:ascii="Lucida Sans Unicode" w:eastAsia="Lucida Sans Unicode" w:hAnsi="Lucida Sans Unicode" w:cs="Lucida Sans Unicode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NURIN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NST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/>
        </w:tc>
      </w:tr>
      <w:tr w:rsidR="00376385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DA32FA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73.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>
            <w:pPr>
              <w:spacing w:before="2" w:line="100" w:lineRule="exact"/>
              <w:rPr>
                <w:sz w:val="10"/>
                <w:szCs w:val="10"/>
              </w:rPr>
            </w:pPr>
          </w:p>
          <w:p w:rsidR="00376385" w:rsidRDefault="00DA32FA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208220073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>
            <w:pPr>
              <w:spacing w:before="2" w:line="100" w:lineRule="exact"/>
              <w:rPr>
                <w:sz w:val="10"/>
                <w:szCs w:val="10"/>
              </w:rPr>
            </w:pPr>
          </w:p>
          <w:p w:rsidR="00376385" w:rsidRDefault="00DA32FA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RONALDO</w:t>
            </w:r>
            <w:r>
              <w:rPr>
                <w:rFonts w:ascii="Lucida Sans Unicode" w:eastAsia="Lucida Sans Unicode" w:hAnsi="Lucida Sans Unicode" w:cs="Lucida Sans Unicode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SIANTURI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/>
        </w:tc>
      </w:tr>
      <w:tr w:rsidR="00376385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DA32FA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74.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>
            <w:pPr>
              <w:spacing w:before="2" w:line="100" w:lineRule="exact"/>
              <w:rPr>
                <w:sz w:val="10"/>
                <w:szCs w:val="10"/>
              </w:rPr>
            </w:pPr>
          </w:p>
          <w:p w:rsidR="00376385" w:rsidRDefault="00DA32FA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208220074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>
            <w:pPr>
              <w:spacing w:before="2" w:line="100" w:lineRule="exact"/>
              <w:rPr>
                <w:sz w:val="10"/>
                <w:szCs w:val="10"/>
              </w:rPr>
            </w:pPr>
          </w:p>
          <w:p w:rsidR="00376385" w:rsidRDefault="00DA32FA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MUHAMMAD</w:t>
            </w:r>
            <w:r>
              <w:rPr>
                <w:rFonts w:ascii="Lucida Sans Unicode" w:eastAsia="Lucida Sans Unicode" w:hAnsi="Lucida Sans Unicode" w:cs="Lucida Sans Unicode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FAZA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AL</w:t>
            </w:r>
            <w:r>
              <w:rPr>
                <w:rFonts w:ascii="Lucida Sans Unicode" w:eastAsia="Lucida Sans Unicode" w:hAnsi="Lucida Sans Unicode" w:cs="Lucida Sans Unicode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RAFI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/>
        </w:tc>
      </w:tr>
      <w:tr w:rsidR="00376385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DA32FA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75.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>
            <w:pPr>
              <w:spacing w:before="2" w:line="100" w:lineRule="exact"/>
              <w:rPr>
                <w:sz w:val="10"/>
                <w:szCs w:val="10"/>
              </w:rPr>
            </w:pPr>
          </w:p>
          <w:p w:rsidR="00376385" w:rsidRDefault="00DA32FA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208220075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>
            <w:pPr>
              <w:spacing w:before="2" w:line="100" w:lineRule="exact"/>
              <w:rPr>
                <w:sz w:val="10"/>
                <w:szCs w:val="10"/>
              </w:rPr>
            </w:pPr>
          </w:p>
          <w:p w:rsidR="00376385" w:rsidRDefault="00DA32FA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TIMOTHY</w:t>
            </w:r>
            <w:r>
              <w:rPr>
                <w:rFonts w:ascii="Lucida Sans Unicode" w:eastAsia="Lucida Sans Unicode" w:hAnsi="Lucida Sans Unicode" w:cs="Lucida Sans Unicode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ZION</w:t>
            </w:r>
            <w:r>
              <w:rPr>
                <w:rFonts w:ascii="Lucida Sans Unicode" w:eastAsia="Lucida Sans Unicode" w:hAnsi="Lucida Sans Unicode" w:cs="Lucida Sans Unicode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PERWIRA</w:t>
            </w:r>
            <w:r>
              <w:rPr>
                <w:rFonts w:ascii="Lucida Sans Unicode" w:eastAsia="Lucida Sans Unicode" w:hAnsi="Lucida Sans Unicode" w:cs="Lucida Sans Unicode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PURBA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/>
        </w:tc>
      </w:tr>
      <w:tr w:rsidR="00376385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DA32FA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76.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>
            <w:pPr>
              <w:spacing w:before="2" w:line="100" w:lineRule="exact"/>
              <w:rPr>
                <w:sz w:val="10"/>
                <w:szCs w:val="10"/>
              </w:rPr>
            </w:pPr>
          </w:p>
          <w:p w:rsidR="00376385" w:rsidRDefault="00DA32FA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208220076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>
            <w:pPr>
              <w:spacing w:before="2" w:line="100" w:lineRule="exact"/>
              <w:rPr>
                <w:sz w:val="10"/>
                <w:szCs w:val="10"/>
              </w:rPr>
            </w:pPr>
          </w:p>
          <w:p w:rsidR="00376385" w:rsidRDefault="00DA32FA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BIENARDO</w:t>
            </w:r>
            <w:r>
              <w:rPr>
                <w:rFonts w:ascii="Lucida Sans Unicode" w:eastAsia="Lucida Sans Unicode" w:hAnsi="Lucida Sans Unicode" w:cs="Lucida Sans Unicode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VICTORI</w:t>
            </w:r>
            <w:r>
              <w:rPr>
                <w:rFonts w:ascii="Lucida Sans Unicode" w:eastAsia="Lucida Sans Unicode" w:hAnsi="Lucida Sans Unicode" w:cs="Lucida Sans Unicode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SIMATUPANG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/>
        </w:tc>
      </w:tr>
      <w:tr w:rsidR="00376385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DA32FA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77.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>
            <w:pPr>
              <w:spacing w:before="2" w:line="100" w:lineRule="exact"/>
              <w:rPr>
                <w:sz w:val="10"/>
                <w:szCs w:val="10"/>
              </w:rPr>
            </w:pPr>
          </w:p>
          <w:p w:rsidR="00376385" w:rsidRDefault="00DA32FA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208220077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>
            <w:pPr>
              <w:spacing w:before="2" w:line="100" w:lineRule="exact"/>
              <w:rPr>
                <w:sz w:val="10"/>
                <w:szCs w:val="10"/>
              </w:rPr>
            </w:pPr>
          </w:p>
          <w:p w:rsidR="00376385" w:rsidRDefault="00DA32FA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MICHAEL</w:t>
            </w:r>
            <w:r>
              <w:rPr>
                <w:rFonts w:ascii="Lucida Sans Unicode" w:eastAsia="Lucida Sans Unicode" w:hAnsi="Lucida Sans Unicode" w:cs="Lucida Sans Unicode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FEBRIANTO</w:t>
            </w:r>
            <w:r>
              <w:rPr>
                <w:rFonts w:ascii="Lucida Sans Unicode" w:eastAsia="Lucida Sans Unicode" w:hAnsi="Lucida Sans Unicode" w:cs="Lucida Sans Unicode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2"/>
                <w:sz w:val="14"/>
                <w:szCs w:val="14"/>
              </w:rPr>
              <w:t>PAKPAHAN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/>
        </w:tc>
      </w:tr>
      <w:tr w:rsidR="00376385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DA32FA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78.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>
            <w:pPr>
              <w:spacing w:before="2" w:line="100" w:lineRule="exact"/>
              <w:rPr>
                <w:sz w:val="10"/>
                <w:szCs w:val="10"/>
              </w:rPr>
            </w:pPr>
          </w:p>
          <w:p w:rsidR="00376385" w:rsidRDefault="00DA32FA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208220078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>
            <w:pPr>
              <w:spacing w:before="2" w:line="100" w:lineRule="exact"/>
              <w:rPr>
                <w:sz w:val="10"/>
                <w:szCs w:val="10"/>
              </w:rPr>
            </w:pPr>
          </w:p>
          <w:p w:rsidR="00376385" w:rsidRDefault="00DA32FA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NOVRENDY</w:t>
            </w:r>
            <w:r>
              <w:rPr>
                <w:rFonts w:ascii="Lucida Sans Unicode" w:eastAsia="Lucida Sans Unicode" w:hAnsi="Lucida Sans Unicode" w:cs="Lucida Sans Unicode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MARCELINO</w:t>
            </w:r>
            <w:r>
              <w:rPr>
                <w:rFonts w:ascii="Lucida Sans Unicode" w:eastAsia="Lucida Sans Unicode" w:hAnsi="Lucida Sans Unicode" w:cs="Lucida Sans Unicode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PASARIBU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/>
        </w:tc>
      </w:tr>
      <w:tr w:rsidR="00376385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DA32FA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79.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>
            <w:pPr>
              <w:spacing w:before="2" w:line="100" w:lineRule="exact"/>
              <w:rPr>
                <w:sz w:val="10"/>
                <w:szCs w:val="10"/>
              </w:rPr>
            </w:pPr>
          </w:p>
          <w:p w:rsidR="00376385" w:rsidRDefault="00DA32FA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208220079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>
            <w:pPr>
              <w:spacing w:before="2" w:line="100" w:lineRule="exact"/>
              <w:rPr>
                <w:sz w:val="10"/>
                <w:szCs w:val="10"/>
              </w:rPr>
            </w:pPr>
          </w:p>
          <w:p w:rsidR="00376385" w:rsidRDefault="00DA32FA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ANDRE</w:t>
            </w:r>
            <w:r>
              <w:rPr>
                <w:rFonts w:ascii="Lucida Sans Unicode" w:eastAsia="Lucida Sans Unicode" w:hAnsi="Lucida Sans Unicode" w:cs="Lucida Sans Unicode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SWANDI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/>
        </w:tc>
      </w:tr>
      <w:tr w:rsidR="00376385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DA32FA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80.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>
            <w:pPr>
              <w:spacing w:before="2" w:line="100" w:lineRule="exact"/>
              <w:rPr>
                <w:sz w:val="10"/>
                <w:szCs w:val="10"/>
              </w:rPr>
            </w:pPr>
          </w:p>
          <w:p w:rsidR="00376385" w:rsidRDefault="00DA32FA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208220080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>
            <w:pPr>
              <w:spacing w:before="2" w:line="100" w:lineRule="exact"/>
              <w:rPr>
                <w:sz w:val="10"/>
                <w:szCs w:val="10"/>
              </w:rPr>
            </w:pPr>
          </w:p>
          <w:p w:rsidR="00376385" w:rsidRDefault="00DA32FA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RASTI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AUDYAH</w:t>
            </w:r>
            <w:r>
              <w:rPr>
                <w:rFonts w:ascii="Lucida Sans Unicode" w:eastAsia="Lucida Sans Unicode" w:hAnsi="Lucida Sans Unicode" w:cs="Lucida Sans Unicode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NANDINI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/>
        </w:tc>
      </w:tr>
    </w:tbl>
    <w:p w:rsidR="00376385" w:rsidRDefault="00376385">
      <w:pPr>
        <w:spacing w:before="4" w:line="160" w:lineRule="exact"/>
        <w:rPr>
          <w:sz w:val="16"/>
          <w:szCs w:val="16"/>
        </w:rPr>
      </w:pPr>
    </w:p>
    <w:p w:rsidR="00376385" w:rsidRDefault="00DA32FA">
      <w:pPr>
        <w:spacing w:before="39"/>
        <w:ind w:left="134" w:right="91"/>
        <w:jc w:val="both"/>
        <w:rPr>
          <w:rFonts w:ascii="Arial" w:eastAsia="Arial" w:hAnsi="Arial" w:cs="Arial"/>
          <w:sz w:val="17"/>
          <w:szCs w:val="17"/>
        </w:rPr>
      </w:pPr>
      <w:r>
        <w:pict>
          <v:group id="_x0000_s1036" style="position:absolute;left:0;text-align:left;margin-left:42.2pt;margin-top:108.15pt;width:0;height:15.7pt;z-index:-3159;mso-position-horizontal-relative:page;mso-position-vertical-relative:page" coordorigin="844,2163" coordsize="0,314">
            <v:shape id="_x0000_s1037" style="position:absolute;left:844;top:2163;width:0;height:314" coordorigin="844,2163" coordsize="0,314" path="m844,2477r,-314e" filled="f" strokeweight=".28683mm">
              <v:path arrowok="t"/>
            </v:shape>
            <w10:wrap anchorx="page" anchory="page"/>
          </v:group>
        </w:pict>
      </w:r>
      <w:r>
        <w:pict>
          <v:shape id="_x0000_s1035" type="#_x0000_t202" style="position:absolute;left:0;text-align:left;margin-left:39.85pt;margin-top:108.9pt;width:530.45pt;height:105.7pt;z-index:-3157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528"/>
                    <w:gridCol w:w="3767"/>
                    <w:gridCol w:w="1553"/>
                    <w:gridCol w:w="3753"/>
                  </w:tblGrid>
                  <w:tr w:rsidR="00376385">
                    <w:trPr>
                      <w:trHeight w:hRule="exact" w:val="314"/>
                    </w:trPr>
                    <w:tc>
                      <w:tcPr>
                        <w:tcW w:w="1528" w:type="dxa"/>
                        <w:tcBorders>
                          <w:top w:val="single" w:sz="7" w:space="0" w:color="000000"/>
                          <w:left w:val="nil"/>
                          <w:bottom w:val="single" w:sz="7" w:space="0" w:color="000000"/>
                          <w:right w:val="nil"/>
                        </w:tcBorders>
                      </w:tcPr>
                      <w:p w:rsidR="00376385" w:rsidRDefault="00376385"/>
                    </w:tc>
                    <w:tc>
                      <w:tcPr>
                        <w:tcW w:w="3767" w:type="dxa"/>
                        <w:tcBorders>
                          <w:top w:val="single" w:sz="7" w:space="0" w:color="000000"/>
                          <w:left w:val="nil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376385" w:rsidRDefault="00DA32FA">
                        <w:pPr>
                          <w:spacing w:before="34"/>
                          <w:ind w:left="153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sz w:val="15"/>
                            <w:szCs w:val="15"/>
                          </w:rPr>
                          <w:t>UJIA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21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sz w:val="15"/>
                            <w:szCs w:val="15"/>
                          </w:rPr>
                          <w:t>TENGA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29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w w:val="104"/>
                            <w:sz w:val="15"/>
                            <w:szCs w:val="15"/>
                          </w:rPr>
                          <w:t>SEMESTE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4"/>
                            <w:sz w:val="15"/>
                            <w:szCs w:val="15"/>
                          </w:rPr>
                          <w:t>R</w:t>
                        </w:r>
                      </w:p>
                    </w:tc>
                    <w:tc>
                      <w:tcPr>
                        <w:tcW w:w="5306" w:type="dxa"/>
                        <w:gridSpan w:val="2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376385" w:rsidRDefault="00DA32FA">
                        <w:pPr>
                          <w:spacing w:before="34"/>
                          <w:ind w:left="1775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sz w:val="15"/>
                            <w:szCs w:val="15"/>
                          </w:rPr>
                          <w:t>UJIA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21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sz w:val="15"/>
                            <w:szCs w:val="15"/>
                          </w:rPr>
                          <w:t>AKHI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23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w w:val="104"/>
                            <w:sz w:val="15"/>
                            <w:szCs w:val="15"/>
                          </w:rPr>
                          <w:t>SEMESTE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4"/>
                            <w:sz w:val="15"/>
                            <w:szCs w:val="15"/>
                          </w:rPr>
                          <w:t>R</w:t>
                        </w:r>
                      </w:p>
                    </w:tc>
                  </w:tr>
                  <w:tr w:rsidR="00376385">
                    <w:trPr>
                      <w:trHeight w:hRule="exact" w:val="224"/>
                    </w:trPr>
                    <w:tc>
                      <w:tcPr>
                        <w:tcW w:w="1528" w:type="dxa"/>
                        <w:tcBorders>
                          <w:top w:val="single" w:sz="7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376385" w:rsidRDefault="00DA32FA">
                        <w:pPr>
                          <w:spacing w:before="10"/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Mata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Kuliah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/ SKS</w:t>
                        </w:r>
                      </w:p>
                    </w:tc>
                    <w:tc>
                      <w:tcPr>
                        <w:tcW w:w="3767" w:type="dxa"/>
                        <w:tcBorders>
                          <w:top w:val="single" w:sz="7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376385" w:rsidRDefault="00DA32FA">
                        <w:pPr>
                          <w:spacing w:before="10"/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DASAR MANAJEMEN / 2</w:t>
                        </w:r>
                      </w:p>
                    </w:tc>
                    <w:tc>
                      <w:tcPr>
                        <w:tcW w:w="1553" w:type="dxa"/>
                        <w:tcBorders>
                          <w:top w:val="single" w:sz="7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376385" w:rsidRDefault="00DA32FA">
                        <w:pPr>
                          <w:spacing w:before="10"/>
                          <w:ind w:left="64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Mata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Kuliah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/ SKS</w:t>
                        </w:r>
                      </w:p>
                    </w:tc>
                    <w:tc>
                      <w:tcPr>
                        <w:tcW w:w="3753" w:type="dxa"/>
                        <w:tcBorders>
                          <w:top w:val="single" w:sz="7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376385" w:rsidRDefault="00DA32FA">
                        <w:pPr>
                          <w:spacing w:before="10"/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DASAR MANAJEMEN / 2</w:t>
                        </w:r>
                      </w:p>
                    </w:tc>
                  </w:tr>
                  <w:tr w:rsidR="00376385">
                    <w:trPr>
                      <w:trHeight w:hRule="exact" w:val="214"/>
                    </w:trPr>
                    <w:tc>
                      <w:tcPr>
                        <w:tcW w:w="15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76385" w:rsidRDefault="00DA32FA">
                        <w:pPr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Kode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Mata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Kuliah</w:t>
                        </w:r>
                        <w:proofErr w:type="spellEnd"/>
                      </w:p>
                    </w:tc>
                    <w:tc>
                      <w:tcPr>
                        <w:tcW w:w="37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76385" w:rsidRDefault="00DA32FA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FPT20013</w:t>
                        </w:r>
                      </w:p>
                    </w:tc>
                    <w:tc>
                      <w:tcPr>
                        <w:tcW w:w="15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76385" w:rsidRDefault="00DA32FA">
                        <w:pPr>
                          <w:ind w:left="64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Kode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Mata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Kuliah</w:t>
                        </w:r>
                        <w:proofErr w:type="spellEnd"/>
                      </w:p>
                    </w:tc>
                    <w:tc>
                      <w:tcPr>
                        <w:tcW w:w="3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76385" w:rsidRDefault="00DA32FA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FPT20013</w:t>
                        </w:r>
                      </w:p>
                    </w:tc>
                  </w:tr>
                  <w:tr w:rsidR="00376385">
                    <w:trPr>
                      <w:trHeight w:hRule="exact" w:val="214"/>
                    </w:trPr>
                    <w:tc>
                      <w:tcPr>
                        <w:tcW w:w="15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76385" w:rsidRDefault="00DA32FA">
                        <w:pPr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6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ingkat/Semester</w:t>
                        </w:r>
                      </w:p>
                    </w:tc>
                    <w:tc>
                      <w:tcPr>
                        <w:tcW w:w="37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76385" w:rsidRDefault="00DA32FA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I / 1</w:t>
                        </w:r>
                      </w:p>
                    </w:tc>
                    <w:tc>
                      <w:tcPr>
                        <w:tcW w:w="15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76385" w:rsidRDefault="00DA32FA">
                        <w:pPr>
                          <w:ind w:left="64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6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ingkat/Semester</w:t>
                        </w:r>
                      </w:p>
                    </w:tc>
                    <w:tc>
                      <w:tcPr>
                        <w:tcW w:w="3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76385" w:rsidRDefault="00DA32FA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I / 1</w:t>
                        </w:r>
                      </w:p>
                    </w:tc>
                  </w:tr>
                  <w:tr w:rsidR="00376385">
                    <w:trPr>
                      <w:trHeight w:hRule="exact" w:val="214"/>
                    </w:trPr>
                    <w:tc>
                      <w:tcPr>
                        <w:tcW w:w="15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76385" w:rsidRDefault="00DA32FA">
                        <w:pPr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Dosen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Pengasuh</w:t>
                        </w:r>
                        <w:proofErr w:type="spellEnd"/>
                      </w:p>
                    </w:tc>
                    <w:tc>
                      <w:tcPr>
                        <w:tcW w:w="37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76385" w:rsidRDefault="00DA32FA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9"/>
                            <w:sz w:val="17"/>
                            <w:szCs w:val="17"/>
                          </w:rPr>
                          <w:t>F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AS</w:t>
                        </w:r>
                        <w:r>
                          <w:rPr>
                            <w:rFonts w:ascii="Arial" w:eastAsia="Arial" w:hAnsi="Arial" w:cs="Arial"/>
                            <w:spacing w:val="-13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ABIQUL KHAIRAD,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M.Si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, S.P</w:t>
                        </w:r>
                      </w:p>
                    </w:tc>
                    <w:tc>
                      <w:tcPr>
                        <w:tcW w:w="15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76385" w:rsidRDefault="00DA32FA">
                        <w:pPr>
                          <w:ind w:left="64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Dosen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Pengasuh</w:t>
                        </w:r>
                        <w:proofErr w:type="spellEnd"/>
                      </w:p>
                    </w:tc>
                    <w:tc>
                      <w:tcPr>
                        <w:tcW w:w="3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76385" w:rsidRDefault="00DA32FA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9"/>
                            <w:sz w:val="17"/>
                            <w:szCs w:val="17"/>
                          </w:rPr>
                          <w:t>F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AS</w:t>
                        </w:r>
                        <w:r>
                          <w:rPr>
                            <w:rFonts w:ascii="Arial" w:eastAsia="Arial" w:hAnsi="Arial" w:cs="Arial"/>
                            <w:spacing w:val="-13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ABIQUL KHAIRAD,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M.Si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, S.P</w:t>
                        </w:r>
                      </w:p>
                    </w:tc>
                  </w:tr>
                  <w:tr w:rsidR="00376385">
                    <w:trPr>
                      <w:trHeight w:hRule="exact" w:val="214"/>
                    </w:trPr>
                    <w:tc>
                      <w:tcPr>
                        <w:tcW w:w="15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76385" w:rsidRDefault="00DA32FA">
                        <w:pPr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Dosen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Penguji</w:t>
                        </w:r>
                        <w:proofErr w:type="spellEnd"/>
                      </w:p>
                    </w:tc>
                    <w:tc>
                      <w:tcPr>
                        <w:tcW w:w="37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76385" w:rsidRDefault="00DA32FA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9"/>
                            <w:sz w:val="17"/>
                            <w:szCs w:val="17"/>
                          </w:rPr>
                          <w:t>F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AS</w:t>
                        </w:r>
                        <w:r>
                          <w:rPr>
                            <w:rFonts w:ascii="Arial" w:eastAsia="Arial" w:hAnsi="Arial" w:cs="Arial"/>
                            <w:spacing w:val="-13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ABIQUL KHAIRAD,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M.Si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, S.P</w:t>
                        </w:r>
                      </w:p>
                    </w:tc>
                    <w:tc>
                      <w:tcPr>
                        <w:tcW w:w="15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76385" w:rsidRDefault="00DA32FA">
                        <w:pPr>
                          <w:ind w:left="64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Dosen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Penguji</w:t>
                        </w:r>
                        <w:proofErr w:type="spellEnd"/>
                      </w:p>
                    </w:tc>
                    <w:tc>
                      <w:tcPr>
                        <w:tcW w:w="3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76385" w:rsidRDefault="00DA32FA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9"/>
                            <w:sz w:val="17"/>
                            <w:szCs w:val="17"/>
                          </w:rPr>
                          <w:t>F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AS</w:t>
                        </w:r>
                        <w:r>
                          <w:rPr>
                            <w:rFonts w:ascii="Arial" w:eastAsia="Arial" w:hAnsi="Arial" w:cs="Arial"/>
                            <w:spacing w:val="-13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ABIQUL KHAIRAD,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M.Si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, S.P</w:t>
                        </w:r>
                      </w:p>
                    </w:tc>
                  </w:tr>
                  <w:tr w:rsidR="00376385">
                    <w:trPr>
                      <w:trHeight w:hRule="exact" w:val="214"/>
                    </w:trPr>
                    <w:tc>
                      <w:tcPr>
                        <w:tcW w:w="15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76385" w:rsidRDefault="00DA32FA">
                        <w:pPr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Hari/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pacing w:val="-19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anggal</w:t>
                        </w:r>
                        <w:proofErr w:type="spellEnd"/>
                      </w:p>
                    </w:tc>
                    <w:tc>
                      <w:tcPr>
                        <w:tcW w:w="37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76385" w:rsidRDefault="00DA32FA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SENIN / 23 NOVEMBER 2020</w:t>
                        </w:r>
                      </w:p>
                    </w:tc>
                    <w:tc>
                      <w:tcPr>
                        <w:tcW w:w="15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76385" w:rsidRDefault="00DA32FA">
                        <w:pPr>
                          <w:ind w:left="64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Hari/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pacing w:val="-19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anggal</w:t>
                        </w:r>
                        <w:proofErr w:type="spellEnd"/>
                      </w:p>
                    </w:tc>
                    <w:tc>
                      <w:tcPr>
                        <w:tcW w:w="3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76385" w:rsidRDefault="00DA32FA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</w:p>
                    </w:tc>
                  </w:tr>
                  <w:tr w:rsidR="00376385">
                    <w:trPr>
                      <w:trHeight w:hRule="exact" w:val="214"/>
                    </w:trPr>
                    <w:tc>
                      <w:tcPr>
                        <w:tcW w:w="15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76385" w:rsidRDefault="00DA32FA">
                        <w:pPr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pacing w:val="-6"/>
                            <w:sz w:val="17"/>
                            <w:szCs w:val="17"/>
                          </w:rPr>
                          <w:t>W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aktu</w:t>
                        </w:r>
                        <w:proofErr w:type="spellEnd"/>
                      </w:p>
                    </w:tc>
                    <w:tc>
                      <w:tcPr>
                        <w:tcW w:w="37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76385" w:rsidRDefault="00DA32FA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13:00-14:30 WIB</w:t>
                        </w:r>
                      </w:p>
                    </w:tc>
                    <w:tc>
                      <w:tcPr>
                        <w:tcW w:w="15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76385" w:rsidRDefault="00DA32FA">
                        <w:pPr>
                          <w:ind w:left="64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pacing w:val="-6"/>
                            <w:sz w:val="17"/>
                            <w:szCs w:val="17"/>
                          </w:rPr>
                          <w:t>W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aktu</w:t>
                        </w:r>
                        <w:proofErr w:type="spellEnd"/>
                      </w:p>
                    </w:tc>
                    <w:tc>
                      <w:tcPr>
                        <w:tcW w:w="3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76385" w:rsidRDefault="00DA32FA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</w:p>
                    </w:tc>
                  </w:tr>
                  <w:tr w:rsidR="00376385">
                    <w:trPr>
                      <w:trHeight w:hRule="exact" w:val="293"/>
                    </w:trPr>
                    <w:tc>
                      <w:tcPr>
                        <w:tcW w:w="15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76385" w:rsidRDefault="00DA32FA">
                        <w:pPr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Kelas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Ruang</w:t>
                        </w:r>
                        <w:proofErr w:type="spellEnd"/>
                      </w:p>
                    </w:tc>
                    <w:tc>
                      <w:tcPr>
                        <w:tcW w:w="37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76385" w:rsidRDefault="00DA32FA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A1 / R.II.1</w:t>
                        </w:r>
                      </w:p>
                    </w:tc>
                    <w:tc>
                      <w:tcPr>
                        <w:tcW w:w="15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76385" w:rsidRDefault="00DA32FA">
                        <w:pPr>
                          <w:ind w:left="64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Kelas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Ruang</w:t>
                        </w:r>
                        <w:proofErr w:type="spellEnd"/>
                      </w:p>
                    </w:tc>
                    <w:tc>
                      <w:tcPr>
                        <w:tcW w:w="3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76385" w:rsidRDefault="00DA32FA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</w:p>
                    </w:tc>
                  </w:tr>
                </w:tbl>
                <w:p w:rsidR="00376385" w:rsidRDefault="00376385"/>
              </w:txbxContent>
            </v:textbox>
            <w10:wrap anchorx="page" anchory="page"/>
          </v:shape>
        </w:pict>
      </w:r>
      <w:proofErr w:type="spellStart"/>
      <w:proofErr w:type="gramStart"/>
      <w:r>
        <w:rPr>
          <w:rFonts w:ascii="Arial" w:eastAsia="Arial" w:hAnsi="Arial" w:cs="Arial"/>
          <w:b/>
          <w:sz w:val="17"/>
          <w:szCs w:val="17"/>
        </w:rPr>
        <w:t>Catatan</w:t>
      </w:r>
      <w:proofErr w:type="spellEnd"/>
      <w:r>
        <w:rPr>
          <w:rFonts w:ascii="Arial" w:eastAsia="Arial" w:hAnsi="Arial" w:cs="Arial"/>
          <w:b/>
          <w:sz w:val="17"/>
          <w:szCs w:val="17"/>
        </w:rPr>
        <w:t xml:space="preserve"> :</w:t>
      </w:r>
      <w:proofErr w:type="gramEnd"/>
      <w:r>
        <w:rPr>
          <w:rFonts w:ascii="Arial" w:eastAsia="Arial" w:hAnsi="Arial" w:cs="Arial"/>
          <w:b/>
          <w:sz w:val="17"/>
          <w:szCs w:val="17"/>
        </w:rPr>
        <w:t xml:space="preserve">                                                                                                                                </w:t>
      </w:r>
      <w:r>
        <w:rPr>
          <w:rFonts w:ascii="Arial" w:eastAsia="Arial" w:hAnsi="Arial" w:cs="Arial"/>
          <w:b/>
          <w:spacing w:val="10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MEDAN....................................................................</w:t>
      </w:r>
    </w:p>
    <w:p w:rsidR="00376385" w:rsidRDefault="00DA32FA">
      <w:pPr>
        <w:spacing w:before="18"/>
        <w:ind w:left="134" w:right="9047"/>
        <w:jc w:val="both"/>
        <w:rPr>
          <w:rFonts w:ascii="Arial" w:eastAsia="Arial" w:hAnsi="Arial" w:cs="Arial"/>
          <w:sz w:val="17"/>
          <w:szCs w:val="17"/>
        </w:rPr>
      </w:pPr>
      <w:proofErr w:type="spellStart"/>
      <w:r>
        <w:rPr>
          <w:rFonts w:ascii="Arial" w:eastAsia="Arial" w:hAnsi="Arial" w:cs="Arial"/>
          <w:b/>
          <w:sz w:val="17"/>
          <w:szCs w:val="17"/>
          <w:u w:val="single" w:color="000000"/>
        </w:rPr>
        <w:t>Persentase</w:t>
      </w:r>
      <w:proofErr w:type="spellEnd"/>
      <w:r>
        <w:rPr>
          <w:rFonts w:ascii="Arial" w:eastAsia="Arial" w:hAnsi="Arial" w:cs="Arial"/>
          <w:b/>
          <w:sz w:val="17"/>
          <w:szCs w:val="17"/>
          <w:u w:val="single" w:color="000000"/>
        </w:rPr>
        <w:t xml:space="preserve"> </w:t>
      </w:r>
      <w:proofErr w:type="spellStart"/>
      <w:r>
        <w:rPr>
          <w:rFonts w:ascii="Arial" w:eastAsia="Arial" w:hAnsi="Arial" w:cs="Arial"/>
          <w:b/>
          <w:sz w:val="17"/>
          <w:szCs w:val="17"/>
          <w:u w:val="single" w:color="000000"/>
        </w:rPr>
        <w:t>Penilaian</w:t>
      </w:r>
      <w:proofErr w:type="spellEnd"/>
      <w:r>
        <w:rPr>
          <w:rFonts w:ascii="Arial" w:eastAsia="Arial" w:hAnsi="Arial" w:cs="Arial"/>
          <w:b/>
          <w:sz w:val="17"/>
          <w:szCs w:val="17"/>
          <w:u w:val="single" w:color="000000"/>
        </w:rPr>
        <w:t xml:space="preserve"> </w:t>
      </w:r>
    </w:p>
    <w:p w:rsidR="00376385" w:rsidRDefault="00DA32FA">
      <w:pPr>
        <w:spacing w:before="47" w:line="280" w:lineRule="auto"/>
        <w:ind w:left="162" w:right="6061"/>
        <w:jc w:val="both"/>
        <w:rPr>
          <w:rFonts w:ascii="Arial" w:eastAsia="Arial" w:hAnsi="Arial" w:cs="Arial"/>
          <w:sz w:val="17"/>
          <w:szCs w:val="17"/>
        </w:rPr>
        <w:sectPr w:rsidR="00376385">
          <w:pgSz w:w="12260" w:h="20180"/>
          <w:pgMar w:top="1940" w:right="680" w:bottom="280" w:left="660" w:header="587" w:footer="3992" w:gutter="0"/>
          <w:cols w:space="720"/>
        </w:sectPr>
      </w:pPr>
      <w:r>
        <w:pict>
          <v:group id="_x0000_s1033" style="position:absolute;left:0;text-align:left;margin-left:308.2pt;margin-top:108.15pt;width:0;height:15.7pt;z-index:-3158;mso-position-horizontal-relative:page;mso-position-vertical-relative:page" coordorigin="6164,2163" coordsize="0,314">
            <v:shape id="_x0000_s1034" style="position:absolute;left:6164;top:2163;width:0;height:314" coordorigin="6164,2163" coordsize="0,314" path="m6164,2477r,-314e" filled="f" strokeweight=".28683mm">
              <v:path arrowok="t"/>
            </v:shape>
            <w10:wrap anchorx="page" anchory="page"/>
          </v:group>
        </w:pict>
      </w:r>
      <w:r>
        <w:pict>
          <v:shape id="_x0000_s1032" type="#_x0000_t202" style="position:absolute;left:0;text-align:left;margin-left:279.6pt;margin-top:.65pt;width:294.3pt;height:93.5pt;z-index:-3156;mso-position-horizontal-relative:page" filled="f" stroked="f">
            <v:textbox inset="0,0,0,0">
              <w:txbxContent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924"/>
                    <w:gridCol w:w="2924"/>
                  </w:tblGrid>
                  <w:tr w:rsidR="00376385" w:rsidTr="004C3263">
                    <w:trPr>
                      <w:trHeight w:hRule="exact" w:val="314"/>
                    </w:trPr>
                    <w:tc>
                      <w:tcPr>
                        <w:tcW w:w="2924" w:type="dxa"/>
                      </w:tcPr>
                      <w:p w:rsidR="00376385" w:rsidRDefault="00DA32FA">
                        <w:pPr>
                          <w:spacing w:before="34"/>
                          <w:ind w:left="804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proofErr w:type="spellStart"/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sz w:val="15"/>
                            <w:szCs w:val="15"/>
                          </w:rPr>
                          <w:t>Dose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n</w:t>
                        </w:r>
                        <w:proofErr w:type="spellEnd"/>
                        <w:r>
                          <w:rPr>
                            <w:rFonts w:ascii="Lucida Sans Unicode" w:eastAsia="Lucida Sans Unicode" w:hAnsi="Lucida Sans Unicode" w:cs="Lucida Sans Unicode"/>
                            <w:spacing w:val="23"/>
                            <w:sz w:val="15"/>
                            <w:szCs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w w:val="104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w w:val="104"/>
                            <w:sz w:val="15"/>
                            <w:szCs w:val="15"/>
                          </w:rPr>
                          <w:t>engasu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4"/>
                            <w:sz w:val="15"/>
                            <w:szCs w:val="15"/>
                          </w:rPr>
                          <w:t>h</w:t>
                        </w:r>
                        <w:proofErr w:type="spellEnd"/>
                      </w:p>
                    </w:tc>
                    <w:tc>
                      <w:tcPr>
                        <w:tcW w:w="2924" w:type="dxa"/>
                      </w:tcPr>
                      <w:p w:rsidR="00376385" w:rsidRDefault="00DA32FA">
                        <w:pPr>
                          <w:spacing w:before="34"/>
                          <w:ind w:left="891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proofErr w:type="spellStart"/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sz w:val="15"/>
                            <w:szCs w:val="15"/>
                          </w:rPr>
                          <w:t>Dose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n</w:t>
                        </w:r>
                        <w:proofErr w:type="spellEnd"/>
                        <w:r>
                          <w:rPr>
                            <w:rFonts w:ascii="Lucida Sans Unicode" w:eastAsia="Lucida Sans Unicode" w:hAnsi="Lucida Sans Unicode" w:cs="Lucida Sans Unicode"/>
                            <w:spacing w:val="23"/>
                            <w:sz w:val="15"/>
                            <w:szCs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w w:val="104"/>
                            <w:sz w:val="15"/>
                            <w:szCs w:val="15"/>
                          </w:rPr>
                          <w:t>Penguj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4"/>
                            <w:sz w:val="15"/>
                            <w:szCs w:val="15"/>
                          </w:rPr>
                          <w:t>i</w:t>
                        </w:r>
                        <w:proofErr w:type="spellEnd"/>
                      </w:p>
                    </w:tc>
                  </w:tr>
                  <w:tr w:rsidR="00376385" w:rsidTr="004C3263">
                    <w:trPr>
                      <w:trHeight w:hRule="exact" w:val="1526"/>
                    </w:trPr>
                    <w:tc>
                      <w:tcPr>
                        <w:tcW w:w="2924" w:type="dxa"/>
                      </w:tcPr>
                      <w:p w:rsidR="00376385" w:rsidRDefault="00376385">
                        <w:pPr>
                          <w:spacing w:line="200" w:lineRule="exact"/>
                        </w:pPr>
                      </w:p>
                      <w:p w:rsidR="00376385" w:rsidRDefault="00376385">
                        <w:pPr>
                          <w:spacing w:line="200" w:lineRule="exact"/>
                        </w:pPr>
                      </w:p>
                      <w:p w:rsidR="00376385" w:rsidRDefault="00376385">
                        <w:pPr>
                          <w:spacing w:line="200" w:lineRule="exact"/>
                        </w:pPr>
                      </w:p>
                      <w:p w:rsidR="00376385" w:rsidRDefault="00376385">
                        <w:pPr>
                          <w:spacing w:line="200" w:lineRule="exact"/>
                        </w:pPr>
                      </w:p>
                      <w:p w:rsidR="00376385" w:rsidRDefault="00376385">
                        <w:pPr>
                          <w:spacing w:line="200" w:lineRule="exact"/>
                        </w:pPr>
                      </w:p>
                      <w:p w:rsidR="00376385" w:rsidRDefault="00376385">
                        <w:pPr>
                          <w:spacing w:before="6" w:line="240" w:lineRule="exact"/>
                          <w:rPr>
                            <w:sz w:val="24"/>
                            <w:szCs w:val="24"/>
                          </w:rPr>
                        </w:pPr>
                      </w:p>
                      <w:p w:rsidR="00376385" w:rsidRDefault="00DA32FA">
                        <w:pPr>
                          <w:ind w:left="247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FASTABIQUL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38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KHAIRAD,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30"/>
                            <w:sz w:val="15"/>
                            <w:szCs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M.Si</w:t>
                        </w:r>
                        <w:proofErr w:type="spellEnd"/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,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16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4"/>
                            <w:sz w:val="15"/>
                            <w:szCs w:val="15"/>
                          </w:rPr>
                          <w:t>S.P</w:t>
                        </w:r>
                      </w:p>
                    </w:tc>
                    <w:tc>
                      <w:tcPr>
                        <w:tcW w:w="2924" w:type="dxa"/>
                      </w:tcPr>
                      <w:p w:rsidR="00376385" w:rsidRDefault="00376385">
                        <w:pPr>
                          <w:spacing w:line="200" w:lineRule="exact"/>
                        </w:pPr>
                      </w:p>
                      <w:p w:rsidR="00376385" w:rsidRDefault="00376385">
                        <w:pPr>
                          <w:spacing w:line="200" w:lineRule="exact"/>
                        </w:pPr>
                      </w:p>
                      <w:p w:rsidR="00376385" w:rsidRDefault="00376385">
                        <w:pPr>
                          <w:spacing w:line="200" w:lineRule="exact"/>
                        </w:pPr>
                      </w:p>
                      <w:p w:rsidR="00376385" w:rsidRDefault="00376385">
                        <w:pPr>
                          <w:spacing w:line="200" w:lineRule="exact"/>
                        </w:pPr>
                      </w:p>
                      <w:p w:rsidR="00376385" w:rsidRDefault="00376385">
                        <w:pPr>
                          <w:spacing w:line="200" w:lineRule="exact"/>
                        </w:pPr>
                      </w:p>
                      <w:p w:rsidR="00376385" w:rsidRDefault="00376385">
                        <w:pPr>
                          <w:spacing w:before="6" w:line="240" w:lineRule="exact"/>
                          <w:rPr>
                            <w:sz w:val="24"/>
                            <w:szCs w:val="24"/>
                          </w:rPr>
                        </w:pPr>
                      </w:p>
                      <w:p w:rsidR="00376385" w:rsidRDefault="00DA32FA">
                        <w:pPr>
                          <w:ind w:left="247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FASTABIQUL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38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KHAIRAD,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30"/>
                            <w:sz w:val="15"/>
                            <w:szCs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M.Si</w:t>
                        </w:r>
                        <w:proofErr w:type="spellEnd"/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,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16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4"/>
                            <w:sz w:val="15"/>
                            <w:szCs w:val="15"/>
                          </w:rPr>
                          <w:t>S.P</w:t>
                        </w:r>
                      </w:p>
                    </w:tc>
                  </w:tr>
                </w:tbl>
                <w:p w:rsidR="00376385" w:rsidRDefault="00376385"/>
              </w:txbxContent>
            </v:textbox>
            <w10:wrap anchorx="page"/>
          </v:shape>
        </w:pict>
      </w:r>
      <w:r>
        <w:rPr>
          <w:rFonts w:ascii="Arial" w:eastAsia="Arial" w:hAnsi="Arial" w:cs="Arial"/>
          <w:sz w:val="17"/>
          <w:szCs w:val="17"/>
        </w:rPr>
        <w:t>PS      :</w:t>
      </w:r>
      <w:r>
        <w:rPr>
          <w:rFonts w:ascii="Arial" w:eastAsia="Arial" w:hAnsi="Arial" w:cs="Arial"/>
          <w:spacing w:val="-7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Partisipasi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                                                            </w:t>
      </w:r>
      <w:r>
        <w:rPr>
          <w:rFonts w:ascii="Arial" w:eastAsia="Arial" w:hAnsi="Arial" w:cs="Arial"/>
          <w:spacing w:val="13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 xml:space="preserve">10% PR    </w:t>
      </w:r>
      <w:r>
        <w:rPr>
          <w:rFonts w:ascii="Arial" w:eastAsia="Arial" w:hAnsi="Arial" w:cs="Arial"/>
          <w:spacing w:val="38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:</w:t>
      </w:r>
      <w:r>
        <w:rPr>
          <w:rFonts w:ascii="Arial" w:eastAsia="Arial" w:hAnsi="Arial" w:cs="Arial"/>
          <w:spacing w:val="-7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pacing w:val="-6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ugas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dan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Aktivitas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di </w:t>
      </w:r>
      <w:proofErr w:type="spellStart"/>
      <w:r>
        <w:rPr>
          <w:rFonts w:ascii="Arial" w:eastAsia="Arial" w:hAnsi="Arial" w:cs="Arial"/>
          <w:sz w:val="17"/>
          <w:szCs w:val="17"/>
        </w:rPr>
        <w:t>Dalam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Kelas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                    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50% UTS</w:t>
      </w:r>
      <w:r>
        <w:rPr>
          <w:rFonts w:ascii="Arial" w:eastAsia="Arial" w:hAnsi="Arial" w:cs="Arial"/>
          <w:sz w:val="17"/>
          <w:szCs w:val="17"/>
        </w:rPr>
        <w:t xml:space="preserve">  </w:t>
      </w:r>
      <w:r>
        <w:rPr>
          <w:rFonts w:ascii="Arial" w:eastAsia="Arial" w:hAnsi="Arial" w:cs="Arial"/>
          <w:spacing w:val="27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:</w:t>
      </w:r>
      <w:r>
        <w:rPr>
          <w:rFonts w:ascii="Arial" w:eastAsia="Arial" w:hAnsi="Arial" w:cs="Arial"/>
          <w:spacing w:val="-7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Ujian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9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 xml:space="preserve">engah Semester                                        </w:t>
      </w:r>
      <w:r>
        <w:rPr>
          <w:rFonts w:ascii="Arial" w:eastAsia="Arial" w:hAnsi="Arial" w:cs="Arial"/>
          <w:spacing w:val="13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 xml:space="preserve">15% UAS  </w:t>
      </w:r>
      <w:r>
        <w:rPr>
          <w:rFonts w:ascii="Arial" w:eastAsia="Arial" w:hAnsi="Arial" w:cs="Arial"/>
          <w:spacing w:val="18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:</w:t>
      </w:r>
      <w:r>
        <w:rPr>
          <w:rFonts w:ascii="Arial" w:eastAsia="Arial" w:hAnsi="Arial" w:cs="Arial"/>
          <w:spacing w:val="-7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Ujian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Akhir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Semester                                           </w:t>
      </w:r>
      <w:r>
        <w:rPr>
          <w:rFonts w:ascii="Arial" w:eastAsia="Arial" w:hAnsi="Arial" w:cs="Arial"/>
          <w:spacing w:val="43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25%</w:t>
      </w:r>
    </w:p>
    <w:p w:rsidR="00376385" w:rsidRDefault="00376385">
      <w:pPr>
        <w:spacing w:line="200" w:lineRule="exact"/>
      </w:pPr>
    </w:p>
    <w:p w:rsidR="00376385" w:rsidRDefault="00376385">
      <w:pPr>
        <w:spacing w:line="200" w:lineRule="exact"/>
      </w:pPr>
    </w:p>
    <w:p w:rsidR="00376385" w:rsidRDefault="00376385">
      <w:pPr>
        <w:spacing w:line="200" w:lineRule="exact"/>
      </w:pPr>
    </w:p>
    <w:p w:rsidR="00376385" w:rsidRDefault="00376385">
      <w:pPr>
        <w:spacing w:line="200" w:lineRule="exact"/>
      </w:pPr>
    </w:p>
    <w:p w:rsidR="00376385" w:rsidRDefault="00376385">
      <w:pPr>
        <w:spacing w:line="200" w:lineRule="exact"/>
      </w:pPr>
    </w:p>
    <w:p w:rsidR="00376385" w:rsidRDefault="00376385">
      <w:pPr>
        <w:spacing w:line="200" w:lineRule="exact"/>
      </w:pPr>
    </w:p>
    <w:p w:rsidR="00376385" w:rsidRDefault="00376385">
      <w:pPr>
        <w:spacing w:line="200" w:lineRule="exact"/>
      </w:pPr>
    </w:p>
    <w:p w:rsidR="00376385" w:rsidRDefault="00376385">
      <w:pPr>
        <w:spacing w:line="200" w:lineRule="exact"/>
      </w:pPr>
    </w:p>
    <w:p w:rsidR="00376385" w:rsidRDefault="00376385">
      <w:pPr>
        <w:spacing w:line="200" w:lineRule="exact"/>
      </w:pPr>
    </w:p>
    <w:p w:rsidR="00376385" w:rsidRDefault="00376385">
      <w:pPr>
        <w:spacing w:line="200" w:lineRule="exact"/>
      </w:pPr>
    </w:p>
    <w:p w:rsidR="00376385" w:rsidRDefault="00376385">
      <w:pPr>
        <w:spacing w:before="17" w:line="280" w:lineRule="exact"/>
        <w:rPr>
          <w:sz w:val="28"/>
          <w:szCs w:val="28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8"/>
        <w:gridCol w:w="1127"/>
        <w:gridCol w:w="3708"/>
        <w:gridCol w:w="585"/>
        <w:gridCol w:w="599"/>
        <w:gridCol w:w="713"/>
        <w:gridCol w:w="727"/>
        <w:gridCol w:w="1298"/>
        <w:gridCol w:w="1298"/>
      </w:tblGrid>
      <w:tr w:rsidR="00376385">
        <w:trPr>
          <w:trHeight w:hRule="exact" w:val="314"/>
        </w:trPr>
        <w:tc>
          <w:tcPr>
            <w:tcW w:w="62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376385" w:rsidRDefault="00376385">
            <w:pPr>
              <w:spacing w:before="1" w:line="180" w:lineRule="exact"/>
              <w:rPr>
                <w:sz w:val="19"/>
                <w:szCs w:val="19"/>
              </w:rPr>
            </w:pPr>
          </w:p>
          <w:p w:rsidR="00376385" w:rsidRDefault="00DA32FA">
            <w:pPr>
              <w:ind w:left="170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No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.</w:t>
            </w:r>
          </w:p>
        </w:tc>
        <w:tc>
          <w:tcPr>
            <w:tcW w:w="112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376385" w:rsidRDefault="00376385">
            <w:pPr>
              <w:spacing w:before="1" w:line="180" w:lineRule="exact"/>
              <w:rPr>
                <w:sz w:val="19"/>
                <w:szCs w:val="19"/>
              </w:rPr>
            </w:pPr>
          </w:p>
          <w:p w:rsidR="00376385" w:rsidRDefault="00DA32FA">
            <w:pPr>
              <w:ind w:left="350" w:right="353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NP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M</w:t>
            </w:r>
          </w:p>
        </w:tc>
        <w:tc>
          <w:tcPr>
            <w:tcW w:w="370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376385" w:rsidRDefault="00376385">
            <w:pPr>
              <w:spacing w:before="1" w:line="180" w:lineRule="exact"/>
              <w:rPr>
                <w:sz w:val="19"/>
                <w:szCs w:val="19"/>
              </w:rPr>
            </w:pPr>
          </w:p>
          <w:p w:rsidR="00376385" w:rsidRDefault="00DA32FA">
            <w:pPr>
              <w:ind w:left="1105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sz w:val="15"/>
                <w:szCs w:val="15"/>
              </w:rPr>
              <w:t>NAM</w:t>
            </w: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A</w:t>
            </w:r>
            <w:r>
              <w:rPr>
                <w:rFonts w:ascii="Lucida Sans Unicode" w:eastAsia="Lucida Sans Unicode" w:hAnsi="Lucida Sans Unicode" w:cs="Lucida Sans Unicode"/>
                <w:spacing w:val="23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MAHASISW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A</w:t>
            </w:r>
          </w:p>
        </w:tc>
        <w:tc>
          <w:tcPr>
            <w:tcW w:w="2624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DA32FA">
            <w:pPr>
              <w:spacing w:before="34"/>
              <w:ind w:left="1065" w:right="1069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NILA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I</w:t>
            </w:r>
          </w:p>
        </w:tc>
        <w:tc>
          <w:tcPr>
            <w:tcW w:w="259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DA32FA">
            <w:pPr>
              <w:spacing w:before="34"/>
              <w:ind w:left="643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sz w:val="15"/>
                <w:szCs w:val="15"/>
              </w:rPr>
              <w:t>TAND</w:t>
            </w: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A</w:t>
            </w:r>
            <w:r>
              <w:rPr>
                <w:rFonts w:ascii="Lucida Sans Unicode" w:eastAsia="Lucida Sans Unicode" w:hAnsi="Lucida Sans Unicode" w:cs="Lucida Sans Unicode"/>
                <w:spacing w:val="26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TANGA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N</w:t>
            </w:r>
          </w:p>
        </w:tc>
      </w:tr>
      <w:tr w:rsidR="00376385">
        <w:trPr>
          <w:trHeight w:hRule="exact" w:val="314"/>
        </w:trPr>
        <w:tc>
          <w:tcPr>
            <w:tcW w:w="628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/>
        </w:tc>
        <w:tc>
          <w:tcPr>
            <w:tcW w:w="1127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/>
        </w:tc>
        <w:tc>
          <w:tcPr>
            <w:tcW w:w="3708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/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DA32FA">
            <w:pPr>
              <w:spacing w:before="34"/>
              <w:ind w:left="164" w:right="167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P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S</w:t>
            </w:r>
          </w:p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DA32FA">
            <w:pPr>
              <w:spacing w:before="34"/>
              <w:ind w:left="164" w:right="167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P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R</w:t>
            </w:r>
          </w:p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DA32FA">
            <w:pPr>
              <w:spacing w:before="34"/>
              <w:ind w:left="198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UT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S</w:t>
            </w:r>
          </w:p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DA32FA">
            <w:pPr>
              <w:spacing w:before="34"/>
              <w:ind w:left="200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UA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S</w:t>
            </w:r>
          </w:p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DA32FA">
            <w:pPr>
              <w:spacing w:before="34"/>
              <w:ind w:left="458" w:right="461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UT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S</w:t>
            </w:r>
          </w:p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DA32FA">
            <w:pPr>
              <w:spacing w:before="34"/>
              <w:ind w:left="454" w:right="457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UA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S</w:t>
            </w:r>
          </w:p>
        </w:tc>
      </w:tr>
      <w:tr w:rsidR="00376385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DA32FA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81.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>
            <w:pPr>
              <w:spacing w:before="2" w:line="100" w:lineRule="exact"/>
              <w:rPr>
                <w:sz w:val="10"/>
                <w:szCs w:val="10"/>
              </w:rPr>
            </w:pPr>
          </w:p>
          <w:p w:rsidR="00376385" w:rsidRDefault="00DA32FA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208220081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>
            <w:pPr>
              <w:spacing w:before="2" w:line="100" w:lineRule="exact"/>
              <w:rPr>
                <w:sz w:val="10"/>
                <w:szCs w:val="10"/>
              </w:rPr>
            </w:pPr>
          </w:p>
          <w:p w:rsidR="00376385" w:rsidRDefault="00DA32FA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JANRY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RANYACHA</w:t>
            </w:r>
            <w:r>
              <w:rPr>
                <w:rFonts w:ascii="Lucida Sans Unicode" w:eastAsia="Lucida Sans Unicode" w:hAnsi="Lucida Sans Unicode" w:cs="Lucida Sans Unicode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MUNTHE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/>
        </w:tc>
      </w:tr>
      <w:tr w:rsidR="00376385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DA32FA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82.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>
            <w:pPr>
              <w:spacing w:before="2" w:line="100" w:lineRule="exact"/>
              <w:rPr>
                <w:sz w:val="10"/>
                <w:szCs w:val="10"/>
              </w:rPr>
            </w:pPr>
          </w:p>
          <w:p w:rsidR="00376385" w:rsidRDefault="00DA32FA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208220082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>
            <w:pPr>
              <w:spacing w:before="2" w:line="100" w:lineRule="exact"/>
              <w:rPr>
                <w:sz w:val="10"/>
                <w:szCs w:val="10"/>
              </w:rPr>
            </w:pPr>
          </w:p>
          <w:p w:rsidR="00376385" w:rsidRDefault="00DA32FA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DONY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JOSHUA</w:t>
            </w:r>
            <w:r>
              <w:rPr>
                <w:rFonts w:ascii="Lucida Sans Unicode" w:eastAsia="Lucida Sans Unicode" w:hAnsi="Lucida Sans Unicode" w:cs="Lucida Sans Unicode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SITORUS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/>
        </w:tc>
      </w:tr>
      <w:tr w:rsidR="00376385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DA32FA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83.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>
            <w:pPr>
              <w:spacing w:before="2" w:line="100" w:lineRule="exact"/>
              <w:rPr>
                <w:sz w:val="10"/>
                <w:szCs w:val="10"/>
              </w:rPr>
            </w:pPr>
          </w:p>
          <w:p w:rsidR="00376385" w:rsidRDefault="00DA32FA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208220083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>
            <w:pPr>
              <w:spacing w:before="2" w:line="100" w:lineRule="exact"/>
              <w:rPr>
                <w:sz w:val="10"/>
                <w:szCs w:val="10"/>
              </w:rPr>
            </w:pPr>
          </w:p>
          <w:p w:rsidR="00376385" w:rsidRDefault="00DA32FA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DEWI</w:t>
            </w:r>
            <w:r>
              <w:rPr>
                <w:rFonts w:ascii="Lucida Sans Unicode" w:eastAsia="Lucida Sans Unicode" w:hAnsi="Lucida Sans Unicode" w:cs="Lucida Sans Unicode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NATALIA</w:t>
            </w:r>
            <w:r>
              <w:rPr>
                <w:rFonts w:ascii="Lucida Sans Unicode" w:eastAsia="Lucida Sans Unicode" w:hAnsi="Lucida Sans Unicode" w:cs="Lucida Sans Unicode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AMBARITA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/>
        </w:tc>
      </w:tr>
      <w:tr w:rsidR="00376385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DA32FA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84.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>
            <w:pPr>
              <w:spacing w:before="2" w:line="100" w:lineRule="exact"/>
              <w:rPr>
                <w:sz w:val="10"/>
                <w:szCs w:val="10"/>
              </w:rPr>
            </w:pPr>
          </w:p>
          <w:p w:rsidR="00376385" w:rsidRDefault="00DA32FA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208220084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>
            <w:pPr>
              <w:spacing w:before="2" w:line="100" w:lineRule="exact"/>
              <w:rPr>
                <w:sz w:val="10"/>
                <w:szCs w:val="10"/>
              </w:rPr>
            </w:pPr>
          </w:p>
          <w:p w:rsidR="00376385" w:rsidRDefault="00DA32FA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EVANI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MADUMA</w:t>
            </w:r>
            <w:r>
              <w:rPr>
                <w:rFonts w:ascii="Lucida Sans Unicode" w:eastAsia="Lucida Sans Unicode" w:hAnsi="Lucida Sans Unicode" w:cs="Lucida Sans Unicode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APRILIA</w:t>
            </w:r>
            <w:r>
              <w:rPr>
                <w:rFonts w:ascii="Lucida Sans Unicode" w:eastAsia="Lucida Sans Unicode" w:hAnsi="Lucida Sans Unicode" w:cs="Lucida Sans Unicode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NAIBAHO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/>
        </w:tc>
      </w:tr>
      <w:tr w:rsidR="00376385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DA32FA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85.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>
            <w:pPr>
              <w:spacing w:before="2" w:line="100" w:lineRule="exact"/>
              <w:rPr>
                <w:sz w:val="10"/>
                <w:szCs w:val="10"/>
              </w:rPr>
            </w:pPr>
          </w:p>
          <w:p w:rsidR="00376385" w:rsidRDefault="00DA32FA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208220085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>
            <w:pPr>
              <w:spacing w:before="2" w:line="100" w:lineRule="exact"/>
              <w:rPr>
                <w:sz w:val="10"/>
                <w:szCs w:val="10"/>
              </w:rPr>
            </w:pPr>
          </w:p>
          <w:p w:rsidR="00376385" w:rsidRDefault="00DA32FA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AHMAD</w:t>
            </w:r>
            <w:r>
              <w:rPr>
                <w:rFonts w:ascii="Lucida Sans Unicode" w:eastAsia="Lucida Sans Unicode" w:hAnsi="Lucida Sans Unicode" w:cs="Lucida Sans Unicode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AKBAR</w:t>
            </w:r>
            <w:r>
              <w:rPr>
                <w:rFonts w:ascii="Lucida Sans Unicode" w:eastAsia="Lucida Sans Unicode" w:hAnsi="Lucida Sans Unicode" w:cs="Lucida Sans Unicode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TAMBUNAN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/>
        </w:tc>
      </w:tr>
      <w:tr w:rsidR="00376385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DA32FA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86.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>
            <w:pPr>
              <w:spacing w:before="2" w:line="100" w:lineRule="exact"/>
              <w:rPr>
                <w:sz w:val="10"/>
                <w:szCs w:val="10"/>
              </w:rPr>
            </w:pPr>
          </w:p>
          <w:p w:rsidR="00376385" w:rsidRDefault="00DA32FA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208220086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>
            <w:pPr>
              <w:spacing w:before="2" w:line="100" w:lineRule="exact"/>
              <w:rPr>
                <w:sz w:val="10"/>
                <w:szCs w:val="10"/>
              </w:rPr>
            </w:pPr>
          </w:p>
          <w:p w:rsidR="00376385" w:rsidRDefault="00DA32FA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THOMY</w:t>
            </w:r>
            <w:r>
              <w:rPr>
                <w:rFonts w:ascii="Lucida Sans Unicode" w:eastAsia="Lucida Sans Unicode" w:hAnsi="Lucida Sans Unicode" w:cs="Lucida Sans Unicode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AZHARI</w:t>
            </w:r>
            <w:r>
              <w:rPr>
                <w:rFonts w:ascii="Lucida Sans Unicode" w:eastAsia="Lucida Sans Unicode" w:hAnsi="Lucida Sans Unicode" w:cs="Lucida Sans Unicode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SIMANJUNTAK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6385" w:rsidRDefault="00376385"/>
        </w:tc>
      </w:tr>
    </w:tbl>
    <w:p w:rsidR="00376385" w:rsidRDefault="00376385">
      <w:pPr>
        <w:spacing w:before="4" w:line="160" w:lineRule="exact"/>
        <w:rPr>
          <w:sz w:val="16"/>
          <w:szCs w:val="16"/>
        </w:rPr>
      </w:pPr>
    </w:p>
    <w:p w:rsidR="00376385" w:rsidRDefault="00DA32FA">
      <w:pPr>
        <w:spacing w:before="39"/>
        <w:ind w:left="134" w:right="91"/>
        <w:jc w:val="both"/>
        <w:rPr>
          <w:rFonts w:ascii="Arial" w:eastAsia="Arial" w:hAnsi="Arial" w:cs="Arial"/>
          <w:sz w:val="17"/>
          <w:szCs w:val="17"/>
        </w:rPr>
      </w:pPr>
      <w:r>
        <w:pict>
          <v:group id="_x0000_s1030" style="position:absolute;left:0;text-align:left;margin-left:42.2pt;margin-top:108.15pt;width:0;height:15.7pt;z-index:-3155;mso-position-horizontal-relative:page;mso-position-vertical-relative:page" coordorigin="844,2163" coordsize="0,314">
            <v:shape id="_x0000_s1031" style="position:absolute;left:844;top:2163;width:0;height:314" coordorigin="844,2163" coordsize="0,314" path="m844,2477r,-314e" filled="f" strokeweight=".28683mm">
              <v:path arrowok="t"/>
            </v:shape>
            <w10:wrap anchorx="page" anchory="page"/>
          </v:group>
        </w:pict>
      </w:r>
      <w:r>
        <w:pict>
          <v:shape id="_x0000_s1029" type="#_x0000_t202" style="position:absolute;left:0;text-align:left;margin-left:39.85pt;margin-top:108.9pt;width:530.45pt;height:105.7pt;z-index:-3153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528"/>
                    <w:gridCol w:w="3767"/>
                    <w:gridCol w:w="1553"/>
                    <w:gridCol w:w="3753"/>
                  </w:tblGrid>
                  <w:tr w:rsidR="00376385">
                    <w:trPr>
                      <w:trHeight w:hRule="exact" w:val="314"/>
                    </w:trPr>
                    <w:tc>
                      <w:tcPr>
                        <w:tcW w:w="1528" w:type="dxa"/>
                        <w:tcBorders>
                          <w:top w:val="single" w:sz="7" w:space="0" w:color="000000"/>
                          <w:left w:val="nil"/>
                          <w:bottom w:val="single" w:sz="7" w:space="0" w:color="000000"/>
                          <w:right w:val="nil"/>
                        </w:tcBorders>
                      </w:tcPr>
                      <w:p w:rsidR="00376385" w:rsidRDefault="00376385"/>
                    </w:tc>
                    <w:tc>
                      <w:tcPr>
                        <w:tcW w:w="3767" w:type="dxa"/>
                        <w:tcBorders>
                          <w:top w:val="single" w:sz="7" w:space="0" w:color="000000"/>
                          <w:left w:val="nil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376385" w:rsidRDefault="00DA32FA">
                        <w:pPr>
                          <w:spacing w:before="34"/>
                          <w:ind w:left="153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sz w:val="15"/>
                            <w:szCs w:val="15"/>
                          </w:rPr>
                          <w:t>UJIA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21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sz w:val="15"/>
                            <w:szCs w:val="15"/>
                          </w:rPr>
                          <w:t>TENGA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29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w w:val="104"/>
                            <w:sz w:val="15"/>
                            <w:szCs w:val="15"/>
                          </w:rPr>
                          <w:t>SEMESTE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4"/>
                            <w:sz w:val="15"/>
                            <w:szCs w:val="15"/>
                          </w:rPr>
                          <w:t>R</w:t>
                        </w:r>
                      </w:p>
                    </w:tc>
                    <w:tc>
                      <w:tcPr>
                        <w:tcW w:w="5306" w:type="dxa"/>
                        <w:gridSpan w:val="2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376385" w:rsidRDefault="00DA32FA">
                        <w:pPr>
                          <w:spacing w:before="34"/>
                          <w:ind w:left="1775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sz w:val="15"/>
                            <w:szCs w:val="15"/>
                          </w:rPr>
                          <w:t>UJIA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21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sz w:val="15"/>
                            <w:szCs w:val="15"/>
                          </w:rPr>
                          <w:t>AKHI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23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w w:val="104"/>
                            <w:sz w:val="15"/>
                            <w:szCs w:val="15"/>
                          </w:rPr>
                          <w:t>SEMESTE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4"/>
                            <w:sz w:val="15"/>
                            <w:szCs w:val="15"/>
                          </w:rPr>
                          <w:t>R</w:t>
                        </w:r>
                      </w:p>
                    </w:tc>
                  </w:tr>
                  <w:tr w:rsidR="00376385">
                    <w:trPr>
                      <w:trHeight w:hRule="exact" w:val="224"/>
                    </w:trPr>
                    <w:tc>
                      <w:tcPr>
                        <w:tcW w:w="1528" w:type="dxa"/>
                        <w:tcBorders>
                          <w:top w:val="single" w:sz="7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376385" w:rsidRDefault="00DA32FA">
                        <w:pPr>
                          <w:spacing w:before="10"/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Mata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Kuliah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/ SKS</w:t>
                        </w:r>
                      </w:p>
                    </w:tc>
                    <w:tc>
                      <w:tcPr>
                        <w:tcW w:w="3767" w:type="dxa"/>
                        <w:tcBorders>
                          <w:top w:val="single" w:sz="7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376385" w:rsidRDefault="00DA32FA">
                        <w:pPr>
                          <w:spacing w:before="10"/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DASAR MANAJEMEN / 2</w:t>
                        </w:r>
                      </w:p>
                    </w:tc>
                    <w:tc>
                      <w:tcPr>
                        <w:tcW w:w="1553" w:type="dxa"/>
                        <w:tcBorders>
                          <w:top w:val="single" w:sz="7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376385" w:rsidRDefault="00DA32FA">
                        <w:pPr>
                          <w:spacing w:before="10"/>
                          <w:ind w:left="64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Mata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Kuliah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/ SKS</w:t>
                        </w:r>
                      </w:p>
                    </w:tc>
                    <w:tc>
                      <w:tcPr>
                        <w:tcW w:w="3753" w:type="dxa"/>
                        <w:tcBorders>
                          <w:top w:val="single" w:sz="7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376385" w:rsidRDefault="00DA32FA">
                        <w:pPr>
                          <w:spacing w:before="10"/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DASAR MANAJEMEN / 2</w:t>
                        </w:r>
                      </w:p>
                    </w:tc>
                  </w:tr>
                  <w:tr w:rsidR="00376385">
                    <w:trPr>
                      <w:trHeight w:hRule="exact" w:val="214"/>
                    </w:trPr>
                    <w:tc>
                      <w:tcPr>
                        <w:tcW w:w="15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76385" w:rsidRDefault="00DA32FA">
                        <w:pPr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Kode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Mata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Kuliah</w:t>
                        </w:r>
                        <w:proofErr w:type="spellEnd"/>
                      </w:p>
                    </w:tc>
                    <w:tc>
                      <w:tcPr>
                        <w:tcW w:w="37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76385" w:rsidRDefault="00DA32FA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FPT20013</w:t>
                        </w:r>
                      </w:p>
                    </w:tc>
                    <w:tc>
                      <w:tcPr>
                        <w:tcW w:w="15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76385" w:rsidRDefault="00DA32FA">
                        <w:pPr>
                          <w:ind w:left="64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Kode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Mata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Kuliah</w:t>
                        </w:r>
                        <w:proofErr w:type="spellEnd"/>
                      </w:p>
                    </w:tc>
                    <w:tc>
                      <w:tcPr>
                        <w:tcW w:w="3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76385" w:rsidRDefault="00DA32FA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FPT20013</w:t>
                        </w:r>
                      </w:p>
                    </w:tc>
                  </w:tr>
                  <w:tr w:rsidR="00376385">
                    <w:trPr>
                      <w:trHeight w:hRule="exact" w:val="214"/>
                    </w:trPr>
                    <w:tc>
                      <w:tcPr>
                        <w:tcW w:w="15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76385" w:rsidRDefault="00DA32FA">
                        <w:pPr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6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ingkat/Semester</w:t>
                        </w:r>
                      </w:p>
                    </w:tc>
                    <w:tc>
                      <w:tcPr>
                        <w:tcW w:w="37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76385" w:rsidRDefault="00DA32FA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I / 1</w:t>
                        </w:r>
                      </w:p>
                    </w:tc>
                    <w:tc>
                      <w:tcPr>
                        <w:tcW w:w="15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76385" w:rsidRDefault="00DA32FA">
                        <w:pPr>
                          <w:ind w:left="64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6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ingkat/Semester</w:t>
                        </w:r>
                      </w:p>
                    </w:tc>
                    <w:tc>
                      <w:tcPr>
                        <w:tcW w:w="3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76385" w:rsidRDefault="00DA32FA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I / 1</w:t>
                        </w:r>
                      </w:p>
                    </w:tc>
                  </w:tr>
                  <w:tr w:rsidR="00376385">
                    <w:trPr>
                      <w:trHeight w:hRule="exact" w:val="214"/>
                    </w:trPr>
                    <w:tc>
                      <w:tcPr>
                        <w:tcW w:w="15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76385" w:rsidRDefault="00DA32FA">
                        <w:pPr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Dosen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Pengasuh</w:t>
                        </w:r>
                        <w:proofErr w:type="spellEnd"/>
                      </w:p>
                    </w:tc>
                    <w:tc>
                      <w:tcPr>
                        <w:tcW w:w="37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76385" w:rsidRDefault="00DA32FA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9"/>
                            <w:sz w:val="17"/>
                            <w:szCs w:val="17"/>
                          </w:rPr>
                          <w:t>F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AS</w:t>
                        </w:r>
                        <w:r>
                          <w:rPr>
                            <w:rFonts w:ascii="Arial" w:eastAsia="Arial" w:hAnsi="Arial" w:cs="Arial"/>
                            <w:spacing w:val="-13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ABIQUL KHAIRAD,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M.Si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, S.P</w:t>
                        </w:r>
                      </w:p>
                    </w:tc>
                    <w:tc>
                      <w:tcPr>
                        <w:tcW w:w="15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76385" w:rsidRDefault="00DA32FA">
                        <w:pPr>
                          <w:ind w:left="64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Dosen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Pengasuh</w:t>
                        </w:r>
                        <w:proofErr w:type="spellEnd"/>
                      </w:p>
                    </w:tc>
                    <w:tc>
                      <w:tcPr>
                        <w:tcW w:w="3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76385" w:rsidRDefault="00DA32FA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9"/>
                            <w:sz w:val="17"/>
                            <w:szCs w:val="17"/>
                          </w:rPr>
                          <w:t>F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AS</w:t>
                        </w:r>
                        <w:r>
                          <w:rPr>
                            <w:rFonts w:ascii="Arial" w:eastAsia="Arial" w:hAnsi="Arial" w:cs="Arial"/>
                            <w:spacing w:val="-13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ABIQUL KHAIRAD,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M.Si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, S.P</w:t>
                        </w:r>
                      </w:p>
                    </w:tc>
                  </w:tr>
                  <w:tr w:rsidR="00376385">
                    <w:trPr>
                      <w:trHeight w:hRule="exact" w:val="214"/>
                    </w:trPr>
                    <w:tc>
                      <w:tcPr>
                        <w:tcW w:w="15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76385" w:rsidRDefault="00DA32FA">
                        <w:pPr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Dosen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Penguji</w:t>
                        </w:r>
                        <w:proofErr w:type="spellEnd"/>
                      </w:p>
                    </w:tc>
                    <w:tc>
                      <w:tcPr>
                        <w:tcW w:w="37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76385" w:rsidRDefault="00DA32FA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9"/>
                            <w:sz w:val="17"/>
                            <w:szCs w:val="17"/>
                          </w:rPr>
                          <w:t>F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AS</w:t>
                        </w:r>
                        <w:r>
                          <w:rPr>
                            <w:rFonts w:ascii="Arial" w:eastAsia="Arial" w:hAnsi="Arial" w:cs="Arial"/>
                            <w:spacing w:val="-13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ABIQUL KHAIRAD,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M.Si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, S.P</w:t>
                        </w:r>
                      </w:p>
                    </w:tc>
                    <w:tc>
                      <w:tcPr>
                        <w:tcW w:w="15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76385" w:rsidRDefault="00DA32FA">
                        <w:pPr>
                          <w:ind w:left="64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Dosen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Penguji</w:t>
                        </w:r>
                        <w:proofErr w:type="spellEnd"/>
                      </w:p>
                    </w:tc>
                    <w:tc>
                      <w:tcPr>
                        <w:tcW w:w="3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76385" w:rsidRDefault="00DA32FA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9"/>
                            <w:sz w:val="17"/>
                            <w:szCs w:val="17"/>
                          </w:rPr>
                          <w:t>F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AS</w:t>
                        </w:r>
                        <w:r>
                          <w:rPr>
                            <w:rFonts w:ascii="Arial" w:eastAsia="Arial" w:hAnsi="Arial" w:cs="Arial"/>
                            <w:spacing w:val="-13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ABIQUL KHAIRAD,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M.Si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, S.P</w:t>
                        </w:r>
                      </w:p>
                    </w:tc>
                  </w:tr>
                  <w:tr w:rsidR="00376385">
                    <w:trPr>
                      <w:trHeight w:hRule="exact" w:val="214"/>
                    </w:trPr>
                    <w:tc>
                      <w:tcPr>
                        <w:tcW w:w="15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76385" w:rsidRDefault="00DA32FA">
                        <w:pPr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Hari/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pacing w:val="-19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anggal</w:t>
                        </w:r>
                        <w:proofErr w:type="spellEnd"/>
                      </w:p>
                    </w:tc>
                    <w:tc>
                      <w:tcPr>
                        <w:tcW w:w="37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76385" w:rsidRDefault="00DA32FA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SENIN / 23 NOVEMBER 2020</w:t>
                        </w:r>
                      </w:p>
                    </w:tc>
                    <w:tc>
                      <w:tcPr>
                        <w:tcW w:w="15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76385" w:rsidRDefault="00DA32FA">
                        <w:pPr>
                          <w:ind w:left="64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Hari/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pacing w:val="-19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anggal</w:t>
                        </w:r>
                        <w:proofErr w:type="spellEnd"/>
                      </w:p>
                    </w:tc>
                    <w:tc>
                      <w:tcPr>
                        <w:tcW w:w="3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76385" w:rsidRDefault="00DA32FA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</w:p>
                    </w:tc>
                  </w:tr>
                  <w:tr w:rsidR="00376385">
                    <w:trPr>
                      <w:trHeight w:hRule="exact" w:val="214"/>
                    </w:trPr>
                    <w:tc>
                      <w:tcPr>
                        <w:tcW w:w="15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76385" w:rsidRDefault="00DA32FA">
                        <w:pPr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pacing w:val="-6"/>
                            <w:sz w:val="17"/>
                            <w:szCs w:val="17"/>
                          </w:rPr>
                          <w:t>W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aktu</w:t>
                        </w:r>
                        <w:proofErr w:type="spellEnd"/>
                      </w:p>
                    </w:tc>
                    <w:tc>
                      <w:tcPr>
                        <w:tcW w:w="37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76385" w:rsidRDefault="00DA32FA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13:00-14:30 WIB</w:t>
                        </w:r>
                      </w:p>
                    </w:tc>
                    <w:tc>
                      <w:tcPr>
                        <w:tcW w:w="15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76385" w:rsidRDefault="00DA32FA">
                        <w:pPr>
                          <w:ind w:left="64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pacing w:val="-6"/>
                            <w:sz w:val="17"/>
                            <w:szCs w:val="17"/>
                          </w:rPr>
                          <w:t>W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aktu</w:t>
                        </w:r>
                        <w:proofErr w:type="spellEnd"/>
                      </w:p>
                    </w:tc>
                    <w:tc>
                      <w:tcPr>
                        <w:tcW w:w="3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76385" w:rsidRDefault="00DA32FA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</w:p>
                    </w:tc>
                  </w:tr>
                  <w:tr w:rsidR="00376385">
                    <w:trPr>
                      <w:trHeight w:hRule="exact" w:val="293"/>
                    </w:trPr>
                    <w:tc>
                      <w:tcPr>
                        <w:tcW w:w="15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76385" w:rsidRDefault="00DA32FA">
                        <w:pPr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Kelas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Ruang</w:t>
                        </w:r>
                        <w:proofErr w:type="spellEnd"/>
                      </w:p>
                    </w:tc>
                    <w:tc>
                      <w:tcPr>
                        <w:tcW w:w="37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76385" w:rsidRDefault="00DA32FA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A1 / R.II.1</w:t>
                        </w:r>
                      </w:p>
                    </w:tc>
                    <w:tc>
                      <w:tcPr>
                        <w:tcW w:w="15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76385" w:rsidRDefault="00DA32FA">
                        <w:pPr>
                          <w:ind w:left="64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Kelas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Ruang</w:t>
                        </w:r>
                        <w:proofErr w:type="spellEnd"/>
                      </w:p>
                    </w:tc>
                    <w:tc>
                      <w:tcPr>
                        <w:tcW w:w="3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76385" w:rsidRDefault="00DA32FA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</w:p>
                    </w:tc>
                  </w:tr>
                </w:tbl>
                <w:p w:rsidR="00376385" w:rsidRDefault="00376385"/>
              </w:txbxContent>
            </v:textbox>
            <w10:wrap anchorx="page" anchory="page"/>
          </v:shape>
        </w:pict>
      </w:r>
      <w:proofErr w:type="spellStart"/>
      <w:proofErr w:type="gramStart"/>
      <w:r>
        <w:rPr>
          <w:rFonts w:ascii="Arial" w:eastAsia="Arial" w:hAnsi="Arial" w:cs="Arial"/>
          <w:b/>
          <w:sz w:val="17"/>
          <w:szCs w:val="17"/>
        </w:rPr>
        <w:t>Catatan</w:t>
      </w:r>
      <w:proofErr w:type="spellEnd"/>
      <w:r>
        <w:rPr>
          <w:rFonts w:ascii="Arial" w:eastAsia="Arial" w:hAnsi="Arial" w:cs="Arial"/>
          <w:b/>
          <w:sz w:val="17"/>
          <w:szCs w:val="17"/>
        </w:rPr>
        <w:t xml:space="preserve"> :</w:t>
      </w:r>
      <w:proofErr w:type="gramEnd"/>
      <w:r>
        <w:rPr>
          <w:rFonts w:ascii="Arial" w:eastAsia="Arial" w:hAnsi="Arial" w:cs="Arial"/>
          <w:b/>
          <w:sz w:val="17"/>
          <w:szCs w:val="17"/>
        </w:rPr>
        <w:t xml:space="preserve">                                                                                                                                </w:t>
      </w:r>
      <w:r>
        <w:rPr>
          <w:rFonts w:ascii="Arial" w:eastAsia="Arial" w:hAnsi="Arial" w:cs="Arial"/>
          <w:b/>
          <w:spacing w:val="10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MEDAN....................................................................</w:t>
      </w:r>
    </w:p>
    <w:p w:rsidR="00376385" w:rsidRDefault="004C3263">
      <w:pPr>
        <w:spacing w:before="18"/>
        <w:ind w:left="134" w:right="9047"/>
        <w:jc w:val="both"/>
        <w:rPr>
          <w:rFonts w:ascii="Arial" w:eastAsia="Arial" w:hAnsi="Arial" w:cs="Arial"/>
          <w:sz w:val="17"/>
          <w:szCs w:val="17"/>
        </w:rPr>
      </w:pPr>
      <w:proofErr w:type="spellStart"/>
      <w:r>
        <w:rPr>
          <w:rFonts w:ascii="Arial" w:eastAsia="Arial" w:hAnsi="Arial" w:cs="Arial"/>
          <w:b/>
          <w:sz w:val="17"/>
          <w:szCs w:val="17"/>
          <w:u w:val="single" w:color="000000"/>
        </w:rPr>
        <w:t>Persentase</w:t>
      </w:r>
      <w:proofErr w:type="spellEnd"/>
      <w:r>
        <w:rPr>
          <w:rFonts w:ascii="Arial" w:eastAsia="Arial" w:hAnsi="Arial" w:cs="Arial"/>
          <w:b/>
          <w:sz w:val="17"/>
          <w:szCs w:val="17"/>
          <w:u w:val="single" w:color="000000"/>
        </w:rPr>
        <w:t xml:space="preserve"> </w:t>
      </w:r>
      <w:proofErr w:type="spellStart"/>
      <w:r w:rsidR="00DA32FA">
        <w:rPr>
          <w:rFonts w:ascii="Arial" w:eastAsia="Arial" w:hAnsi="Arial" w:cs="Arial"/>
          <w:b/>
          <w:sz w:val="17"/>
          <w:szCs w:val="17"/>
          <w:u w:val="single" w:color="000000"/>
        </w:rPr>
        <w:t>Penilaian</w:t>
      </w:r>
      <w:proofErr w:type="spellEnd"/>
      <w:r w:rsidR="00DA32FA">
        <w:rPr>
          <w:rFonts w:ascii="Arial" w:eastAsia="Arial" w:hAnsi="Arial" w:cs="Arial"/>
          <w:b/>
          <w:sz w:val="17"/>
          <w:szCs w:val="17"/>
          <w:u w:val="single" w:color="000000"/>
        </w:rPr>
        <w:t xml:space="preserve"> </w:t>
      </w:r>
    </w:p>
    <w:p w:rsidR="00376385" w:rsidRDefault="00DA32FA">
      <w:pPr>
        <w:spacing w:before="24" w:line="220" w:lineRule="exact"/>
        <w:ind w:left="162" w:right="6064"/>
        <w:jc w:val="both"/>
        <w:rPr>
          <w:rFonts w:ascii="Arial" w:eastAsia="Arial" w:hAnsi="Arial" w:cs="Arial"/>
          <w:sz w:val="17"/>
          <w:szCs w:val="17"/>
        </w:rPr>
      </w:pPr>
      <w:r>
        <w:pict>
          <v:group id="_x0000_s1027" style="position:absolute;left:0;text-align:left;margin-left:308.2pt;margin-top:108.15pt;width:0;height:15.7pt;z-index:-3154;mso-position-horizontal-relative:page;mso-position-vertical-relative:page" coordorigin="6164,2163" coordsize="0,314">
            <v:shape id="_x0000_s1028" style="position:absolute;left:6164;top:2163;width:0;height:314" coordorigin="6164,2163" coordsize="0,314" path="m6164,2477r,-314e" filled="f" strokeweight=".28683mm">
              <v:path arrowok="t"/>
            </v:shape>
            <w10:wrap anchorx="page" anchory="page"/>
          </v:group>
        </w:pict>
      </w:r>
      <w:r>
        <w:pict>
          <v:shape id="_x0000_s1026" type="#_x0000_t202" style="position:absolute;left:0;text-align:left;margin-left:279.6pt;margin-top:.65pt;width:294.3pt;height:93.5pt;z-index:-3152;mso-position-horizontal-relative:page" filled="f" stroked="f">
            <v:textbox inset="0,0,0,0">
              <w:txbxContent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924"/>
                    <w:gridCol w:w="2924"/>
                  </w:tblGrid>
                  <w:tr w:rsidR="00376385" w:rsidTr="004C3263">
                    <w:trPr>
                      <w:trHeight w:hRule="exact" w:val="314"/>
                    </w:trPr>
                    <w:tc>
                      <w:tcPr>
                        <w:tcW w:w="2924" w:type="dxa"/>
                      </w:tcPr>
                      <w:p w:rsidR="00376385" w:rsidRDefault="00DA32FA">
                        <w:pPr>
                          <w:spacing w:before="34"/>
                          <w:ind w:left="804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proofErr w:type="spellStart"/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sz w:val="15"/>
                            <w:szCs w:val="15"/>
                          </w:rPr>
                          <w:t>Dose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n</w:t>
                        </w:r>
                        <w:proofErr w:type="spellEnd"/>
                        <w:r>
                          <w:rPr>
                            <w:rFonts w:ascii="Lucida Sans Unicode" w:eastAsia="Lucida Sans Unicode" w:hAnsi="Lucida Sans Unicode" w:cs="Lucida Sans Unicode"/>
                            <w:spacing w:val="23"/>
                            <w:sz w:val="15"/>
                            <w:szCs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w w:val="104"/>
                            <w:sz w:val="15"/>
                            <w:szCs w:val="15"/>
                          </w:rPr>
                          <w:t>Pengasu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4"/>
                            <w:sz w:val="15"/>
                            <w:szCs w:val="15"/>
                          </w:rPr>
                          <w:t>h</w:t>
                        </w:r>
                        <w:proofErr w:type="spellEnd"/>
                      </w:p>
                    </w:tc>
                    <w:tc>
                      <w:tcPr>
                        <w:tcW w:w="2924" w:type="dxa"/>
                      </w:tcPr>
                      <w:p w:rsidR="00376385" w:rsidRDefault="00DA32FA">
                        <w:pPr>
                          <w:spacing w:before="34"/>
                          <w:ind w:left="891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proofErr w:type="spellStart"/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sz w:val="15"/>
                            <w:szCs w:val="15"/>
                          </w:rPr>
                          <w:t>Dose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n</w:t>
                        </w:r>
                        <w:proofErr w:type="spellEnd"/>
                        <w:r>
                          <w:rPr>
                            <w:rFonts w:ascii="Lucida Sans Unicode" w:eastAsia="Lucida Sans Unicode" w:hAnsi="Lucida Sans Unicode" w:cs="Lucida Sans Unicode"/>
                            <w:spacing w:val="23"/>
                            <w:sz w:val="15"/>
                            <w:szCs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w w:val="104"/>
                            <w:sz w:val="15"/>
                            <w:szCs w:val="15"/>
                          </w:rPr>
                          <w:t>Penguj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4"/>
                            <w:sz w:val="15"/>
                            <w:szCs w:val="15"/>
                          </w:rPr>
                          <w:t>i</w:t>
                        </w:r>
                        <w:proofErr w:type="spellEnd"/>
                      </w:p>
                    </w:tc>
                  </w:tr>
                  <w:tr w:rsidR="00376385" w:rsidTr="004C3263">
                    <w:trPr>
                      <w:trHeight w:hRule="exact" w:val="1526"/>
                    </w:trPr>
                    <w:tc>
                      <w:tcPr>
                        <w:tcW w:w="2924" w:type="dxa"/>
                      </w:tcPr>
                      <w:p w:rsidR="00376385" w:rsidRDefault="00376385">
                        <w:pPr>
                          <w:spacing w:line="200" w:lineRule="exact"/>
                        </w:pPr>
                      </w:p>
                      <w:p w:rsidR="00376385" w:rsidRDefault="00376385">
                        <w:pPr>
                          <w:spacing w:line="200" w:lineRule="exact"/>
                        </w:pPr>
                      </w:p>
                      <w:p w:rsidR="00376385" w:rsidRDefault="00376385">
                        <w:pPr>
                          <w:spacing w:line="200" w:lineRule="exact"/>
                        </w:pPr>
                      </w:p>
                      <w:p w:rsidR="00376385" w:rsidRDefault="00376385">
                        <w:pPr>
                          <w:spacing w:line="200" w:lineRule="exact"/>
                        </w:pPr>
                      </w:p>
                      <w:p w:rsidR="00376385" w:rsidRDefault="00376385">
                        <w:pPr>
                          <w:spacing w:line="200" w:lineRule="exact"/>
                        </w:pPr>
                      </w:p>
                      <w:p w:rsidR="00376385" w:rsidRDefault="00376385">
                        <w:pPr>
                          <w:spacing w:before="6" w:line="240" w:lineRule="exact"/>
                          <w:rPr>
                            <w:sz w:val="24"/>
                            <w:szCs w:val="24"/>
                          </w:rPr>
                        </w:pPr>
                      </w:p>
                      <w:p w:rsidR="00376385" w:rsidRDefault="00DA32FA">
                        <w:pPr>
                          <w:ind w:left="247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FASTABIQUL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38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KHAIRAD,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30"/>
                            <w:sz w:val="15"/>
                            <w:szCs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M.Si</w:t>
                        </w:r>
                        <w:proofErr w:type="spellEnd"/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,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16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4"/>
                            <w:sz w:val="15"/>
                            <w:szCs w:val="15"/>
                          </w:rPr>
                          <w:t>S.P</w:t>
                        </w:r>
                      </w:p>
                    </w:tc>
                    <w:tc>
                      <w:tcPr>
                        <w:tcW w:w="2924" w:type="dxa"/>
                      </w:tcPr>
                      <w:p w:rsidR="00376385" w:rsidRDefault="00376385">
                        <w:pPr>
                          <w:spacing w:line="200" w:lineRule="exact"/>
                        </w:pPr>
                      </w:p>
                      <w:p w:rsidR="00376385" w:rsidRDefault="00376385">
                        <w:pPr>
                          <w:spacing w:line="200" w:lineRule="exact"/>
                        </w:pPr>
                      </w:p>
                      <w:p w:rsidR="00376385" w:rsidRDefault="00376385">
                        <w:pPr>
                          <w:spacing w:line="200" w:lineRule="exact"/>
                        </w:pPr>
                      </w:p>
                      <w:p w:rsidR="00376385" w:rsidRDefault="00376385">
                        <w:pPr>
                          <w:spacing w:line="200" w:lineRule="exact"/>
                        </w:pPr>
                      </w:p>
                      <w:p w:rsidR="00376385" w:rsidRDefault="00376385">
                        <w:pPr>
                          <w:spacing w:line="200" w:lineRule="exact"/>
                        </w:pPr>
                      </w:p>
                      <w:p w:rsidR="00376385" w:rsidRDefault="00376385">
                        <w:pPr>
                          <w:spacing w:before="6" w:line="240" w:lineRule="exact"/>
                          <w:rPr>
                            <w:sz w:val="24"/>
                            <w:szCs w:val="24"/>
                          </w:rPr>
                        </w:pPr>
                      </w:p>
                      <w:p w:rsidR="00376385" w:rsidRDefault="00DA32FA">
                        <w:pPr>
                          <w:ind w:left="247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FASTABIQUL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38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KHAIRAD,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30"/>
                            <w:sz w:val="15"/>
                            <w:szCs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M.Si</w:t>
                        </w:r>
                        <w:proofErr w:type="spellEnd"/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,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16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4"/>
                            <w:sz w:val="15"/>
                            <w:szCs w:val="15"/>
                          </w:rPr>
                          <w:t>S.P</w:t>
                        </w:r>
                      </w:p>
                    </w:tc>
                  </w:tr>
                </w:tbl>
                <w:p w:rsidR="00376385" w:rsidRDefault="00376385"/>
              </w:txbxContent>
            </v:textbox>
            <w10:wrap anchorx="page"/>
          </v:shape>
        </w:pict>
      </w:r>
      <w:r>
        <w:rPr>
          <w:rFonts w:ascii="Arial" w:eastAsia="Arial" w:hAnsi="Arial" w:cs="Arial"/>
          <w:sz w:val="17"/>
          <w:szCs w:val="17"/>
        </w:rPr>
        <w:t>PS      :</w:t>
      </w:r>
      <w:r>
        <w:rPr>
          <w:rFonts w:ascii="Arial" w:eastAsia="Arial" w:hAnsi="Arial" w:cs="Arial"/>
          <w:spacing w:val="-7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Partisipasi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                                                            </w:t>
      </w:r>
      <w:r>
        <w:rPr>
          <w:rFonts w:ascii="Arial" w:eastAsia="Arial" w:hAnsi="Arial" w:cs="Arial"/>
          <w:spacing w:val="13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 xml:space="preserve">10% PR    </w:t>
      </w:r>
      <w:r>
        <w:rPr>
          <w:rFonts w:ascii="Arial" w:eastAsia="Arial" w:hAnsi="Arial" w:cs="Arial"/>
          <w:spacing w:val="38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:</w:t>
      </w:r>
      <w:r>
        <w:rPr>
          <w:rFonts w:ascii="Arial" w:eastAsia="Arial" w:hAnsi="Arial" w:cs="Arial"/>
          <w:spacing w:val="-7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pacing w:val="-6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ugas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dan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Aktivitas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di </w:t>
      </w:r>
      <w:proofErr w:type="spellStart"/>
      <w:r>
        <w:rPr>
          <w:rFonts w:ascii="Arial" w:eastAsia="Arial" w:hAnsi="Arial" w:cs="Arial"/>
          <w:sz w:val="17"/>
          <w:szCs w:val="17"/>
        </w:rPr>
        <w:t>Dalam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Kelas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                    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 xml:space="preserve">50% UTS  </w:t>
      </w:r>
      <w:r>
        <w:rPr>
          <w:rFonts w:ascii="Arial" w:eastAsia="Arial" w:hAnsi="Arial" w:cs="Arial"/>
          <w:spacing w:val="27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:</w:t>
      </w:r>
      <w:r>
        <w:rPr>
          <w:rFonts w:ascii="Arial" w:eastAsia="Arial" w:hAnsi="Arial" w:cs="Arial"/>
          <w:spacing w:val="-7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Ujian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9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 xml:space="preserve">engah Semester                                        </w:t>
      </w:r>
      <w:r>
        <w:rPr>
          <w:rFonts w:ascii="Arial" w:eastAsia="Arial" w:hAnsi="Arial" w:cs="Arial"/>
          <w:spacing w:val="13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 xml:space="preserve">15% UAS  </w:t>
      </w:r>
      <w:r>
        <w:rPr>
          <w:rFonts w:ascii="Arial" w:eastAsia="Arial" w:hAnsi="Arial" w:cs="Arial"/>
          <w:spacing w:val="18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:</w:t>
      </w:r>
      <w:r>
        <w:rPr>
          <w:rFonts w:ascii="Arial" w:eastAsia="Arial" w:hAnsi="Arial" w:cs="Arial"/>
          <w:spacing w:val="-7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Ujian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Akhir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Semester                   </w:t>
      </w:r>
      <w:r>
        <w:rPr>
          <w:rFonts w:ascii="Arial" w:eastAsia="Arial" w:hAnsi="Arial" w:cs="Arial"/>
          <w:sz w:val="17"/>
          <w:szCs w:val="17"/>
        </w:rPr>
        <w:t xml:space="preserve">                        </w:t>
      </w:r>
      <w:r>
        <w:rPr>
          <w:rFonts w:ascii="Arial" w:eastAsia="Arial" w:hAnsi="Arial" w:cs="Arial"/>
          <w:spacing w:val="43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25%</w:t>
      </w:r>
    </w:p>
    <w:p w:rsidR="00376385" w:rsidRDefault="00376385">
      <w:pPr>
        <w:spacing w:before="1" w:line="100" w:lineRule="exact"/>
        <w:rPr>
          <w:sz w:val="11"/>
          <w:szCs w:val="11"/>
        </w:rPr>
      </w:pPr>
    </w:p>
    <w:p w:rsidR="00376385" w:rsidRDefault="00376385">
      <w:pPr>
        <w:spacing w:line="200" w:lineRule="exact"/>
      </w:pPr>
    </w:p>
    <w:p w:rsidR="00376385" w:rsidRDefault="00376385">
      <w:pPr>
        <w:spacing w:line="200" w:lineRule="exact"/>
      </w:pPr>
    </w:p>
    <w:p w:rsidR="00376385" w:rsidRDefault="00376385">
      <w:pPr>
        <w:spacing w:line="200" w:lineRule="exact"/>
      </w:pPr>
    </w:p>
    <w:p w:rsidR="00376385" w:rsidRDefault="00376385">
      <w:pPr>
        <w:spacing w:line="200" w:lineRule="exact"/>
      </w:pPr>
    </w:p>
    <w:p w:rsidR="00376385" w:rsidRDefault="004C3263">
      <w:pPr>
        <w:spacing w:before="39" w:line="180" w:lineRule="exact"/>
        <w:ind w:left="134"/>
        <w:rPr>
          <w:rFonts w:ascii="Arial" w:eastAsia="Arial" w:hAnsi="Arial" w:cs="Arial"/>
          <w:sz w:val="17"/>
          <w:szCs w:val="17"/>
        </w:rPr>
        <w:sectPr w:rsidR="00376385">
          <w:headerReference w:type="default" r:id="rId9"/>
          <w:footerReference w:type="default" r:id="rId10"/>
          <w:pgSz w:w="12260" w:h="20180"/>
          <w:pgMar w:top="1940" w:right="680" w:bottom="280" w:left="660" w:header="587" w:footer="0" w:gutter="0"/>
          <w:cols w:space="720"/>
        </w:sectPr>
      </w:pPr>
      <w:r>
        <w:rPr>
          <w:rFonts w:ascii="Arial" w:eastAsia="Arial" w:hAnsi="Arial" w:cs="Arial"/>
          <w:noProof/>
          <w:sz w:val="17"/>
          <w:szCs w:val="17"/>
        </w:rPr>
        <w:pict>
          <v:shape id="_x0000_s1057" type="#_x0000_t202" style="position:absolute;left:0;text-align:left;margin-left:379.2pt;margin-top:571.7pt;width:97pt;height:20.55pt;z-index:-2128;mso-position-horizontal-relative:page;mso-position-vertical-relative:page" filled="f" stroked="f">
            <v:textbox style="mso-next-textbox:#_x0000_s1057" inset="0,0,0,0">
              <w:txbxContent>
                <w:p w:rsidR="004C3263" w:rsidRDefault="004C3263" w:rsidP="004C3263">
                  <w:pPr>
                    <w:spacing w:line="180" w:lineRule="exact"/>
                    <w:ind w:left="88"/>
                    <w:rPr>
                      <w:rFonts w:ascii="Arial" w:eastAsia="Arial" w:hAnsi="Arial" w:cs="Arial"/>
                      <w:sz w:val="17"/>
                      <w:szCs w:val="17"/>
                    </w:rPr>
                  </w:pPr>
                  <w:bookmarkStart w:id="0" w:name="_GoBack"/>
                  <w:r>
                    <w:rPr>
                      <w:rFonts w:ascii="Arial" w:eastAsia="Arial" w:hAnsi="Arial" w:cs="Arial"/>
                      <w:sz w:val="17"/>
                      <w:szCs w:val="17"/>
                      <w:u w:val="single" w:color="000000"/>
                    </w:rPr>
                    <w:t xml:space="preserve"> I</w:t>
                  </w:r>
                  <w:r>
                    <w:rPr>
                      <w:rFonts w:ascii="Arial" w:eastAsia="Arial" w:hAnsi="Arial" w:cs="Arial"/>
                      <w:spacing w:val="-9"/>
                      <w:sz w:val="17"/>
                      <w:szCs w:val="17"/>
                      <w:u w:val="single" w:color="000000"/>
                    </w:rPr>
                    <w:t>r</w:t>
                  </w:r>
                  <w:r>
                    <w:rPr>
                      <w:rFonts w:ascii="Arial" w:eastAsia="Arial" w:hAnsi="Arial" w:cs="Arial"/>
                      <w:sz w:val="17"/>
                      <w:szCs w:val="17"/>
                      <w:u w:val="single" w:color="000000"/>
                    </w:rPr>
                    <w:t>.</w:t>
                  </w:r>
                  <w:r>
                    <w:rPr>
                      <w:rFonts w:ascii="Arial" w:eastAsia="Arial" w:hAnsi="Arial" w:cs="Arial"/>
                      <w:spacing w:val="47"/>
                      <w:sz w:val="17"/>
                      <w:szCs w:val="17"/>
                      <w:u w:val="single" w:color="00000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7"/>
                      <w:szCs w:val="17"/>
                      <w:u w:val="single" w:color="000000"/>
                    </w:rPr>
                    <w:t>AZ</w:t>
                  </w:r>
                  <w:r>
                    <w:rPr>
                      <w:rFonts w:ascii="Arial" w:eastAsia="Arial" w:hAnsi="Arial" w:cs="Arial"/>
                      <w:spacing w:val="-6"/>
                      <w:sz w:val="17"/>
                      <w:szCs w:val="17"/>
                      <w:u w:val="single" w:color="000000"/>
                    </w:rPr>
                    <w:t>W</w:t>
                  </w:r>
                  <w:r>
                    <w:rPr>
                      <w:rFonts w:ascii="Arial" w:eastAsia="Arial" w:hAnsi="Arial" w:cs="Arial"/>
                      <w:sz w:val="17"/>
                      <w:szCs w:val="17"/>
                      <w:u w:val="single" w:color="000000"/>
                    </w:rPr>
                    <w:t>ANA</w:t>
                  </w:r>
                  <w:proofErr w:type="gramStart"/>
                  <w:r>
                    <w:rPr>
                      <w:rFonts w:ascii="Arial" w:eastAsia="Arial" w:hAnsi="Arial" w:cs="Arial"/>
                      <w:sz w:val="17"/>
                      <w:szCs w:val="17"/>
                      <w:u w:val="single" w:color="000000"/>
                    </w:rPr>
                    <w:t>,  MP</w:t>
                  </w:r>
                  <w:proofErr w:type="gramEnd"/>
                </w:p>
                <w:p w:rsidR="004C3263" w:rsidRDefault="004C3263" w:rsidP="004C3263">
                  <w:pPr>
                    <w:spacing w:before="4"/>
                    <w:ind w:left="20" w:right="-26"/>
                    <w:rPr>
                      <w:rFonts w:ascii="Arial" w:eastAsia="Arial" w:hAnsi="Arial" w:cs="Arial"/>
                      <w:sz w:val="17"/>
                      <w:szCs w:val="17"/>
                    </w:rPr>
                  </w:pPr>
                  <w:r>
                    <w:rPr>
                      <w:rFonts w:ascii="Arial" w:eastAsia="Arial" w:hAnsi="Arial" w:cs="Arial"/>
                      <w:sz w:val="17"/>
                      <w:szCs w:val="17"/>
                    </w:rPr>
                    <w:t xml:space="preserve">    NIDN.00</w:t>
                  </w:r>
                  <w:r>
                    <w:rPr>
                      <w:rFonts w:ascii="Arial" w:eastAsia="Arial" w:hAnsi="Arial" w:cs="Arial"/>
                      <w:spacing w:val="-13"/>
                      <w:sz w:val="17"/>
                      <w:szCs w:val="17"/>
                    </w:rPr>
                    <w:t>1</w:t>
                  </w:r>
                  <w:r>
                    <w:rPr>
                      <w:rFonts w:ascii="Arial" w:eastAsia="Arial" w:hAnsi="Arial" w:cs="Arial"/>
                      <w:sz w:val="17"/>
                      <w:szCs w:val="17"/>
                    </w:rPr>
                    <w:t>1096401</w:t>
                  </w:r>
                  <w:bookmarkEnd w:id="0"/>
                </w:p>
              </w:txbxContent>
            </v:textbox>
            <w10:wrap anchorx="page" anchory="page"/>
          </v:shape>
        </w:pict>
      </w:r>
      <w:r w:rsidR="00DA32FA">
        <w:rPr>
          <w:rFonts w:ascii="Arial" w:eastAsia="Arial" w:hAnsi="Arial" w:cs="Arial"/>
          <w:b/>
          <w:position w:val="-1"/>
          <w:sz w:val="17"/>
          <w:szCs w:val="17"/>
          <w:u w:val="single" w:color="000000"/>
        </w:rPr>
        <w:t xml:space="preserve"> </w:t>
      </w:r>
      <w:proofErr w:type="spellStart"/>
      <w:proofErr w:type="gramStart"/>
      <w:r w:rsidR="00DA32FA">
        <w:rPr>
          <w:rFonts w:ascii="Arial" w:eastAsia="Arial" w:hAnsi="Arial" w:cs="Arial"/>
          <w:b/>
          <w:position w:val="-1"/>
          <w:sz w:val="17"/>
          <w:szCs w:val="17"/>
          <w:u w:val="single" w:color="000000"/>
        </w:rPr>
        <w:t>Kisaran</w:t>
      </w:r>
      <w:proofErr w:type="spellEnd"/>
      <w:r w:rsidR="00DA32FA">
        <w:rPr>
          <w:rFonts w:ascii="Arial" w:eastAsia="Arial" w:hAnsi="Arial" w:cs="Arial"/>
          <w:b/>
          <w:position w:val="-1"/>
          <w:sz w:val="17"/>
          <w:szCs w:val="17"/>
          <w:u w:val="single" w:color="000000"/>
        </w:rPr>
        <w:t xml:space="preserve">  </w:t>
      </w:r>
      <w:proofErr w:type="spellStart"/>
      <w:r w:rsidR="00DA32FA">
        <w:rPr>
          <w:rFonts w:ascii="Arial" w:eastAsia="Arial" w:hAnsi="Arial" w:cs="Arial"/>
          <w:b/>
          <w:position w:val="-1"/>
          <w:sz w:val="17"/>
          <w:szCs w:val="17"/>
          <w:u w:val="single" w:color="000000"/>
        </w:rPr>
        <w:t>Penentuan</w:t>
      </w:r>
      <w:proofErr w:type="spellEnd"/>
      <w:proofErr w:type="gramEnd"/>
      <w:r w:rsidR="00DA32FA">
        <w:rPr>
          <w:rFonts w:ascii="Arial" w:eastAsia="Arial" w:hAnsi="Arial" w:cs="Arial"/>
          <w:b/>
          <w:position w:val="-1"/>
          <w:sz w:val="17"/>
          <w:szCs w:val="17"/>
          <w:u w:val="single" w:color="000000"/>
        </w:rPr>
        <w:t xml:space="preserve">  </w:t>
      </w:r>
      <w:proofErr w:type="spellStart"/>
      <w:r w:rsidR="00DA32FA">
        <w:rPr>
          <w:rFonts w:ascii="Arial" w:eastAsia="Arial" w:hAnsi="Arial" w:cs="Arial"/>
          <w:b/>
          <w:position w:val="-1"/>
          <w:sz w:val="17"/>
          <w:szCs w:val="17"/>
          <w:u w:val="single" w:color="000000"/>
        </w:rPr>
        <w:t>Nilai</w:t>
      </w:r>
      <w:proofErr w:type="spellEnd"/>
      <w:r w:rsidR="00DA32FA">
        <w:rPr>
          <w:rFonts w:ascii="Arial" w:eastAsia="Arial" w:hAnsi="Arial" w:cs="Arial"/>
          <w:b/>
          <w:position w:val="-1"/>
          <w:sz w:val="17"/>
          <w:szCs w:val="17"/>
          <w:u w:val="single" w:color="000000"/>
        </w:rPr>
        <w:t xml:space="preserve"> </w:t>
      </w:r>
      <w:r w:rsidR="00DA32FA">
        <w:rPr>
          <w:rFonts w:ascii="Arial" w:eastAsia="Arial" w:hAnsi="Arial" w:cs="Arial"/>
          <w:b/>
          <w:position w:val="-1"/>
          <w:sz w:val="17"/>
          <w:szCs w:val="17"/>
        </w:rPr>
        <w:t xml:space="preserve">                                                                                                             </w:t>
      </w:r>
      <w:r w:rsidR="00DA32FA">
        <w:rPr>
          <w:rFonts w:ascii="Arial" w:eastAsia="Arial" w:hAnsi="Arial" w:cs="Arial"/>
          <w:b/>
          <w:spacing w:val="37"/>
          <w:position w:val="-1"/>
          <w:sz w:val="17"/>
          <w:szCs w:val="17"/>
        </w:rPr>
        <w:t xml:space="preserve"> </w:t>
      </w:r>
      <w:proofErr w:type="spellStart"/>
      <w:r w:rsidR="00DA32FA">
        <w:rPr>
          <w:rFonts w:ascii="Arial" w:eastAsia="Arial" w:hAnsi="Arial" w:cs="Arial"/>
          <w:position w:val="-1"/>
          <w:sz w:val="17"/>
          <w:szCs w:val="17"/>
        </w:rPr>
        <w:t>Diketahui</w:t>
      </w:r>
      <w:proofErr w:type="spellEnd"/>
      <w:r w:rsidR="00DA32FA">
        <w:rPr>
          <w:rFonts w:ascii="Arial" w:eastAsia="Arial" w:hAnsi="Arial" w:cs="Arial"/>
          <w:position w:val="-1"/>
          <w:sz w:val="17"/>
          <w:szCs w:val="17"/>
        </w:rPr>
        <w:t xml:space="preserve"> </w:t>
      </w:r>
      <w:proofErr w:type="spellStart"/>
      <w:r w:rsidR="00DA32FA">
        <w:rPr>
          <w:rFonts w:ascii="Arial" w:eastAsia="Arial" w:hAnsi="Arial" w:cs="Arial"/>
          <w:position w:val="-1"/>
          <w:sz w:val="17"/>
          <w:szCs w:val="17"/>
        </w:rPr>
        <w:t>Oleh</w:t>
      </w:r>
      <w:proofErr w:type="spellEnd"/>
    </w:p>
    <w:p w:rsidR="00376385" w:rsidRDefault="00DA32FA">
      <w:pPr>
        <w:spacing w:before="50"/>
        <w:ind w:left="162" w:right="-46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 xml:space="preserve">A          </w:t>
      </w:r>
      <w:r>
        <w:rPr>
          <w:rFonts w:ascii="Arial" w:eastAsia="Arial" w:hAnsi="Arial" w:cs="Arial"/>
          <w:spacing w:val="43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:</w:t>
      </w:r>
      <w:r>
        <w:rPr>
          <w:rFonts w:ascii="Arial" w:eastAsia="Arial" w:hAnsi="Arial" w:cs="Arial"/>
          <w:spacing w:val="29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≥ 85.00 &lt; 100.00</w:t>
      </w:r>
    </w:p>
    <w:p w:rsidR="00376385" w:rsidRDefault="00DA32FA">
      <w:pPr>
        <w:spacing w:before="32"/>
        <w:ind w:left="162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 xml:space="preserve">B+        </w:t>
      </w:r>
      <w:r>
        <w:rPr>
          <w:rFonts w:ascii="Arial" w:eastAsia="Arial" w:hAnsi="Arial" w:cs="Arial"/>
          <w:spacing w:val="37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:</w:t>
      </w:r>
      <w:r>
        <w:rPr>
          <w:rFonts w:ascii="Arial" w:eastAsia="Arial" w:hAnsi="Arial" w:cs="Arial"/>
          <w:spacing w:val="29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≥ 77.50 &lt; 84.99</w:t>
      </w:r>
    </w:p>
    <w:p w:rsidR="00376385" w:rsidRDefault="00DA32FA">
      <w:pPr>
        <w:spacing w:before="32"/>
        <w:ind w:left="162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 xml:space="preserve">B          </w:t>
      </w:r>
      <w:r>
        <w:rPr>
          <w:rFonts w:ascii="Arial" w:eastAsia="Arial" w:hAnsi="Arial" w:cs="Arial"/>
          <w:spacing w:val="43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:</w:t>
      </w:r>
      <w:r>
        <w:rPr>
          <w:rFonts w:ascii="Arial" w:eastAsia="Arial" w:hAnsi="Arial" w:cs="Arial"/>
          <w:spacing w:val="29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≥ 70.00 &lt; 77.49</w:t>
      </w:r>
    </w:p>
    <w:p w:rsidR="00376385" w:rsidRDefault="00DA32FA">
      <w:pPr>
        <w:spacing w:before="32"/>
        <w:ind w:left="162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 xml:space="preserve">C+        </w:t>
      </w:r>
      <w:r>
        <w:rPr>
          <w:rFonts w:ascii="Arial" w:eastAsia="Arial" w:hAnsi="Arial" w:cs="Arial"/>
          <w:spacing w:val="28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:</w:t>
      </w:r>
      <w:r>
        <w:rPr>
          <w:rFonts w:ascii="Arial" w:eastAsia="Arial" w:hAnsi="Arial" w:cs="Arial"/>
          <w:spacing w:val="29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≥ 62.50 &lt; 69.99</w:t>
      </w:r>
    </w:p>
    <w:p w:rsidR="00376385" w:rsidRDefault="00DA32FA">
      <w:pPr>
        <w:spacing w:before="32"/>
        <w:ind w:left="162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 xml:space="preserve">C          </w:t>
      </w:r>
      <w:r>
        <w:rPr>
          <w:rFonts w:ascii="Arial" w:eastAsia="Arial" w:hAnsi="Arial" w:cs="Arial"/>
          <w:spacing w:val="33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:</w:t>
      </w:r>
      <w:r>
        <w:rPr>
          <w:rFonts w:ascii="Arial" w:eastAsia="Arial" w:hAnsi="Arial" w:cs="Arial"/>
          <w:spacing w:val="29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≥ 55.00 &lt; 62.49</w:t>
      </w:r>
    </w:p>
    <w:p w:rsidR="00376385" w:rsidRDefault="00DA32FA">
      <w:pPr>
        <w:spacing w:before="32"/>
        <w:ind w:left="162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 xml:space="preserve">D          </w:t>
      </w:r>
      <w:r>
        <w:rPr>
          <w:rFonts w:ascii="Arial" w:eastAsia="Arial" w:hAnsi="Arial" w:cs="Arial"/>
          <w:spacing w:val="33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:</w:t>
      </w:r>
      <w:r>
        <w:rPr>
          <w:rFonts w:ascii="Arial" w:eastAsia="Arial" w:hAnsi="Arial" w:cs="Arial"/>
          <w:spacing w:val="29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≥ 45.00 &lt; 54.99</w:t>
      </w:r>
    </w:p>
    <w:p w:rsidR="00376385" w:rsidRDefault="00DA32FA">
      <w:pPr>
        <w:spacing w:before="32"/>
        <w:ind w:left="162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 xml:space="preserve">E          </w:t>
      </w:r>
      <w:r>
        <w:rPr>
          <w:rFonts w:ascii="Arial" w:eastAsia="Arial" w:hAnsi="Arial" w:cs="Arial"/>
          <w:spacing w:val="43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:</w:t>
      </w:r>
      <w:r>
        <w:rPr>
          <w:rFonts w:ascii="Arial" w:eastAsia="Arial" w:hAnsi="Arial" w:cs="Arial"/>
          <w:spacing w:val="29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≥ 0.01 &lt; 44.99</w:t>
      </w:r>
    </w:p>
    <w:p w:rsidR="00376385" w:rsidRDefault="00DA32FA">
      <w:pPr>
        <w:spacing w:before="32" w:line="180" w:lineRule="exact"/>
        <w:ind w:left="162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position w:val="-1"/>
          <w:sz w:val="17"/>
          <w:szCs w:val="17"/>
        </w:rPr>
        <w:t xml:space="preserve">-            </w:t>
      </w:r>
      <w:r>
        <w:rPr>
          <w:rFonts w:ascii="Arial" w:eastAsia="Arial" w:hAnsi="Arial" w:cs="Arial"/>
          <w:spacing w:val="6"/>
          <w:position w:val="-1"/>
          <w:sz w:val="17"/>
          <w:szCs w:val="17"/>
        </w:rPr>
        <w:t xml:space="preserve"> </w:t>
      </w:r>
      <w:r>
        <w:rPr>
          <w:rFonts w:ascii="Arial" w:eastAsia="Arial" w:hAnsi="Arial" w:cs="Arial"/>
          <w:position w:val="-1"/>
          <w:sz w:val="17"/>
          <w:szCs w:val="17"/>
        </w:rPr>
        <w:t>:</w:t>
      </w:r>
      <w:r>
        <w:rPr>
          <w:rFonts w:ascii="Arial" w:eastAsia="Arial" w:hAnsi="Arial" w:cs="Arial"/>
          <w:spacing w:val="29"/>
          <w:position w:val="-1"/>
          <w:sz w:val="17"/>
          <w:szCs w:val="17"/>
        </w:rPr>
        <w:t xml:space="preserve"> </w:t>
      </w:r>
      <w:r>
        <w:rPr>
          <w:rFonts w:ascii="Arial" w:eastAsia="Arial" w:hAnsi="Arial" w:cs="Arial"/>
          <w:position w:val="-1"/>
          <w:sz w:val="17"/>
          <w:szCs w:val="17"/>
        </w:rPr>
        <w:t>≥ 0.00 &lt; 0.00</w:t>
      </w:r>
    </w:p>
    <w:p w:rsidR="00376385" w:rsidRDefault="00DA32FA">
      <w:pPr>
        <w:spacing w:before="93"/>
        <w:rPr>
          <w:rFonts w:ascii="Arial" w:eastAsia="Arial" w:hAnsi="Arial" w:cs="Arial"/>
          <w:sz w:val="17"/>
          <w:szCs w:val="17"/>
        </w:rPr>
        <w:sectPr w:rsidR="00376385">
          <w:type w:val="continuous"/>
          <w:pgSz w:w="12260" w:h="20180"/>
          <w:pgMar w:top="1940" w:right="680" w:bottom="280" w:left="660" w:header="720" w:footer="720" w:gutter="0"/>
          <w:cols w:num="2" w:space="720" w:equalWidth="0">
            <w:col w:w="2250" w:space="4454"/>
            <w:col w:w="4216"/>
          </w:cols>
        </w:sectPr>
      </w:pPr>
      <w:r>
        <w:br w:type="column"/>
      </w:r>
      <w:r>
        <w:rPr>
          <w:rFonts w:ascii="Arial" w:eastAsia="Arial" w:hAnsi="Arial" w:cs="Arial"/>
          <w:spacing w:val="-6"/>
          <w:sz w:val="17"/>
          <w:szCs w:val="17"/>
        </w:rPr>
        <w:t>W</w:t>
      </w:r>
      <w:r>
        <w:rPr>
          <w:rFonts w:ascii="Arial" w:eastAsia="Arial" w:hAnsi="Arial" w:cs="Arial"/>
          <w:sz w:val="17"/>
          <w:szCs w:val="17"/>
        </w:rPr>
        <w:t xml:space="preserve">akil </w:t>
      </w:r>
      <w:proofErr w:type="spellStart"/>
      <w:r>
        <w:rPr>
          <w:rFonts w:ascii="Arial" w:eastAsia="Arial" w:hAnsi="Arial" w:cs="Arial"/>
          <w:sz w:val="17"/>
          <w:szCs w:val="17"/>
        </w:rPr>
        <w:t>Dekan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Bidang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Akademik</w:t>
      </w:r>
      <w:proofErr w:type="spellEnd"/>
    </w:p>
    <w:p w:rsidR="00376385" w:rsidRDefault="00376385">
      <w:pPr>
        <w:spacing w:before="4" w:line="120" w:lineRule="exact"/>
        <w:rPr>
          <w:sz w:val="13"/>
          <w:szCs w:val="13"/>
        </w:rPr>
      </w:pPr>
    </w:p>
    <w:p w:rsidR="00376385" w:rsidRDefault="00DA32FA">
      <w:pPr>
        <w:spacing w:line="162" w:lineRule="auto"/>
        <w:ind w:left="7169" w:right="2305" w:hanging="7035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 xml:space="preserve">* </w:t>
      </w:r>
      <w:proofErr w:type="spellStart"/>
      <w:r>
        <w:rPr>
          <w:rFonts w:ascii="Arial" w:eastAsia="Arial" w:hAnsi="Arial" w:cs="Arial"/>
          <w:sz w:val="17"/>
          <w:szCs w:val="17"/>
        </w:rPr>
        <w:t>Beri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tanda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sz w:val="17"/>
          <w:szCs w:val="17"/>
        </w:rPr>
        <w:t xml:space="preserve">X </w:t>
      </w:r>
      <w:proofErr w:type="spellStart"/>
      <w:r>
        <w:rPr>
          <w:rFonts w:ascii="Arial" w:eastAsia="Arial" w:hAnsi="Arial" w:cs="Arial"/>
          <w:sz w:val="17"/>
          <w:szCs w:val="17"/>
        </w:rPr>
        <w:t>bagi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peserta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yang </w:t>
      </w:r>
      <w:proofErr w:type="spellStart"/>
      <w:r>
        <w:rPr>
          <w:rFonts w:ascii="Arial" w:eastAsia="Arial" w:hAnsi="Arial" w:cs="Arial"/>
          <w:sz w:val="17"/>
          <w:szCs w:val="17"/>
        </w:rPr>
        <w:t>tidak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hadir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                                                                                </w:t>
      </w:r>
      <w:r>
        <w:rPr>
          <w:rFonts w:ascii="Arial" w:eastAsia="Arial" w:hAnsi="Arial" w:cs="Arial"/>
          <w:spacing w:val="-12"/>
          <w:position w:val="10"/>
          <w:sz w:val="17"/>
          <w:szCs w:val="17"/>
          <w:u w:val="single" w:color="000000"/>
        </w:rPr>
        <w:t xml:space="preserve"> </w:t>
      </w:r>
    </w:p>
    <w:sectPr w:rsidR="00376385">
      <w:type w:val="continuous"/>
      <w:pgSz w:w="12260" w:h="20180"/>
      <w:pgMar w:top="1940" w:right="680" w:bottom="280" w:left="6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32FA" w:rsidRDefault="00DA32FA">
      <w:r>
        <w:separator/>
      </w:r>
    </w:p>
  </w:endnote>
  <w:endnote w:type="continuationSeparator" w:id="0">
    <w:p w:rsidR="00DA32FA" w:rsidRDefault="00DA32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6385" w:rsidRDefault="004C3263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1" type="#_x0000_t202" style="position:absolute;margin-left:390.45pt;margin-top:902.45pt;width:97pt;height:20.55pt;z-index:-3161;mso-position-horizontal-relative:page;mso-position-vertical-relative:page" filled="f" stroked="f">
          <v:textbox style="mso-next-textbox:#_x0000_s2071" inset="0,0,0,0">
            <w:txbxContent>
              <w:p w:rsidR="00376385" w:rsidRDefault="00DA32FA">
                <w:pPr>
                  <w:spacing w:line="180" w:lineRule="exact"/>
                  <w:ind w:left="88"/>
                  <w:rPr>
                    <w:rFonts w:ascii="Arial" w:eastAsia="Arial" w:hAnsi="Arial" w:cs="Arial"/>
                    <w:sz w:val="17"/>
                    <w:szCs w:val="17"/>
                  </w:rPr>
                </w:pPr>
                <w:r>
                  <w:rPr>
                    <w:rFonts w:ascii="Arial" w:eastAsia="Arial" w:hAnsi="Arial" w:cs="Arial"/>
                    <w:sz w:val="17"/>
                    <w:szCs w:val="17"/>
                    <w:u w:val="single" w:color="000000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7"/>
                    <w:szCs w:val="17"/>
                    <w:u w:val="single" w:color="000000"/>
                  </w:rPr>
                  <w:t>I</w:t>
                </w:r>
                <w:r>
                  <w:rPr>
                    <w:rFonts w:ascii="Arial" w:eastAsia="Arial" w:hAnsi="Arial" w:cs="Arial"/>
                    <w:spacing w:val="-9"/>
                    <w:sz w:val="17"/>
                    <w:szCs w:val="17"/>
                    <w:u w:val="single" w:color="000000"/>
                  </w:rPr>
                  <w:t>r</w:t>
                </w:r>
                <w:r>
                  <w:rPr>
                    <w:rFonts w:ascii="Arial" w:eastAsia="Arial" w:hAnsi="Arial" w:cs="Arial"/>
                    <w:sz w:val="17"/>
                    <w:szCs w:val="17"/>
                    <w:u w:val="single" w:color="000000"/>
                  </w:rPr>
                  <w:t>.</w:t>
                </w:r>
                <w:r>
                  <w:rPr>
                    <w:rFonts w:ascii="Arial" w:eastAsia="Arial" w:hAnsi="Arial" w:cs="Arial"/>
                    <w:spacing w:val="47"/>
                    <w:sz w:val="17"/>
                    <w:szCs w:val="17"/>
                    <w:u w:val="single" w:color="000000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7"/>
                    <w:szCs w:val="17"/>
                    <w:u w:val="single" w:color="000000"/>
                  </w:rPr>
                  <w:t>AZ</w:t>
                </w:r>
                <w:r>
                  <w:rPr>
                    <w:rFonts w:ascii="Arial" w:eastAsia="Arial" w:hAnsi="Arial" w:cs="Arial"/>
                    <w:spacing w:val="-6"/>
                    <w:sz w:val="17"/>
                    <w:szCs w:val="17"/>
                    <w:u w:val="single" w:color="000000"/>
                  </w:rPr>
                  <w:t>W</w:t>
                </w:r>
                <w:r>
                  <w:rPr>
                    <w:rFonts w:ascii="Arial" w:eastAsia="Arial" w:hAnsi="Arial" w:cs="Arial"/>
                    <w:sz w:val="17"/>
                    <w:szCs w:val="17"/>
                    <w:u w:val="single" w:color="000000"/>
                  </w:rPr>
                  <w:t>ANA</w:t>
                </w:r>
                <w:proofErr w:type="gramStart"/>
                <w:r>
                  <w:rPr>
                    <w:rFonts w:ascii="Arial" w:eastAsia="Arial" w:hAnsi="Arial" w:cs="Arial"/>
                    <w:sz w:val="17"/>
                    <w:szCs w:val="17"/>
                    <w:u w:val="single" w:color="000000"/>
                  </w:rPr>
                  <w:t>,  MP</w:t>
                </w:r>
                <w:proofErr w:type="gramEnd"/>
              </w:p>
              <w:p w:rsidR="00376385" w:rsidRDefault="004C3263">
                <w:pPr>
                  <w:spacing w:before="4"/>
                  <w:ind w:left="20" w:right="-26"/>
                  <w:rPr>
                    <w:rFonts w:ascii="Arial" w:eastAsia="Arial" w:hAnsi="Arial" w:cs="Arial"/>
                    <w:sz w:val="17"/>
                    <w:szCs w:val="17"/>
                  </w:rPr>
                </w:pPr>
                <w:r>
                  <w:rPr>
                    <w:rFonts w:ascii="Arial" w:eastAsia="Arial" w:hAnsi="Arial" w:cs="Arial"/>
                    <w:sz w:val="17"/>
                    <w:szCs w:val="17"/>
                  </w:rPr>
                  <w:t xml:space="preserve">    </w:t>
                </w:r>
                <w:r w:rsidR="00DA32FA">
                  <w:rPr>
                    <w:rFonts w:ascii="Arial" w:eastAsia="Arial" w:hAnsi="Arial" w:cs="Arial"/>
                    <w:sz w:val="17"/>
                    <w:szCs w:val="17"/>
                  </w:rPr>
                  <w:t>NIDN.00</w:t>
                </w:r>
                <w:r w:rsidR="00DA32FA">
                  <w:rPr>
                    <w:rFonts w:ascii="Arial" w:eastAsia="Arial" w:hAnsi="Arial" w:cs="Arial"/>
                    <w:spacing w:val="-13"/>
                    <w:sz w:val="17"/>
                    <w:szCs w:val="17"/>
                  </w:rPr>
                  <w:t>1</w:t>
                </w:r>
                <w:r w:rsidR="00DA32FA">
                  <w:rPr>
                    <w:rFonts w:ascii="Arial" w:eastAsia="Arial" w:hAnsi="Arial" w:cs="Arial"/>
                    <w:sz w:val="17"/>
                    <w:szCs w:val="17"/>
                  </w:rPr>
                  <w:t>1096401</w:t>
                </w:r>
              </w:p>
            </w:txbxContent>
          </v:textbox>
          <w10:wrap anchorx="page" anchory="page"/>
        </v:shape>
      </w:pict>
    </w:r>
    <w:r w:rsidR="00DA32FA">
      <w:pict>
        <v:shape id="_x0000_s2076" type="#_x0000_t202" style="position:absolute;margin-left:38.7pt;margin-top:798.35pt;width:99.95pt;height:10.55pt;z-index:-3166;mso-position-horizontal-relative:page;mso-position-vertical-relative:page" filled="f" stroked="f">
          <v:textbox style="mso-next-textbox:#_x0000_s2076" inset="0,0,0,0">
            <w:txbxContent>
              <w:p w:rsidR="00376385" w:rsidRDefault="00DA32FA">
                <w:pPr>
                  <w:spacing w:line="180" w:lineRule="exact"/>
                  <w:ind w:left="20" w:right="-26"/>
                  <w:rPr>
                    <w:rFonts w:ascii="Arial" w:eastAsia="Arial" w:hAnsi="Arial" w:cs="Arial"/>
                    <w:sz w:val="17"/>
                    <w:szCs w:val="17"/>
                  </w:rPr>
                </w:pPr>
                <w:r>
                  <w:rPr>
                    <w:rFonts w:ascii="Arial" w:eastAsia="Arial" w:hAnsi="Arial" w:cs="Arial"/>
                    <w:b/>
                    <w:sz w:val="17"/>
                    <w:szCs w:val="17"/>
                    <w:u w:val="single" w:color="000000"/>
                  </w:rPr>
                  <w:t xml:space="preserve"> </w:t>
                </w:r>
                <w:proofErr w:type="spellStart"/>
                <w:proofErr w:type="gramStart"/>
                <w:r>
                  <w:rPr>
                    <w:rFonts w:ascii="Arial" w:eastAsia="Arial" w:hAnsi="Arial" w:cs="Arial"/>
                    <w:b/>
                    <w:sz w:val="17"/>
                    <w:szCs w:val="17"/>
                    <w:u w:val="single" w:color="000000"/>
                  </w:rPr>
                  <w:t>Kisaran</w:t>
                </w:r>
                <w:proofErr w:type="spellEnd"/>
                <w:r>
                  <w:rPr>
                    <w:rFonts w:ascii="Arial" w:eastAsia="Arial" w:hAnsi="Arial" w:cs="Arial"/>
                    <w:b/>
                    <w:sz w:val="17"/>
                    <w:szCs w:val="17"/>
                    <w:u w:val="single" w:color="000000"/>
                  </w:rPr>
                  <w:t xml:space="preserve">  </w:t>
                </w:r>
                <w:proofErr w:type="spellStart"/>
                <w:r>
                  <w:rPr>
                    <w:rFonts w:ascii="Arial" w:eastAsia="Arial" w:hAnsi="Arial" w:cs="Arial"/>
                    <w:b/>
                    <w:sz w:val="17"/>
                    <w:szCs w:val="17"/>
                    <w:u w:val="single" w:color="000000"/>
                  </w:rPr>
                  <w:t>Penentuan</w:t>
                </w:r>
                <w:proofErr w:type="spellEnd"/>
                <w:proofErr w:type="gramEnd"/>
                <w:r>
                  <w:rPr>
                    <w:rFonts w:ascii="Arial" w:eastAsia="Arial" w:hAnsi="Arial" w:cs="Arial"/>
                    <w:b/>
                    <w:sz w:val="17"/>
                    <w:szCs w:val="17"/>
                    <w:u w:val="single" w:color="000000"/>
                  </w:rPr>
                  <w:t xml:space="preserve">  </w:t>
                </w:r>
                <w:proofErr w:type="spellStart"/>
                <w:r>
                  <w:rPr>
                    <w:rFonts w:ascii="Arial" w:eastAsia="Arial" w:hAnsi="Arial" w:cs="Arial"/>
                    <w:b/>
                    <w:sz w:val="17"/>
                    <w:szCs w:val="17"/>
                    <w:u w:val="single" w:color="000000"/>
                  </w:rPr>
                  <w:t>Nilai</w:t>
                </w:r>
                <w:proofErr w:type="spellEnd"/>
              </w:p>
            </w:txbxContent>
          </v:textbox>
          <w10:wrap anchorx="page" anchory="page"/>
        </v:shape>
      </w:pict>
    </w:r>
    <w:r w:rsidR="00DA32FA">
      <w:pict>
        <v:shape id="_x0000_s2075" type="#_x0000_t202" style="position:absolute;margin-left:136.65pt;margin-top:798.35pt;width:318.95pt;height:10.55pt;z-index:-3165;mso-position-horizontal-relative:page;mso-position-vertical-relative:page" filled="f" stroked="f">
          <v:textbox style="mso-next-textbox:#_x0000_s2075" inset="0,0,0,0">
            <w:txbxContent>
              <w:p w:rsidR="00376385" w:rsidRDefault="00DA32FA">
                <w:pPr>
                  <w:spacing w:line="180" w:lineRule="exact"/>
                  <w:ind w:left="20" w:right="-26"/>
                  <w:rPr>
                    <w:rFonts w:ascii="Arial" w:eastAsia="Arial" w:hAnsi="Arial" w:cs="Arial"/>
                    <w:sz w:val="17"/>
                    <w:szCs w:val="17"/>
                  </w:rPr>
                </w:pPr>
                <w:r>
                  <w:rPr>
                    <w:rFonts w:ascii="Arial" w:eastAsia="Arial" w:hAnsi="Arial" w:cs="Arial"/>
                    <w:b/>
                    <w:sz w:val="17"/>
                    <w:szCs w:val="17"/>
                    <w:u w:val="single" w:color="000000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z w:val="17"/>
                    <w:szCs w:val="17"/>
                  </w:rPr>
                  <w:t xml:space="preserve">                                                                                                              </w:t>
                </w:r>
                <w:r>
                  <w:rPr>
                    <w:rFonts w:ascii="Arial" w:eastAsia="Arial" w:hAnsi="Arial" w:cs="Arial"/>
                    <w:b/>
                    <w:spacing w:val="-10"/>
                    <w:sz w:val="17"/>
                    <w:szCs w:val="17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7"/>
                    <w:szCs w:val="17"/>
                  </w:rPr>
                  <w:t>Diketahui</w:t>
                </w:r>
                <w:proofErr w:type="spellEnd"/>
                <w:r>
                  <w:rPr>
                    <w:rFonts w:ascii="Arial" w:eastAsia="Arial" w:hAnsi="Arial" w:cs="Arial"/>
                    <w:sz w:val="17"/>
                    <w:szCs w:val="17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7"/>
                    <w:szCs w:val="17"/>
                  </w:rPr>
                  <w:t>Oleh</w:t>
                </w:r>
                <w:proofErr w:type="spellEnd"/>
              </w:p>
            </w:txbxContent>
          </v:textbox>
          <w10:wrap anchorx="page" anchory="page"/>
        </v:shape>
      </w:pict>
    </w:r>
    <w:r w:rsidR="00DA32FA">
      <w:pict>
        <v:shape id="_x0000_s2074" type="#_x0000_t202" style="position:absolute;margin-left:40.1pt;margin-top:810.5pt;width:13.2pt;height:90.45pt;z-index:-3164;mso-position-horizontal-relative:page;mso-position-vertical-relative:page" filled="f" stroked="f">
          <v:textbox style="mso-next-textbox:#_x0000_s2074" inset="0,0,0,0">
            <w:txbxContent>
              <w:p w:rsidR="00376385" w:rsidRDefault="00DA32FA">
                <w:pPr>
                  <w:spacing w:line="180" w:lineRule="exact"/>
                  <w:ind w:left="20"/>
                  <w:rPr>
                    <w:rFonts w:ascii="Arial" w:eastAsia="Arial" w:hAnsi="Arial" w:cs="Arial"/>
                    <w:sz w:val="17"/>
                    <w:szCs w:val="17"/>
                  </w:rPr>
                </w:pPr>
                <w:r>
                  <w:rPr>
                    <w:rFonts w:ascii="Arial" w:eastAsia="Arial" w:hAnsi="Arial" w:cs="Arial"/>
                    <w:sz w:val="17"/>
                    <w:szCs w:val="17"/>
                  </w:rPr>
                  <w:t>A</w:t>
                </w:r>
              </w:p>
              <w:p w:rsidR="00376385" w:rsidRDefault="00DA32FA">
                <w:pPr>
                  <w:spacing w:before="32" w:line="280" w:lineRule="auto"/>
                  <w:ind w:left="20" w:right="-9"/>
                  <w:rPr>
                    <w:rFonts w:ascii="Arial" w:eastAsia="Arial" w:hAnsi="Arial" w:cs="Arial"/>
                    <w:sz w:val="17"/>
                    <w:szCs w:val="17"/>
                  </w:rPr>
                </w:pPr>
                <w:r>
                  <w:rPr>
                    <w:rFonts w:ascii="Arial" w:eastAsia="Arial" w:hAnsi="Arial" w:cs="Arial"/>
                    <w:sz w:val="17"/>
                    <w:szCs w:val="17"/>
                  </w:rPr>
                  <w:t>B+ B C+ C</w:t>
                </w:r>
              </w:p>
              <w:p w:rsidR="00376385" w:rsidRDefault="00DA32FA">
                <w:pPr>
                  <w:spacing w:before="1" w:line="280" w:lineRule="auto"/>
                  <w:ind w:left="20" w:right="91"/>
                  <w:rPr>
                    <w:rFonts w:ascii="Arial" w:eastAsia="Arial" w:hAnsi="Arial" w:cs="Arial"/>
                    <w:sz w:val="17"/>
                    <w:szCs w:val="17"/>
                  </w:rPr>
                </w:pPr>
                <w:r>
                  <w:rPr>
                    <w:rFonts w:ascii="Arial" w:eastAsia="Arial" w:hAnsi="Arial" w:cs="Arial"/>
                    <w:sz w:val="17"/>
                    <w:szCs w:val="17"/>
                  </w:rPr>
                  <w:t>D E</w:t>
                </w:r>
              </w:p>
              <w:p w:rsidR="00376385" w:rsidRDefault="00DA32FA">
                <w:pPr>
                  <w:spacing w:before="1"/>
                  <w:ind w:left="20"/>
                  <w:rPr>
                    <w:rFonts w:ascii="Arial" w:eastAsia="Arial" w:hAnsi="Arial" w:cs="Arial"/>
                    <w:sz w:val="17"/>
                    <w:szCs w:val="17"/>
                  </w:rPr>
                </w:pPr>
                <w:r>
                  <w:rPr>
                    <w:rFonts w:ascii="Arial" w:eastAsia="Arial" w:hAnsi="Arial" w:cs="Arial"/>
                    <w:sz w:val="17"/>
                    <w:szCs w:val="17"/>
                  </w:rPr>
                  <w:t>-</w:t>
                </w:r>
              </w:p>
            </w:txbxContent>
          </v:textbox>
          <w10:wrap anchorx="page" anchory="page"/>
        </v:shape>
      </w:pict>
    </w:r>
    <w:r w:rsidR="00DA32FA">
      <w:pict>
        <v:shape id="_x0000_s2073" type="#_x0000_t202" style="position:absolute;margin-left:73.85pt;margin-top:810.5pt;width:72.6pt;height:90.45pt;z-index:-3163;mso-position-horizontal-relative:page;mso-position-vertical-relative:page" filled="f" stroked="f">
          <v:textbox style="mso-next-textbox:#_x0000_s2073" inset="0,0,0,0">
            <w:txbxContent>
              <w:p w:rsidR="00376385" w:rsidRDefault="00DA32FA">
                <w:pPr>
                  <w:spacing w:line="180" w:lineRule="exact"/>
                  <w:ind w:left="20" w:right="-26"/>
                  <w:rPr>
                    <w:rFonts w:ascii="Arial" w:eastAsia="Arial" w:hAnsi="Arial" w:cs="Arial"/>
                    <w:sz w:val="17"/>
                    <w:szCs w:val="17"/>
                  </w:rPr>
                </w:pPr>
                <w:r>
                  <w:rPr>
                    <w:rFonts w:ascii="Arial" w:eastAsia="Arial" w:hAnsi="Arial" w:cs="Arial"/>
                    <w:sz w:val="17"/>
                    <w:szCs w:val="17"/>
                  </w:rPr>
                  <w:t>:</w:t>
                </w:r>
                <w:r>
                  <w:rPr>
                    <w:rFonts w:ascii="Arial" w:eastAsia="Arial" w:hAnsi="Arial" w:cs="Arial"/>
                    <w:spacing w:val="29"/>
                    <w:sz w:val="17"/>
                    <w:szCs w:val="17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7"/>
                    <w:szCs w:val="17"/>
                  </w:rPr>
                  <w:t>≥ 85.00 &lt; 100.00</w:t>
                </w:r>
              </w:p>
              <w:p w:rsidR="00376385" w:rsidRDefault="00DA32FA">
                <w:pPr>
                  <w:spacing w:before="32"/>
                  <w:ind w:left="20"/>
                  <w:rPr>
                    <w:rFonts w:ascii="Arial" w:eastAsia="Arial" w:hAnsi="Arial" w:cs="Arial"/>
                    <w:sz w:val="17"/>
                    <w:szCs w:val="17"/>
                  </w:rPr>
                </w:pPr>
                <w:r>
                  <w:rPr>
                    <w:rFonts w:ascii="Arial" w:eastAsia="Arial" w:hAnsi="Arial" w:cs="Arial"/>
                    <w:sz w:val="17"/>
                    <w:szCs w:val="17"/>
                  </w:rPr>
                  <w:t>:</w:t>
                </w:r>
                <w:r>
                  <w:rPr>
                    <w:rFonts w:ascii="Arial" w:eastAsia="Arial" w:hAnsi="Arial" w:cs="Arial"/>
                    <w:spacing w:val="29"/>
                    <w:sz w:val="17"/>
                    <w:szCs w:val="17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7"/>
                    <w:szCs w:val="17"/>
                  </w:rPr>
                  <w:t>≥ 77.50</w:t>
                </w:r>
                <w:r>
                  <w:rPr>
                    <w:rFonts w:ascii="Arial" w:eastAsia="Arial" w:hAnsi="Arial" w:cs="Arial"/>
                    <w:sz w:val="17"/>
                    <w:szCs w:val="17"/>
                  </w:rPr>
                  <w:t xml:space="preserve"> &lt; 84.99</w:t>
                </w:r>
              </w:p>
              <w:p w:rsidR="00376385" w:rsidRDefault="00DA32FA">
                <w:pPr>
                  <w:spacing w:before="32"/>
                  <w:ind w:left="20"/>
                  <w:rPr>
                    <w:rFonts w:ascii="Arial" w:eastAsia="Arial" w:hAnsi="Arial" w:cs="Arial"/>
                    <w:sz w:val="17"/>
                    <w:szCs w:val="17"/>
                  </w:rPr>
                </w:pPr>
                <w:r>
                  <w:rPr>
                    <w:rFonts w:ascii="Arial" w:eastAsia="Arial" w:hAnsi="Arial" w:cs="Arial"/>
                    <w:sz w:val="17"/>
                    <w:szCs w:val="17"/>
                  </w:rPr>
                  <w:t>:</w:t>
                </w:r>
                <w:r>
                  <w:rPr>
                    <w:rFonts w:ascii="Arial" w:eastAsia="Arial" w:hAnsi="Arial" w:cs="Arial"/>
                    <w:spacing w:val="29"/>
                    <w:sz w:val="17"/>
                    <w:szCs w:val="17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7"/>
                    <w:szCs w:val="17"/>
                  </w:rPr>
                  <w:t>≥ 70.00 &lt; 77.49</w:t>
                </w:r>
              </w:p>
              <w:p w:rsidR="00376385" w:rsidRDefault="00DA32FA">
                <w:pPr>
                  <w:spacing w:before="32"/>
                  <w:ind w:left="20"/>
                  <w:rPr>
                    <w:rFonts w:ascii="Arial" w:eastAsia="Arial" w:hAnsi="Arial" w:cs="Arial"/>
                    <w:sz w:val="17"/>
                    <w:szCs w:val="17"/>
                  </w:rPr>
                </w:pPr>
                <w:r>
                  <w:rPr>
                    <w:rFonts w:ascii="Arial" w:eastAsia="Arial" w:hAnsi="Arial" w:cs="Arial"/>
                    <w:sz w:val="17"/>
                    <w:szCs w:val="17"/>
                  </w:rPr>
                  <w:t>:</w:t>
                </w:r>
                <w:r>
                  <w:rPr>
                    <w:rFonts w:ascii="Arial" w:eastAsia="Arial" w:hAnsi="Arial" w:cs="Arial"/>
                    <w:spacing w:val="29"/>
                    <w:sz w:val="17"/>
                    <w:szCs w:val="17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7"/>
                    <w:szCs w:val="17"/>
                  </w:rPr>
                  <w:t>≥ 62.50 &lt; 69.99</w:t>
                </w:r>
              </w:p>
              <w:p w:rsidR="00376385" w:rsidRDefault="00DA32FA">
                <w:pPr>
                  <w:spacing w:before="32"/>
                  <w:ind w:left="20"/>
                  <w:rPr>
                    <w:rFonts w:ascii="Arial" w:eastAsia="Arial" w:hAnsi="Arial" w:cs="Arial"/>
                    <w:sz w:val="17"/>
                    <w:szCs w:val="17"/>
                  </w:rPr>
                </w:pPr>
                <w:r>
                  <w:rPr>
                    <w:rFonts w:ascii="Arial" w:eastAsia="Arial" w:hAnsi="Arial" w:cs="Arial"/>
                    <w:sz w:val="17"/>
                    <w:szCs w:val="17"/>
                  </w:rPr>
                  <w:t>:</w:t>
                </w:r>
                <w:r>
                  <w:rPr>
                    <w:rFonts w:ascii="Arial" w:eastAsia="Arial" w:hAnsi="Arial" w:cs="Arial"/>
                    <w:spacing w:val="29"/>
                    <w:sz w:val="17"/>
                    <w:szCs w:val="17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7"/>
                    <w:szCs w:val="17"/>
                  </w:rPr>
                  <w:t>≥ 55.00 &lt; 62.49</w:t>
                </w:r>
              </w:p>
              <w:p w:rsidR="00376385" w:rsidRDefault="00DA32FA">
                <w:pPr>
                  <w:spacing w:before="32"/>
                  <w:ind w:left="20"/>
                  <w:rPr>
                    <w:rFonts w:ascii="Arial" w:eastAsia="Arial" w:hAnsi="Arial" w:cs="Arial"/>
                    <w:sz w:val="17"/>
                    <w:szCs w:val="17"/>
                  </w:rPr>
                </w:pPr>
                <w:r>
                  <w:rPr>
                    <w:rFonts w:ascii="Arial" w:eastAsia="Arial" w:hAnsi="Arial" w:cs="Arial"/>
                    <w:sz w:val="17"/>
                    <w:szCs w:val="17"/>
                  </w:rPr>
                  <w:t>:</w:t>
                </w:r>
                <w:r>
                  <w:rPr>
                    <w:rFonts w:ascii="Arial" w:eastAsia="Arial" w:hAnsi="Arial" w:cs="Arial"/>
                    <w:spacing w:val="29"/>
                    <w:sz w:val="17"/>
                    <w:szCs w:val="17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7"/>
                    <w:szCs w:val="17"/>
                  </w:rPr>
                  <w:t>≥ 45.00 &lt; 54.99</w:t>
                </w:r>
              </w:p>
              <w:p w:rsidR="00376385" w:rsidRDefault="00DA32FA">
                <w:pPr>
                  <w:spacing w:before="32"/>
                  <w:ind w:left="20"/>
                  <w:rPr>
                    <w:rFonts w:ascii="Arial" w:eastAsia="Arial" w:hAnsi="Arial" w:cs="Arial"/>
                    <w:sz w:val="17"/>
                    <w:szCs w:val="17"/>
                  </w:rPr>
                </w:pPr>
                <w:r>
                  <w:rPr>
                    <w:rFonts w:ascii="Arial" w:eastAsia="Arial" w:hAnsi="Arial" w:cs="Arial"/>
                    <w:sz w:val="17"/>
                    <w:szCs w:val="17"/>
                  </w:rPr>
                  <w:t>:</w:t>
                </w:r>
                <w:r>
                  <w:rPr>
                    <w:rFonts w:ascii="Arial" w:eastAsia="Arial" w:hAnsi="Arial" w:cs="Arial"/>
                    <w:spacing w:val="29"/>
                    <w:sz w:val="17"/>
                    <w:szCs w:val="17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7"/>
                    <w:szCs w:val="17"/>
                  </w:rPr>
                  <w:t>≥ 0.01 &lt; 44.99</w:t>
                </w:r>
              </w:p>
              <w:p w:rsidR="00376385" w:rsidRDefault="00DA32FA">
                <w:pPr>
                  <w:spacing w:before="32"/>
                  <w:ind w:left="20"/>
                  <w:rPr>
                    <w:rFonts w:ascii="Arial" w:eastAsia="Arial" w:hAnsi="Arial" w:cs="Arial"/>
                    <w:sz w:val="17"/>
                    <w:szCs w:val="17"/>
                  </w:rPr>
                </w:pPr>
                <w:r>
                  <w:rPr>
                    <w:rFonts w:ascii="Arial" w:eastAsia="Arial" w:hAnsi="Arial" w:cs="Arial"/>
                    <w:sz w:val="17"/>
                    <w:szCs w:val="17"/>
                  </w:rPr>
                  <w:t>:</w:t>
                </w:r>
                <w:r>
                  <w:rPr>
                    <w:rFonts w:ascii="Arial" w:eastAsia="Arial" w:hAnsi="Arial" w:cs="Arial"/>
                    <w:spacing w:val="29"/>
                    <w:sz w:val="17"/>
                    <w:szCs w:val="17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7"/>
                    <w:szCs w:val="17"/>
                  </w:rPr>
                  <w:t>≥ 0.00 &lt; 0.00</w:t>
                </w:r>
              </w:p>
            </w:txbxContent>
          </v:textbox>
          <w10:wrap anchorx="page" anchory="page"/>
        </v:shape>
      </w:pict>
    </w:r>
    <w:r w:rsidR="00DA32FA">
      <w:pict>
        <v:shape id="_x0000_s2072" type="#_x0000_t202" style="position:absolute;margin-left:367.2pt;margin-top:812.6pt;width:118.7pt;height:10.55pt;z-index:-3162;mso-position-horizontal-relative:page;mso-position-vertical-relative:page" filled="f" stroked="f">
          <v:textbox style="mso-next-textbox:#_x0000_s2072" inset="0,0,0,0">
            <w:txbxContent>
              <w:p w:rsidR="00376385" w:rsidRDefault="00DA32FA">
                <w:pPr>
                  <w:spacing w:line="180" w:lineRule="exact"/>
                  <w:ind w:left="20" w:right="-26"/>
                  <w:rPr>
                    <w:rFonts w:ascii="Arial" w:eastAsia="Arial" w:hAnsi="Arial" w:cs="Arial"/>
                    <w:sz w:val="17"/>
                    <w:szCs w:val="17"/>
                  </w:rPr>
                </w:pPr>
                <w:r>
                  <w:rPr>
                    <w:rFonts w:ascii="Arial" w:eastAsia="Arial" w:hAnsi="Arial" w:cs="Arial"/>
                    <w:spacing w:val="-6"/>
                    <w:sz w:val="17"/>
                    <w:szCs w:val="17"/>
                  </w:rPr>
                  <w:t>W</w:t>
                </w:r>
                <w:r>
                  <w:rPr>
                    <w:rFonts w:ascii="Arial" w:eastAsia="Arial" w:hAnsi="Arial" w:cs="Arial"/>
                    <w:sz w:val="17"/>
                    <w:szCs w:val="17"/>
                  </w:rPr>
                  <w:t xml:space="preserve">akil </w:t>
                </w:r>
                <w:proofErr w:type="spellStart"/>
                <w:r>
                  <w:rPr>
                    <w:rFonts w:ascii="Arial" w:eastAsia="Arial" w:hAnsi="Arial" w:cs="Arial"/>
                    <w:sz w:val="17"/>
                    <w:szCs w:val="17"/>
                  </w:rPr>
                  <w:t>Dekan</w:t>
                </w:r>
                <w:proofErr w:type="spellEnd"/>
                <w:r>
                  <w:rPr>
                    <w:rFonts w:ascii="Arial" w:eastAsia="Arial" w:hAnsi="Arial" w:cs="Arial"/>
                    <w:sz w:val="17"/>
                    <w:szCs w:val="17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7"/>
                    <w:szCs w:val="17"/>
                  </w:rPr>
                  <w:t>Bidang</w:t>
                </w:r>
                <w:proofErr w:type="spellEnd"/>
                <w:r>
                  <w:rPr>
                    <w:rFonts w:ascii="Arial" w:eastAsia="Arial" w:hAnsi="Arial" w:cs="Arial"/>
                    <w:sz w:val="17"/>
                    <w:szCs w:val="17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7"/>
                    <w:szCs w:val="17"/>
                  </w:rPr>
                  <w:t>Akademik</w:t>
                </w:r>
                <w:proofErr w:type="spellEnd"/>
              </w:p>
            </w:txbxContent>
          </v:textbox>
          <w10:wrap anchorx="page" anchory="page"/>
        </v:shape>
      </w:pict>
    </w:r>
    <w:r w:rsidR="00DA32FA">
      <w:pict>
        <v:shape id="_x0000_s2070" type="#_x0000_t202" style="position:absolute;margin-left:38.7pt;margin-top:907.45pt;width:167.05pt;height:10.55pt;z-index:-3160;mso-position-horizontal-relative:page;mso-position-vertical-relative:page" filled="f" stroked="f">
          <v:textbox style="mso-next-textbox:#_x0000_s2070" inset="0,0,0,0">
            <w:txbxContent>
              <w:p w:rsidR="00376385" w:rsidRDefault="00DA32FA">
                <w:pPr>
                  <w:spacing w:line="180" w:lineRule="exact"/>
                  <w:ind w:left="20" w:right="-26"/>
                  <w:rPr>
                    <w:rFonts w:ascii="Arial" w:eastAsia="Arial" w:hAnsi="Arial" w:cs="Arial"/>
                    <w:sz w:val="17"/>
                    <w:szCs w:val="17"/>
                  </w:rPr>
                </w:pPr>
                <w:r>
                  <w:rPr>
                    <w:rFonts w:ascii="Arial" w:eastAsia="Arial" w:hAnsi="Arial" w:cs="Arial"/>
                    <w:sz w:val="17"/>
                    <w:szCs w:val="17"/>
                  </w:rPr>
                  <w:t xml:space="preserve">* </w:t>
                </w:r>
                <w:proofErr w:type="spellStart"/>
                <w:r>
                  <w:rPr>
                    <w:rFonts w:ascii="Arial" w:eastAsia="Arial" w:hAnsi="Arial" w:cs="Arial"/>
                    <w:sz w:val="17"/>
                    <w:szCs w:val="17"/>
                  </w:rPr>
                  <w:t>Beri</w:t>
                </w:r>
                <w:proofErr w:type="spellEnd"/>
                <w:r>
                  <w:rPr>
                    <w:rFonts w:ascii="Arial" w:eastAsia="Arial" w:hAnsi="Arial" w:cs="Arial"/>
                    <w:sz w:val="17"/>
                    <w:szCs w:val="17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7"/>
                    <w:szCs w:val="17"/>
                  </w:rPr>
                  <w:t>tanda</w:t>
                </w:r>
                <w:proofErr w:type="spellEnd"/>
                <w:r>
                  <w:rPr>
                    <w:rFonts w:ascii="Arial" w:eastAsia="Arial" w:hAnsi="Arial" w:cs="Arial"/>
                    <w:sz w:val="17"/>
                    <w:szCs w:val="17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z w:val="17"/>
                    <w:szCs w:val="17"/>
                  </w:rPr>
                  <w:t xml:space="preserve">X </w:t>
                </w:r>
                <w:proofErr w:type="spellStart"/>
                <w:r>
                  <w:rPr>
                    <w:rFonts w:ascii="Arial" w:eastAsia="Arial" w:hAnsi="Arial" w:cs="Arial"/>
                    <w:sz w:val="17"/>
                    <w:szCs w:val="17"/>
                  </w:rPr>
                  <w:t>bagi</w:t>
                </w:r>
                <w:proofErr w:type="spellEnd"/>
                <w:r>
                  <w:rPr>
                    <w:rFonts w:ascii="Arial" w:eastAsia="Arial" w:hAnsi="Arial" w:cs="Arial"/>
                    <w:sz w:val="17"/>
                    <w:szCs w:val="17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7"/>
                    <w:szCs w:val="17"/>
                  </w:rPr>
                  <w:t>peserta</w:t>
                </w:r>
                <w:proofErr w:type="spellEnd"/>
                <w:r>
                  <w:rPr>
                    <w:rFonts w:ascii="Arial" w:eastAsia="Arial" w:hAnsi="Arial" w:cs="Arial"/>
                    <w:sz w:val="17"/>
                    <w:szCs w:val="17"/>
                  </w:rPr>
                  <w:t xml:space="preserve"> yang </w:t>
                </w:r>
                <w:proofErr w:type="spellStart"/>
                <w:r>
                  <w:rPr>
                    <w:rFonts w:ascii="Arial" w:eastAsia="Arial" w:hAnsi="Arial" w:cs="Arial"/>
                    <w:sz w:val="17"/>
                    <w:szCs w:val="17"/>
                  </w:rPr>
                  <w:t>tidak</w:t>
                </w:r>
                <w:proofErr w:type="spellEnd"/>
                <w:r>
                  <w:rPr>
                    <w:rFonts w:ascii="Arial" w:eastAsia="Arial" w:hAnsi="Arial" w:cs="Arial"/>
                    <w:sz w:val="17"/>
                    <w:szCs w:val="17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7"/>
                    <w:szCs w:val="17"/>
                  </w:rPr>
                  <w:t>hadir</w:t>
                </w:r>
                <w:proofErr w:type="spellEnd"/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6385" w:rsidRDefault="00376385">
    <w:pPr>
      <w:spacing w:line="0" w:lineRule="atLeast"/>
      <w:rPr>
        <w:sz w:val="0"/>
        <w:szCs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32FA" w:rsidRDefault="00DA32FA">
      <w:r>
        <w:separator/>
      </w:r>
    </w:p>
  </w:footnote>
  <w:footnote w:type="continuationSeparator" w:id="0">
    <w:p w:rsidR="00DA32FA" w:rsidRDefault="00DA32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6385" w:rsidRDefault="00DA32FA">
    <w:pPr>
      <w:spacing w:line="200" w:lineRule="exact"/>
    </w:pPr>
    <w:r>
      <w:pict>
        <v:group id="_x0000_s2089" style="position:absolute;margin-left:403.05pt;margin-top:29.35pt;width:170.45pt;height:46.35pt;z-index:-3171;mso-position-horizontal-relative:page;mso-position-vertical-relative:page" coordorigin="8061,587" coordsize="3409,927">
          <v:group id="_x0000_s2090" style="position:absolute;left:8068;top:594;width:3394;height:200" coordorigin="8068,594" coordsize="3394,200">
            <v:shape id="_x0000_s2097" style="position:absolute;left:8068;top:594;width:3394;height:200" coordorigin="8068,594" coordsize="3394,200" path="m8068,594r3394,l11462,794r-3394,l8068,594xe" fillcolor="#d8d8d8" stroked="f">
              <v:path arrowok="t"/>
            </v:shape>
            <v:group id="_x0000_s2091" style="position:absolute;left:8068;top:794;width:3394;height:200" coordorigin="8068,794" coordsize="3394,200">
              <v:shape id="_x0000_s2096" style="position:absolute;left:8068;top:794;width:3394;height:200" coordorigin="8068,794" coordsize="3394,200" path="m8068,794r3394,l11462,994r-3394,l8068,794xe" fillcolor="#d8d8d8" stroked="f">
                <v:path arrowok="t"/>
              </v:shape>
              <v:group id="_x0000_s2092" style="position:absolute;left:8068;top:994;width:3394;height:300" coordorigin="8068,994" coordsize="3394,300">
                <v:shape id="_x0000_s2095" style="position:absolute;left:8068;top:994;width:3394;height:300" coordorigin="8068,994" coordsize="3394,300" path="m8068,994r3394,l11462,1293r-3394,l8068,994xe" fillcolor="black" stroked="f">
                  <v:path arrowok="t"/>
                </v:shape>
                <v:group id="_x0000_s2093" style="position:absolute;left:8068;top:1293;width:3394;height:214" coordorigin="8068,1293" coordsize="3394,214">
                  <v:shape id="_x0000_s2094" style="position:absolute;left:8068;top:1293;width:3394;height:214" coordorigin="8068,1293" coordsize="3394,214" path="m8068,1293r3394,l11462,1507r-3394,l8068,1293xe" fillcolor="black" stroked="f">
                    <v:path arrowok="t"/>
                  </v:shape>
                </v:group>
              </v:group>
            </v:group>
          </v:group>
          <w10:wrap anchorx="page" anchory="page"/>
        </v:group>
      </w:pict>
    </w:r>
    <w:r>
      <w:pict>
        <v:group id="_x0000_s2080" style="position:absolute;margin-left:39.3pt;margin-top:99.25pt;width:348.1pt;height:2.15pt;z-index:-3170;mso-position-horizontal-relative:page;mso-position-vertical-relative:page" coordorigin="786,1985" coordsize="6962,43">
          <v:group id="_x0000_s2081" style="position:absolute;left:794;top:1999;width:6946;height:0" coordorigin="794,1999" coordsize="6946,0">
            <v:shape id="_x0000_s2088" style="position:absolute;left:794;top:1999;width:6946;height:0" coordorigin="794,1999" coordsize="6946,0" path="m794,1999r6946,e" filled="f" strokecolor="#999" strokeweight=".28683mm">
              <v:path arrowok="t"/>
            </v:shape>
            <v:group id="_x0000_s2082" style="position:absolute;left:794;top:2013;width:6946;height:0" coordorigin="794,2013" coordsize="6946,0">
              <v:shape id="_x0000_s2087" style="position:absolute;left:794;top:2013;width:6946;height:0" coordorigin="794,2013" coordsize="6946,0" path="m794,2013r6946,e" filled="f" strokecolor="#ededed" strokeweight=".28683mm">
                <v:path arrowok="t"/>
              </v:shape>
              <v:group id="_x0000_s2083" style="position:absolute;left:7725;top:1992;width:14;height:29" coordorigin="7725,1992" coordsize="14,29">
                <v:shape id="_x0000_s2086" style="position:absolute;left:7725;top:1992;width:14;height:29" coordorigin="7725,1992" coordsize="14,29" path="m7725,2006r15,-14l7740,2020r-15,l7725,2006xe" fillcolor="#ededed" stroked="f">
                  <v:path arrowok="t"/>
                </v:shape>
                <v:group id="_x0000_s2084" style="position:absolute;left:794;top:1992;width:14;height:29" coordorigin="794,1992" coordsize="14,29">
                  <v:shape id="_x0000_s2085" style="position:absolute;left:794;top:1992;width:14;height:29" coordorigin="794,1992" coordsize="14,29" path="m794,1992r14,l808,2006r-14,14l794,1992xe" fillcolor="#999" stroked="f">
                    <v:path arrowok="t"/>
                  </v:shape>
                </v:group>
              </v:group>
            </v:group>
          </v:group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9" type="#_x0000_t202" style="position:absolute;margin-left:421.9pt;margin-top:29.6pt;width:132.7pt;height:46.35pt;z-index:-3169;mso-position-horizontal-relative:page;mso-position-vertical-relative:page" filled="f" stroked="f">
          <v:textbox style="mso-next-textbox:#_x0000_s2079" inset="0,0,0,0">
            <w:txbxContent>
              <w:p w:rsidR="00376385" w:rsidRDefault="00DA32FA">
                <w:pPr>
                  <w:spacing w:line="180" w:lineRule="exact"/>
                  <w:ind w:left="164" w:right="164"/>
                  <w:jc w:val="center"/>
                  <w:rPr>
                    <w:rFonts w:ascii="Arial" w:eastAsia="Arial" w:hAnsi="Arial" w:cs="Arial"/>
                    <w:sz w:val="17"/>
                    <w:szCs w:val="17"/>
                  </w:rPr>
                </w:pPr>
                <w:r>
                  <w:rPr>
                    <w:rFonts w:ascii="Arial" w:eastAsia="Arial" w:hAnsi="Arial" w:cs="Arial"/>
                    <w:b/>
                    <w:sz w:val="17"/>
                    <w:szCs w:val="17"/>
                  </w:rPr>
                  <w:t>DAF</w:t>
                </w:r>
                <w:r>
                  <w:rPr>
                    <w:rFonts w:ascii="Arial" w:eastAsia="Arial" w:hAnsi="Arial" w:cs="Arial"/>
                    <w:b/>
                    <w:spacing w:val="-13"/>
                    <w:sz w:val="17"/>
                    <w:szCs w:val="17"/>
                  </w:rPr>
                  <w:t>T</w:t>
                </w:r>
                <w:r>
                  <w:rPr>
                    <w:rFonts w:ascii="Arial" w:eastAsia="Arial" w:hAnsi="Arial" w:cs="Arial"/>
                    <w:b/>
                    <w:sz w:val="17"/>
                    <w:szCs w:val="17"/>
                  </w:rPr>
                  <w:t>AR HADIR DAN HASIL</w:t>
                </w:r>
              </w:p>
              <w:p w:rsidR="00376385" w:rsidRDefault="00DA32FA">
                <w:pPr>
                  <w:spacing w:before="4" w:line="248" w:lineRule="auto"/>
                  <w:ind w:left="-2" w:right="-2"/>
                  <w:jc w:val="center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Arial" w:eastAsia="Arial" w:hAnsi="Arial" w:cs="Arial"/>
                    <w:b/>
                    <w:sz w:val="17"/>
                    <w:szCs w:val="17"/>
                  </w:rPr>
                  <w:t xml:space="preserve">U J I A N    </w:t>
                </w:r>
                <w:r>
                  <w:rPr>
                    <w:rFonts w:ascii="Arial" w:eastAsia="Arial" w:hAnsi="Arial" w:cs="Arial"/>
                    <w:b/>
                    <w:spacing w:val="2"/>
                    <w:sz w:val="17"/>
                    <w:szCs w:val="17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z w:val="17"/>
                    <w:szCs w:val="17"/>
                  </w:rPr>
                  <w:t xml:space="preserve">M A H A S I S W A </w:t>
                </w:r>
                <w:r>
                  <w:rPr>
                    <w:rFonts w:ascii="Arial" w:eastAsia="Arial" w:hAnsi="Arial" w:cs="Arial"/>
                    <w:b/>
                    <w:color w:val="FFFFFF"/>
                    <w:sz w:val="25"/>
                    <w:szCs w:val="25"/>
                  </w:rPr>
                  <w:t>SEMESTER</w:t>
                </w:r>
                <w:r>
                  <w:rPr>
                    <w:rFonts w:ascii="Arial" w:eastAsia="Arial" w:hAnsi="Arial" w:cs="Arial"/>
                    <w:b/>
                    <w:color w:val="FFFFFF"/>
                    <w:spacing w:val="29"/>
                    <w:sz w:val="25"/>
                    <w:szCs w:val="25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color w:val="FFFFFF"/>
                    <w:w w:val="102"/>
                    <w:sz w:val="25"/>
                    <w:szCs w:val="25"/>
                  </w:rPr>
                  <w:t xml:space="preserve">GANJIL </w:t>
                </w:r>
                <w:r>
                  <w:rPr>
                    <w:rFonts w:ascii="Arial" w:eastAsia="Arial" w:hAnsi="Arial" w:cs="Arial"/>
                    <w:b/>
                    <w:color w:val="FFFFFF"/>
                    <w:spacing w:val="-14"/>
                    <w:sz w:val="18"/>
                    <w:szCs w:val="18"/>
                  </w:rPr>
                  <w:t>T</w:t>
                </w:r>
                <w:r>
                  <w:rPr>
                    <w:rFonts w:ascii="Arial" w:eastAsia="Arial" w:hAnsi="Arial" w:cs="Arial"/>
                    <w:b/>
                    <w:color w:val="FFFFFF"/>
                    <w:sz w:val="18"/>
                    <w:szCs w:val="18"/>
                  </w:rPr>
                  <w:t>AHUN</w:t>
                </w:r>
                <w:r>
                  <w:rPr>
                    <w:rFonts w:ascii="Arial" w:eastAsia="Arial" w:hAnsi="Arial" w:cs="Arial"/>
                    <w:b/>
                    <w:color w:val="FFFFFF"/>
                    <w:spacing w:val="21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color w:val="FFFFFF"/>
                    <w:sz w:val="18"/>
                    <w:szCs w:val="18"/>
                  </w:rPr>
                  <w:t>AKADEMIK</w:t>
                </w:r>
                <w:r>
                  <w:rPr>
                    <w:rFonts w:ascii="Arial" w:eastAsia="Arial" w:hAnsi="Arial" w:cs="Arial"/>
                    <w:b/>
                    <w:color w:val="FFFFFF"/>
                    <w:spacing w:val="31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color w:val="FFFFFF"/>
                    <w:w w:val="103"/>
                    <w:sz w:val="18"/>
                    <w:szCs w:val="18"/>
                  </w:rPr>
                  <w:t>2020/2021</w:t>
                </w:r>
              </w:p>
            </w:txbxContent>
          </v:textbox>
          <w10:wrap anchorx="page" anchory="page"/>
        </v:shape>
      </w:pict>
    </w:r>
    <w:r>
      <w:pict>
        <v:shape id="_x0000_s2078" type="#_x0000_t202" style="position:absolute;margin-left:38.7pt;margin-top:30.55pt;width:298.55pt;height:65.25pt;z-index:-3168;mso-position-horizontal-relative:page;mso-position-vertical-relative:page" filled="f" stroked="f">
          <v:textbox style="mso-next-textbox:#_x0000_s2078" inset="0,0,0,0">
            <w:txbxContent>
              <w:p w:rsidR="00376385" w:rsidRDefault="00DA32FA">
                <w:pPr>
                  <w:spacing w:line="360" w:lineRule="exact"/>
                  <w:ind w:left="20"/>
                  <w:rPr>
                    <w:rFonts w:ascii="Arial" w:eastAsia="Arial" w:hAnsi="Arial" w:cs="Arial"/>
                    <w:sz w:val="34"/>
                    <w:szCs w:val="34"/>
                  </w:rPr>
                </w:pPr>
                <w:r>
                  <w:rPr>
                    <w:rFonts w:ascii="Arial" w:eastAsia="Arial" w:hAnsi="Arial" w:cs="Arial"/>
                    <w:b/>
                    <w:color w:val="003300"/>
                    <w:spacing w:val="-19"/>
                    <w:sz w:val="34"/>
                    <w:szCs w:val="34"/>
                  </w:rPr>
                  <w:t>F</w:t>
                </w:r>
                <w:r>
                  <w:rPr>
                    <w:rFonts w:ascii="Arial" w:eastAsia="Arial" w:hAnsi="Arial" w:cs="Arial"/>
                    <w:b/>
                    <w:color w:val="003300"/>
                    <w:sz w:val="34"/>
                    <w:szCs w:val="34"/>
                  </w:rPr>
                  <w:t>AKU</w:t>
                </w:r>
                <w:r>
                  <w:rPr>
                    <w:rFonts w:ascii="Arial" w:eastAsia="Arial" w:hAnsi="Arial" w:cs="Arial"/>
                    <w:b/>
                    <w:color w:val="003300"/>
                    <w:spacing w:val="-25"/>
                    <w:sz w:val="34"/>
                    <w:szCs w:val="34"/>
                  </w:rPr>
                  <w:t>LT</w:t>
                </w:r>
                <w:r>
                  <w:rPr>
                    <w:rFonts w:ascii="Arial" w:eastAsia="Arial" w:hAnsi="Arial" w:cs="Arial"/>
                    <w:b/>
                    <w:color w:val="003300"/>
                    <w:sz w:val="34"/>
                    <w:szCs w:val="34"/>
                  </w:rPr>
                  <w:t>AS PER</w:t>
                </w:r>
                <w:r>
                  <w:rPr>
                    <w:rFonts w:ascii="Arial" w:eastAsia="Arial" w:hAnsi="Arial" w:cs="Arial"/>
                    <w:b/>
                    <w:color w:val="003300"/>
                    <w:spacing w:val="-25"/>
                    <w:sz w:val="34"/>
                    <w:szCs w:val="34"/>
                  </w:rPr>
                  <w:t>T</w:t>
                </w:r>
                <w:r>
                  <w:rPr>
                    <w:rFonts w:ascii="Arial" w:eastAsia="Arial" w:hAnsi="Arial" w:cs="Arial"/>
                    <w:b/>
                    <w:color w:val="003300"/>
                    <w:sz w:val="34"/>
                    <w:szCs w:val="34"/>
                  </w:rPr>
                  <w:t>ANIAN</w:t>
                </w:r>
              </w:p>
              <w:p w:rsidR="00376385" w:rsidRDefault="00DA32FA">
                <w:pPr>
                  <w:spacing w:before="8"/>
                  <w:ind w:left="20"/>
                  <w:rPr>
                    <w:rFonts w:ascii="Arial" w:eastAsia="Arial" w:hAnsi="Arial" w:cs="Arial"/>
                    <w:sz w:val="34"/>
                    <w:szCs w:val="34"/>
                  </w:rPr>
                </w:pPr>
                <w:r>
                  <w:rPr>
                    <w:rFonts w:ascii="Arial" w:eastAsia="Arial" w:hAnsi="Arial" w:cs="Arial"/>
                    <w:b/>
                    <w:color w:val="003300"/>
                    <w:sz w:val="34"/>
                    <w:szCs w:val="34"/>
                  </w:rPr>
                  <w:t>UNIVERSI</w:t>
                </w:r>
                <w:r>
                  <w:rPr>
                    <w:rFonts w:ascii="Arial" w:eastAsia="Arial" w:hAnsi="Arial" w:cs="Arial"/>
                    <w:b/>
                    <w:color w:val="003300"/>
                    <w:spacing w:val="-25"/>
                    <w:sz w:val="34"/>
                    <w:szCs w:val="34"/>
                  </w:rPr>
                  <w:t>T</w:t>
                </w:r>
                <w:r>
                  <w:rPr>
                    <w:rFonts w:ascii="Arial" w:eastAsia="Arial" w:hAnsi="Arial" w:cs="Arial"/>
                    <w:b/>
                    <w:color w:val="003300"/>
                    <w:sz w:val="34"/>
                    <w:szCs w:val="34"/>
                  </w:rPr>
                  <w:t>AS MEDAN AREA</w:t>
                </w:r>
              </w:p>
              <w:p w:rsidR="00376385" w:rsidRDefault="00DA32FA">
                <w:pPr>
                  <w:spacing w:before="10"/>
                  <w:ind w:left="20" w:right="-21"/>
                  <w:rPr>
                    <w:rFonts w:ascii="Arial" w:eastAsia="Arial" w:hAnsi="Arial" w:cs="Arial"/>
                    <w:sz w:val="14"/>
                    <w:szCs w:val="14"/>
                  </w:rPr>
                </w:pP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Kampus</w:t>
                </w:r>
                <w:proofErr w:type="spellEnd"/>
                <w:r>
                  <w:rPr>
                    <w:rFonts w:ascii="Arial" w:eastAsia="Arial" w:hAnsi="Arial" w:cs="Arial"/>
                    <w:spacing w:val="6"/>
                    <w:sz w:val="14"/>
                    <w:szCs w:val="14"/>
                  </w:rPr>
                  <w:t xml:space="preserve"> </w:t>
                </w:r>
                <w:proofErr w:type="gram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I</w:t>
                </w:r>
                <w:r>
                  <w:rPr>
                    <w:rFonts w:ascii="Arial" w:eastAsia="Arial" w:hAnsi="Arial" w:cs="Arial"/>
                    <w:spacing w:val="2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:</w:t>
                </w:r>
                <w:proofErr w:type="gramEnd"/>
                <w:r>
                  <w:rPr>
                    <w:rFonts w:ascii="Arial" w:eastAsia="Arial" w:hAnsi="Arial" w:cs="Arial"/>
                    <w:spacing w:val="2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Jl.</w:t>
                </w:r>
                <w:r>
                  <w:rPr>
                    <w:rFonts w:ascii="Arial" w:eastAsia="Arial" w:hAnsi="Arial" w:cs="Arial"/>
                    <w:spacing w:val="2"/>
                    <w:sz w:val="14"/>
                    <w:szCs w:val="14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Kolam</w:t>
                </w:r>
                <w:proofErr w:type="spellEnd"/>
                <w:r>
                  <w:rPr>
                    <w:rFonts w:ascii="Arial" w:eastAsia="Arial" w:hAnsi="Arial" w:cs="Arial"/>
                    <w:sz w:val="14"/>
                    <w:szCs w:val="14"/>
                  </w:rPr>
                  <w:t>/</w:t>
                </w: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Gedung</w:t>
                </w:r>
                <w:proofErr w:type="spellEnd"/>
                <w:r>
                  <w:rPr>
                    <w:rFonts w:ascii="Arial" w:eastAsia="Arial" w:hAnsi="Arial" w:cs="Arial"/>
                    <w:spacing w:val="1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PBSI</w:t>
                </w:r>
                <w:r>
                  <w:rPr>
                    <w:rFonts w:ascii="Arial" w:eastAsia="Arial" w:hAnsi="Arial" w:cs="Arial"/>
                    <w:spacing w:val="7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No.</w:t>
                </w:r>
                <w:r>
                  <w:rPr>
                    <w:rFonts w:ascii="Arial" w:eastAsia="Arial" w:hAnsi="Arial" w:cs="Arial"/>
                    <w:spacing w:val="3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1</w:t>
                </w:r>
                <w:r>
                  <w:rPr>
                    <w:rFonts w:ascii="Arial" w:eastAsia="Arial" w:hAnsi="Arial" w:cs="Arial"/>
                    <w:spacing w:val="2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Medan</w:t>
                </w:r>
                <w:r>
                  <w:rPr>
                    <w:rFonts w:ascii="Arial" w:eastAsia="Arial" w:hAnsi="Arial" w:cs="Arial"/>
                    <w:spacing w:val="5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20223</w:t>
                </w:r>
                <w:r>
                  <w:rPr>
                    <w:rFonts w:ascii="Arial" w:eastAsia="Arial" w:hAnsi="Arial" w:cs="Arial"/>
                    <w:spacing w:val="5"/>
                    <w:sz w:val="14"/>
                    <w:szCs w:val="14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pacing w:val="-16"/>
                    <w:sz w:val="14"/>
                    <w:szCs w:val="14"/>
                  </w:rPr>
                  <w:t>T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elp</w:t>
                </w:r>
                <w:proofErr w:type="spellEnd"/>
                <w:r>
                  <w:rPr>
                    <w:rFonts w:ascii="Arial" w:eastAsia="Arial" w:hAnsi="Arial" w:cs="Arial"/>
                    <w:sz w:val="14"/>
                    <w:szCs w:val="14"/>
                  </w:rPr>
                  <w:t>.</w:t>
                </w:r>
                <w:r>
                  <w:rPr>
                    <w:rFonts w:ascii="Arial" w:eastAsia="Arial" w:hAnsi="Arial" w:cs="Arial"/>
                    <w:spacing w:val="5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061-7366878</w:t>
                </w:r>
                <w:r>
                  <w:rPr>
                    <w:rFonts w:ascii="Arial" w:eastAsia="Arial" w:hAnsi="Arial" w:cs="Arial"/>
                    <w:spacing w:val="9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Fax.</w:t>
                </w:r>
                <w:r>
                  <w:rPr>
                    <w:rFonts w:ascii="Arial" w:eastAsia="Arial" w:hAnsi="Arial" w:cs="Arial"/>
                    <w:spacing w:val="4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1"/>
                    <w:sz w:val="14"/>
                    <w:szCs w:val="14"/>
                  </w:rPr>
                  <w:t>061-7366998</w:t>
                </w:r>
              </w:p>
              <w:p w:rsidR="00376385" w:rsidRDefault="00DA32FA">
                <w:pPr>
                  <w:spacing w:line="140" w:lineRule="exact"/>
                  <w:ind w:left="20"/>
                  <w:rPr>
                    <w:rFonts w:ascii="Arial" w:eastAsia="Arial" w:hAnsi="Arial" w:cs="Arial"/>
                    <w:sz w:val="14"/>
                    <w:szCs w:val="14"/>
                  </w:rPr>
                </w:pP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Kampus</w:t>
                </w:r>
                <w:proofErr w:type="spellEnd"/>
                <w:r>
                  <w:rPr>
                    <w:rFonts w:ascii="Arial" w:eastAsia="Arial" w:hAnsi="Arial" w:cs="Arial"/>
                    <w:spacing w:val="6"/>
                    <w:sz w:val="14"/>
                    <w:szCs w:val="14"/>
                  </w:rPr>
                  <w:t xml:space="preserve"> </w:t>
                </w:r>
                <w:proofErr w:type="gram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II</w:t>
                </w:r>
                <w:r>
                  <w:rPr>
                    <w:rFonts w:ascii="Arial" w:eastAsia="Arial" w:hAnsi="Arial" w:cs="Arial"/>
                    <w:spacing w:val="3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:</w:t>
                </w:r>
                <w:proofErr w:type="gramEnd"/>
                <w:r>
                  <w:rPr>
                    <w:rFonts w:ascii="Arial" w:eastAsia="Arial" w:hAnsi="Arial" w:cs="Arial"/>
                    <w:spacing w:val="2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J</w:t>
                </w:r>
                <w:r>
                  <w:rPr>
                    <w:rFonts w:ascii="Arial" w:eastAsia="Arial" w:hAnsi="Arial" w:cs="Arial"/>
                    <w:spacing w:val="2"/>
                    <w:sz w:val="14"/>
                    <w:szCs w:val="14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Setia</w:t>
                </w:r>
                <w:proofErr w:type="spellEnd"/>
                <w:r>
                  <w:rPr>
                    <w:rFonts w:ascii="Arial" w:eastAsia="Arial" w:hAnsi="Arial" w:cs="Arial"/>
                    <w:spacing w:val="4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Budi</w:t>
                </w:r>
                <w:r>
                  <w:rPr>
                    <w:rFonts w:ascii="Arial" w:eastAsia="Arial" w:hAnsi="Arial" w:cs="Arial"/>
                    <w:spacing w:val="4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No.</w:t>
                </w:r>
                <w:r>
                  <w:rPr>
                    <w:rFonts w:ascii="Arial" w:eastAsia="Arial" w:hAnsi="Arial" w:cs="Arial"/>
                    <w:spacing w:val="3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79B</w:t>
                </w:r>
                <w:r>
                  <w:rPr>
                    <w:rFonts w:ascii="Arial" w:eastAsia="Arial" w:hAnsi="Arial" w:cs="Arial"/>
                    <w:spacing w:val="3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/</w:t>
                </w:r>
                <w:r>
                  <w:rPr>
                    <w:rFonts w:ascii="Arial" w:eastAsia="Arial" w:hAnsi="Arial" w:cs="Arial"/>
                    <w:spacing w:val="2"/>
                    <w:sz w:val="14"/>
                    <w:szCs w:val="14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Sei</w:t>
                </w:r>
                <w:proofErr w:type="spellEnd"/>
                <w:r>
                  <w:rPr>
                    <w:rFonts w:ascii="Arial" w:eastAsia="Arial" w:hAnsi="Arial" w:cs="Arial"/>
                    <w:spacing w:val="3"/>
                    <w:sz w:val="14"/>
                    <w:szCs w:val="14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Serayu</w:t>
                </w:r>
                <w:proofErr w:type="spellEnd"/>
                <w:r>
                  <w:rPr>
                    <w:rFonts w:ascii="Arial" w:eastAsia="Arial" w:hAnsi="Arial" w:cs="Arial"/>
                    <w:spacing w:val="5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No.</w:t>
                </w:r>
                <w:r>
                  <w:rPr>
                    <w:rFonts w:ascii="Arial" w:eastAsia="Arial" w:hAnsi="Arial" w:cs="Arial"/>
                    <w:spacing w:val="3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70A</w:t>
                </w:r>
                <w:r>
                  <w:rPr>
                    <w:rFonts w:ascii="Arial" w:eastAsia="Arial" w:hAnsi="Arial" w:cs="Arial"/>
                    <w:spacing w:val="3"/>
                    <w:sz w:val="14"/>
                    <w:szCs w:val="14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pacing w:val="-16"/>
                    <w:sz w:val="14"/>
                    <w:szCs w:val="14"/>
                  </w:rPr>
                  <w:t>T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elp</w:t>
                </w:r>
                <w:proofErr w:type="spellEnd"/>
                <w:r>
                  <w:rPr>
                    <w:rFonts w:ascii="Arial" w:eastAsia="Arial" w:hAnsi="Arial" w:cs="Arial"/>
                    <w:sz w:val="14"/>
                    <w:szCs w:val="14"/>
                  </w:rPr>
                  <w:t>.</w:t>
                </w:r>
                <w:r>
                  <w:rPr>
                    <w:rFonts w:ascii="Arial" w:eastAsia="Arial" w:hAnsi="Arial" w:cs="Arial"/>
                    <w:spacing w:val="5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061-8225602</w:t>
                </w:r>
                <w:r>
                  <w:rPr>
                    <w:rFonts w:ascii="Arial" w:eastAsia="Arial" w:hAnsi="Arial" w:cs="Arial"/>
                    <w:spacing w:val="9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Fax.</w:t>
                </w:r>
                <w:r>
                  <w:rPr>
                    <w:rFonts w:ascii="Arial" w:eastAsia="Arial" w:hAnsi="Arial" w:cs="Arial"/>
                    <w:spacing w:val="4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1"/>
                    <w:sz w:val="14"/>
                    <w:szCs w:val="14"/>
                  </w:rPr>
                  <w:t>061-8226331</w:t>
                </w:r>
              </w:p>
              <w:p w:rsidR="00376385" w:rsidRDefault="00DA32FA">
                <w:pPr>
                  <w:spacing w:line="180" w:lineRule="exact"/>
                  <w:ind w:left="20"/>
                  <w:rPr>
                    <w:rFonts w:ascii="Arial" w:eastAsia="Arial" w:hAnsi="Arial" w:cs="Arial"/>
                    <w:sz w:val="17"/>
                    <w:szCs w:val="17"/>
                  </w:rPr>
                </w:pPr>
                <w:hyperlink>
                  <w:r>
                    <w:rPr>
                      <w:rFonts w:ascii="Arial" w:eastAsia="Arial" w:hAnsi="Arial" w:cs="Arial"/>
                      <w:sz w:val="17"/>
                      <w:szCs w:val="17"/>
                    </w:rPr>
                    <w:t xml:space="preserve">Email : univ_medanarea@uma.ac.id   </w:t>
                  </w:r>
                  <w:r>
                    <w:rPr>
                      <w:rFonts w:ascii="Arial" w:eastAsia="Arial" w:hAnsi="Arial" w:cs="Arial"/>
                      <w:spacing w:val="2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pacing w:val="-3"/>
                      <w:sz w:val="17"/>
                      <w:szCs w:val="17"/>
                    </w:rPr>
                    <w:t>W</w:t>
                  </w:r>
                </w:hyperlink>
                <w:hyperlink r:id="rId1">
                  <w:r>
                    <w:rPr>
                      <w:rFonts w:ascii="Arial" w:eastAsia="Arial" w:hAnsi="Arial" w:cs="Arial"/>
                      <w:sz w:val="17"/>
                      <w:szCs w:val="17"/>
                    </w:rPr>
                    <w:t>ebsite : http://ww</w:t>
                  </w:r>
                  <w:r>
                    <w:rPr>
                      <w:rFonts w:ascii="Arial" w:eastAsia="Arial" w:hAnsi="Arial" w:cs="Arial"/>
                      <w:spacing w:val="-9"/>
                      <w:sz w:val="17"/>
                      <w:szCs w:val="17"/>
                    </w:rPr>
                    <w:t>w</w:t>
                  </w:r>
                </w:hyperlink>
                <w:hyperlink>
                  <w:r>
                    <w:rPr>
                      <w:rFonts w:ascii="Arial" w:eastAsia="Arial" w:hAnsi="Arial" w:cs="Arial"/>
                      <w:sz w:val="17"/>
                      <w:szCs w:val="17"/>
                    </w:rPr>
                    <w:t>.uma.ac.id</w:t>
                  </w:r>
                </w:hyperlink>
              </w:p>
            </w:txbxContent>
          </v:textbox>
          <w10:wrap anchorx="page" anchory="page"/>
        </v:shape>
      </w:pict>
    </w:r>
    <w:r>
      <w:pict>
        <v:shape id="_x0000_s2077" type="#_x0000_t202" style="position:absolute;margin-left:402.4pt;margin-top:85.25pt;width:116.6pt;height:10.55pt;z-index:-3167;mso-position-horizontal-relative:page;mso-position-vertical-relative:page" filled="f" stroked="f">
          <v:textbox style="mso-next-textbox:#_x0000_s2077" inset="0,0,0,0">
            <w:txbxContent>
              <w:p w:rsidR="00376385" w:rsidRDefault="00DA32FA">
                <w:pPr>
                  <w:spacing w:line="180" w:lineRule="exact"/>
                  <w:ind w:left="20" w:right="-26"/>
                  <w:rPr>
                    <w:rFonts w:ascii="Arial" w:eastAsia="Arial" w:hAnsi="Arial" w:cs="Arial"/>
                    <w:sz w:val="17"/>
                    <w:szCs w:val="17"/>
                  </w:rPr>
                </w:pPr>
                <w:r>
                  <w:rPr>
                    <w:rFonts w:ascii="Arial" w:eastAsia="Arial" w:hAnsi="Arial" w:cs="Arial"/>
                    <w:sz w:val="17"/>
                    <w:szCs w:val="17"/>
                  </w:rPr>
                  <w:t xml:space="preserve">Program </w:t>
                </w:r>
                <w:proofErr w:type="spellStart"/>
                <w:proofErr w:type="gramStart"/>
                <w:r>
                  <w:rPr>
                    <w:rFonts w:ascii="Arial" w:eastAsia="Arial" w:hAnsi="Arial" w:cs="Arial"/>
                    <w:sz w:val="17"/>
                    <w:szCs w:val="17"/>
                  </w:rPr>
                  <w:t>Studi</w:t>
                </w:r>
                <w:proofErr w:type="spellEnd"/>
                <w:r>
                  <w:rPr>
                    <w:rFonts w:ascii="Arial" w:eastAsia="Arial" w:hAnsi="Arial" w:cs="Arial"/>
                    <w:sz w:val="17"/>
                    <w:szCs w:val="17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43"/>
                    <w:sz w:val="17"/>
                    <w:szCs w:val="17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7"/>
                    <w:szCs w:val="17"/>
                  </w:rPr>
                  <w:t>:</w:t>
                </w:r>
                <w:proofErr w:type="gramEnd"/>
                <w:r>
                  <w:rPr>
                    <w:rFonts w:ascii="Arial" w:eastAsia="Arial" w:hAnsi="Arial" w:cs="Arial"/>
                    <w:spacing w:val="-14"/>
                    <w:sz w:val="17"/>
                    <w:szCs w:val="17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7"/>
                    <w:szCs w:val="17"/>
                  </w:rPr>
                  <w:t>AGRIBISNIS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6385" w:rsidRDefault="00DA32FA">
    <w:pPr>
      <w:spacing w:line="200" w:lineRule="exact"/>
    </w:pPr>
    <w:r>
      <w:pict>
        <v:group id="_x0000_s2061" style="position:absolute;margin-left:403.05pt;margin-top:29.35pt;width:170.45pt;height:46.35pt;z-index:-3159;mso-position-horizontal-relative:page;mso-position-vertical-relative:page" coordorigin="8061,587" coordsize="3409,927">
          <v:group id="_x0000_s2062" style="position:absolute;left:8068;top:594;width:3394;height:200" coordorigin="8068,594" coordsize="3394,200">
            <v:shape id="_x0000_s2069" style="position:absolute;left:8068;top:594;width:3394;height:200" coordorigin="8068,594" coordsize="3394,200" path="m8068,594r3394,l11462,794r-3394,l8068,594xe" fillcolor="#d8d8d8" stroked="f">
              <v:path arrowok="t"/>
            </v:shape>
            <v:group id="_x0000_s2063" style="position:absolute;left:8068;top:794;width:3394;height:200" coordorigin="8068,794" coordsize="3394,200">
              <v:shape id="_x0000_s2068" style="position:absolute;left:8068;top:794;width:3394;height:200" coordorigin="8068,794" coordsize="3394,200" path="m8068,794r3394,l11462,994r-3394,l8068,794xe" fillcolor="#d8d8d8" stroked="f">
                <v:path arrowok="t"/>
              </v:shape>
              <v:group id="_x0000_s2064" style="position:absolute;left:8068;top:994;width:3394;height:300" coordorigin="8068,994" coordsize="3394,300">
                <v:shape id="_x0000_s2067" style="position:absolute;left:8068;top:994;width:3394;height:300" coordorigin="8068,994" coordsize="3394,300" path="m8068,994r3394,l11462,1293r-3394,l8068,994xe" fillcolor="black" stroked="f">
                  <v:path arrowok="t"/>
                </v:shape>
                <v:group id="_x0000_s2065" style="position:absolute;left:8068;top:1293;width:3394;height:214" coordorigin="8068,1293" coordsize="3394,214">
                  <v:shape id="_x0000_s2066" style="position:absolute;left:8068;top:1293;width:3394;height:214" coordorigin="8068,1293" coordsize="3394,214" path="m8068,1293r3394,l11462,1507r-3394,l8068,1293xe" fillcolor="black" stroked="f">
                    <v:path arrowok="t"/>
                  </v:shape>
                </v:group>
              </v:group>
            </v:group>
          </v:group>
          <w10:wrap anchorx="page" anchory="page"/>
        </v:group>
      </w:pict>
    </w:r>
    <w:r>
      <w:pict>
        <v:group id="_x0000_s2052" style="position:absolute;margin-left:39.3pt;margin-top:99.25pt;width:348.1pt;height:2.15pt;z-index:-3158;mso-position-horizontal-relative:page;mso-position-vertical-relative:page" coordorigin="786,1985" coordsize="6962,43">
          <v:group id="_x0000_s2053" style="position:absolute;left:794;top:1999;width:6946;height:0" coordorigin="794,1999" coordsize="6946,0">
            <v:shape id="_x0000_s2060" style="position:absolute;left:794;top:1999;width:6946;height:0" coordorigin="794,1999" coordsize="6946,0" path="m794,1999r6946,e" filled="f" strokecolor="#999" strokeweight=".28683mm">
              <v:path arrowok="t"/>
            </v:shape>
            <v:group id="_x0000_s2054" style="position:absolute;left:794;top:2013;width:6946;height:0" coordorigin="794,2013" coordsize="6946,0">
              <v:shape id="_x0000_s2059" style="position:absolute;left:794;top:2013;width:6946;height:0" coordorigin="794,2013" coordsize="6946,0" path="m794,2013r6946,e" filled="f" strokecolor="#ededed" strokeweight=".28683mm">
                <v:path arrowok="t"/>
              </v:shape>
              <v:group id="_x0000_s2055" style="position:absolute;left:7725;top:1992;width:14;height:29" coordorigin="7725,1992" coordsize="14,29">
                <v:shape id="_x0000_s2058" style="position:absolute;left:7725;top:1992;width:14;height:29" coordorigin="7725,1992" coordsize="14,29" path="m7725,2006r15,-14l7740,2020r-15,l7725,2006xe" fillcolor="#ededed" stroked="f">
                  <v:path arrowok="t"/>
                </v:shape>
                <v:group id="_x0000_s2056" style="position:absolute;left:794;top:1992;width:14;height:29" coordorigin="794,1992" coordsize="14,29">
                  <v:shape id="_x0000_s2057" style="position:absolute;left:794;top:1992;width:14;height:29" coordorigin="794,1992" coordsize="14,29" path="m794,1992r14,l808,2006r-14,14l794,1992xe" fillcolor="#999" stroked="f">
                    <v:path arrowok="t"/>
                  </v:shape>
                </v:group>
              </v:group>
            </v:group>
          </v:group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421.9pt;margin-top:29.6pt;width:132.7pt;height:46.35pt;z-index:-3157;mso-position-horizontal-relative:page;mso-position-vertical-relative:page" filled="f" stroked="f">
          <v:textbox inset="0,0,0,0">
            <w:txbxContent>
              <w:p w:rsidR="00376385" w:rsidRDefault="00DA32FA">
                <w:pPr>
                  <w:spacing w:line="180" w:lineRule="exact"/>
                  <w:ind w:left="164" w:right="164"/>
                  <w:jc w:val="center"/>
                  <w:rPr>
                    <w:rFonts w:ascii="Arial" w:eastAsia="Arial" w:hAnsi="Arial" w:cs="Arial"/>
                    <w:sz w:val="17"/>
                    <w:szCs w:val="17"/>
                  </w:rPr>
                </w:pPr>
                <w:r>
                  <w:rPr>
                    <w:rFonts w:ascii="Arial" w:eastAsia="Arial" w:hAnsi="Arial" w:cs="Arial"/>
                    <w:b/>
                    <w:sz w:val="17"/>
                    <w:szCs w:val="17"/>
                  </w:rPr>
                  <w:t>DAF</w:t>
                </w:r>
                <w:r>
                  <w:rPr>
                    <w:rFonts w:ascii="Arial" w:eastAsia="Arial" w:hAnsi="Arial" w:cs="Arial"/>
                    <w:b/>
                    <w:spacing w:val="-13"/>
                    <w:sz w:val="17"/>
                    <w:szCs w:val="17"/>
                  </w:rPr>
                  <w:t>T</w:t>
                </w:r>
                <w:r>
                  <w:rPr>
                    <w:rFonts w:ascii="Arial" w:eastAsia="Arial" w:hAnsi="Arial" w:cs="Arial"/>
                    <w:b/>
                    <w:sz w:val="17"/>
                    <w:szCs w:val="17"/>
                  </w:rPr>
                  <w:t>AR HADIR DAN HASIL</w:t>
                </w:r>
              </w:p>
              <w:p w:rsidR="00376385" w:rsidRDefault="00DA32FA">
                <w:pPr>
                  <w:spacing w:before="4" w:line="248" w:lineRule="auto"/>
                  <w:ind w:left="-2" w:right="-2"/>
                  <w:jc w:val="center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Arial" w:eastAsia="Arial" w:hAnsi="Arial" w:cs="Arial"/>
                    <w:b/>
                    <w:sz w:val="17"/>
                    <w:szCs w:val="17"/>
                  </w:rPr>
                  <w:t xml:space="preserve">U J I A N    </w:t>
                </w:r>
                <w:r>
                  <w:rPr>
                    <w:rFonts w:ascii="Arial" w:eastAsia="Arial" w:hAnsi="Arial" w:cs="Arial"/>
                    <w:b/>
                    <w:spacing w:val="2"/>
                    <w:sz w:val="17"/>
                    <w:szCs w:val="17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z w:val="17"/>
                    <w:szCs w:val="17"/>
                  </w:rPr>
                  <w:t xml:space="preserve">M A H A S I S W A </w:t>
                </w:r>
                <w:r>
                  <w:rPr>
                    <w:rFonts w:ascii="Arial" w:eastAsia="Arial" w:hAnsi="Arial" w:cs="Arial"/>
                    <w:b/>
                    <w:color w:val="FFFFFF"/>
                    <w:sz w:val="25"/>
                    <w:szCs w:val="25"/>
                  </w:rPr>
                  <w:t>SEMESTER</w:t>
                </w:r>
                <w:r>
                  <w:rPr>
                    <w:rFonts w:ascii="Arial" w:eastAsia="Arial" w:hAnsi="Arial" w:cs="Arial"/>
                    <w:b/>
                    <w:color w:val="FFFFFF"/>
                    <w:spacing w:val="29"/>
                    <w:sz w:val="25"/>
                    <w:szCs w:val="25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color w:val="FFFFFF"/>
                    <w:w w:val="102"/>
                    <w:sz w:val="25"/>
                    <w:szCs w:val="25"/>
                  </w:rPr>
                  <w:t xml:space="preserve">GANJIL </w:t>
                </w:r>
                <w:r>
                  <w:rPr>
                    <w:rFonts w:ascii="Arial" w:eastAsia="Arial" w:hAnsi="Arial" w:cs="Arial"/>
                    <w:b/>
                    <w:color w:val="FFFFFF"/>
                    <w:spacing w:val="-14"/>
                    <w:sz w:val="18"/>
                    <w:szCs w:val="18"/>
                  </w:rPr>
                  <w:t>T</w:t>
                </w:r>
                <w:r>
                  <w:rPr>
                    <w:rFonts w:ascii="Arial" w:eastAsia="Arial" w:hAnsi="Arial" w:cs="Arial"/>
                    <w:b/>
                    <w:color w:val="FFFFFF"/>
                    <w:sz w:val="18"/>
                    <w:szCs w:val="18"/>
                  </w:rPr>
                  <w:t>AHUN</w:t>
                </w:r>
                <w:r>
                  <w:rPr>
                    <w:rFonts w:ascii="Arial" w:eastAsia="Arial" w:hAnsi="Arial" w:cs="Arial"/>
                    <w:b/>
                    <w:color w:val="FFFFFF"/>
                    <w:spacing w:val="21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color w:val="FFFFFF"/>
                    <w:sz w:val="18"/>
                    <w:szCs w:val="18"/>
                  </w:rPr>
                  <w:t>AKADEMIK</w:t>
                </w:r>
                <w:r>
                  <w:rPr>
                    <w:rFonts w:ascii="Arial" w:eastAsia="Arial" w:hAnsi="Arial" w:cs="Arial"/>
                    <w:b/>
                    <w:color w:val="FFFFFF"/>
                    <w:spacing w:val="31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color w:val="FFFFFF"/>
                    <w:w w:val="103"/>
                    <w:sz w:val="18"/>
                    <w:szCs w:val="18"/>
                  </w:rPr>
                  <w:t>2020/2021</w:t>
                </w:r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38.7pt;margin-top:30.55pt;width:298.55pt;height:65.25pt;z-index:-3156;mso-position-horizontal-relative:page;mso-position-vertical-relative:page" filled="f" stroked="f">
          <v:textbox inset="0,0,0,0">
            <w:txbxContent>
              <w:p w:rsidR="00376385" w:rsidRDefault="00DA32FA">
                <w:pPr>
                  <w:spacing w:line="360" w:lineRule="exact"/>
                  <w:ind w:left="20"/>
                  <w:rPr>
                    <w:rFonts w:ascii="Arial" w:eastAsia="Arial" w:hAnsi="Arial" w:cs="Arial"/>
                    <w:sz w:val="34"/>
                    <w:szCs w:val="34"/>
                  </w:rPr>
                </w:pPr>
                <w:r>
                  <w:rPr>
                    <w:rFonts w:ascii="Arial" w:eastAsia="Arial" w:hAnsi="Arial" w:cs="Arial"/>
                    <w:b/>
                    <w:color w:val="003300"/>
                    <w:spacing w:val="-19"/>
                    <w:sz w:val="34"/>
                    <w:szCs w:val="34"/>
                  </w:rPr>
                  <w:t>F</w:t>
                </w:r>
                <w:r>
                  <w:rPr>
                    <w:rFonts w:ascii="Arial" w:eastAsia="Arial" w:hAnsi="Arial" w:cs="Arial"/>
                    <w:b/>
                    <w:color w:val="003300"/>
                    <w:sz w:val="34"/>
                    <w:szCs w:val="34"/>
                  </w:rPr>
                  <w:t>AKU</w:t>
                </w:r>
                <w:r>
                  <w:rPr>
                    <w:rFonts w:ascii="Arial" w:eastAsia="Arial" w:hAnsi="Arial" w:cs="Arial"/>
                    <w:b/>
                    <w:color w:val="003300"/>
                    <w:spacing w:val="-25"/>
                    <w:sz w:val="34"/>
                    <w:szCs w:val="34"/>
                  </w:rPr>
                  <w:t>LT</w:t>
                </w:r>
                <w:r>
                  <w:rPr>
                    <w:rFonts w:ascii="Arial" w:eastAsia="Arial" w:hAnsi="Arial" w:cs="Arial"/>
                    <w:b/>
                    <w:color w:val="003300"/>
                    <w:sz w:val="34"/>
                    <w:szCs w:val="34"/>
                  </w:rPr>
                  <w:t>AS PER</w:t>
                </w:r>
                <w:r>
                  <w:rPr>
                    <w:rFonts w:ascii="Arial" w:eastAsia="Arial" w:hAnsi="Arial" w:cs="Arial"/>
                    <w:b/>
                    <w:color w:val="003300"/>
                    <w:spacing w:val="-25"/>
                    <w:sz w:val="34"/>
                    <w:szCs w:val="34"/>
                  </w:rPr>
                  <w:t>T</w:t>
                </w:r>
                <w:r>
                  <w:rPr>
                    <w:rFonts w:ascii="Arial" w:eastAsia="Arial" w:hAnsi="Arial" w:cs="Arial"/>
                    <w:b/>
                    <w:color w:val="003300"/>
                    <w:sz w:val="34"/>
                    <w:szCs w:val="34"/>
                  </w:rPr>
                  <w:t>ANIAN</w:t>
                </w:r>
              </w:p>
              <w:p w:rsidR="00376385" w:rsidRDefault="00DA32FA">
                <w:pPr>
                  <w:spacing w:before="8"/>
                  <w:ind w:left="20"/>
                  <w:rPr>
                    <w:rFonts w:ascii="Arial" w:eastAsia="Arial" w:hAnsi="Arial" w:cs="Arial"/>
                    <w:sz w:val="34"/>
                    <w:szCs w:val="34"/>
                  </w:rPr>
                </w:pPr>
                <w:r>
                  <w:rPr>
                    <w:rFonts w:ascii="Arial" w:eastAsia="Arial" w:hAnsi="Arial" w:cs="Arial"/>
                    <w:b/>
                    <w:color w:val="003300"/>
                    <w:sz w:val="34"/>
                    <w:szCs w:val="34"/>
                  </w:rPr>
                  <w:t>UNIVERSI</w:t>
                </w:r>
                <w:r>
                  <w:rPr>
                    <w:rFonts w:ascii="Arial" w:eastAsia="Arial" w:hAnsi="Arial" w:cs="Arial"/>
                    <w:b/>
                    <w:color w:val="003300"/>
                    <w:spacing w:val="-25"/>
                    <w:sz w:val="34"/>
                    <w:szCs w:val="34"/>
                  </w:rPr>
                  <w:t>T</w:t>
                </w:r>
                <w:r>
                  <w:rPr>
                    <w:rFonts w:ascii="Arial" w:eastAsia="Arial" w:hAnsi="Arial" w:cs="Arial"/>
                    <w:b/>
                    <w:color w:val="003300"/>
                    <w:sz w:val="34"/>
                    <w:szCs w:val="34"/>
                  </w:rPr>
                  <w:t>AS MEDAN AREA</w:t>
                </w:r>
              </w:p>
              <w:p w:rsidR="00376385" w:rsidRDefault="00DA32FA">
                <w:pPr>
                  <w:spacing w:before="10"/>
                  <w:ind w:left="20" w:right="-21"/>
                  <w:rPr>
                    <w:rFonts w:ascii="Arial" w:eastAsia="Arial" w:hAnsi="Arial" w:cs="Arial"/>
                    <w:sz w:val="14"/>
                    <w:szCs w:val="14"/>
                  </w:rPr>
                </w:pP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Kampus</w:t>
                </w:r>
                <w:proofErr w:type="spellEnd"/>
                <w:r>
                  <w:rPr>
                    <w:rFonts w:ascii="Arial" w:eastAsia="Arial" w:hAnsi="Arial" w:cs="Arial"/>
                    <w:spacing w:val="6"/>
                    <w:sz w:val="14"/>
                    <w:szCs w:val="14"/>
                  </w:rPr>
                  <w:t xml:space="preserve"> </w:t>
                </w:r>
                <w:proofErr w:type="gram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I</w:t>
                </w:r>
                <w:r>
                  <w:rPr>
                    <w:rFonts w:ascii="Arial" w:eastAsia="Arial" w:hAnsi="Arial" w:cs="Arial"/>
                    <w:spacing w:val="2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:</w:t>
                </w:r>
                <w:proofErr w:type="gramEnd"/>
                <w:r>
                  <w:rPr>
                    <w:rFonts w:ascii="Arial" w:eastAsia="Arial" w:hAnsi="Arial" w:cs="Arial"/>
                    <w:spacing w:val="2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Jl.</w:t>
                </w:r>
                <w:r>
                  <w:rPr>
                    <w:rFonts w:ascii="Arial" w:eastAsia="Arial" w:hAnsi="Arial" w:cs="Arial"/>
                    <w:spacing w:val="2"/>
                    <w:sz w:val="14"/>
                    <w:szCs w:val="14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Kolam</w:t>
                </w:r>
                <w:proofErr w:type="spellEnd"/>
                <w:r>
                  <w:rPr>
                    <w:rFonts w:ascii="Arial" w:eastAsia="Arial" w:hAnsi="Arial" w:cs="Arial"/>
                    <w:sz w:val="14"/>
                    <w:szCs w:val="14"/>
                  </w:rPr>
                  <w:t>/</w:t>
                </w: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Gedung</w:t>
                </w:r>
                <w:proofErr w:type="spellEnd"/>
                <w:r>
                  <w:rPr>
                    <w:rFonts w:ascii="Arial" w:eastAsia="Arial" w:hAnsi="Arial" w:cs="Arial"/>
                    <w:spacing w:val="1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PBSI</w:t>
                </w:r>
                <w:r>
                  <w:rPr>
                    <w:rFonts w:ascii="Arial" w:eastAsia="Arial" w:hAnsi="Arial" w:cs="Arial"/>
                    <w:spacing w:val="7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No.</w:t>
                </w:r>
                <w:r>
                  <w:rPr>
                    <w:rFonts w:ascii="Arial" w:eastAsia="Arial" w:hAnsi="Arial" w:cs="Arial"/>
                    <w:spacing w:val="3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1</w:t>
                </w:r>
                <w:r>
                  <w:rPr>
                    <w:rFonts w:ascii="Arial" w:eastAsia="Arial" w:hAnsi="Arial" w:cs="Arial"/>
                    <w:spacing w:val="2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Medan</w:t>
                </w:r>
                <w:r>
                  <w:rPr>
                    <w:rFonts w:ascii="Arial" w:eastAsia="Arial" w:hAnsi="Arial" w:cs="Arial"/>
                    <w:spacing w:val="5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20223</w:t>
                </w:r>
                <w:r>
                  <w:rPr>
                    <w:rFonts w:ascii="Arial" w:eastAsia="Arial" w:hAnsi="Arial" w:cs="Arial"/>
                    <w:spacing w:val="5"/>
                    <w:sz w:val="14"/>
                    <w:szCs w:val="14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pacing w:val="-16"/>
                    <w:sz w:val="14"/>
                    <w:szCs w:val="14"/>
                  </w:rPr>
                  <w:t>T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elp</w:t>
                </w:r>
                <w:proofErr w:type="spellEnd"/>
                <w:r>
                  <w:rPr>
                    <w:rFonts w:ascii="Arial" w:eastAsia="Arial" w:hAnsi="Arial" w:cs="Arial"/>
                    <w:sz w:val="14"/>
                    <w:szCs w:val="14"/>
                  </w:rPr>
                  <w:t>.</w:t>
                </w:r>
                <w:r>
                  <w:rPr>
                    <w:rFonts w:ascii="Arial" w:eastAsia="Arial" w:hAnsi="Arial" w:cs="Arial"/>
                    <w:spacing w:val="5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061-7366878</w:t>
                </w:r>
                <w:r>
                  <w:rPr>
                    <w:rFonts w:ascii="Arial" w:eastAsia="Arial" w:hAnsi="Arial" w:cs="Arial"/>
                    <w:spacing w:val="9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Fax.</w:t>
                </w:r>
                <w:r>
                  <w:rPr>
                    <w:rFonts w:ascii="Arial" w:eastAsia="Arial" w:hAnsi="Arial" w:cs="Arial"/>
                    <w:spacing w:val="4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1"/>
                    <w:sz w:val="14"/>
                    <w:szCs w:val="14"/>
                  </w:rPr>
                  <w:t>061-7366998</w:t>
                </w:r>
              </w:p>
              <w:p w:rsidR="00376385" w:rsidRDefault="00DA32FA">
                <w:pPr>
                  <w:spacing w:line="140" w:lineRule="exact"/>
                  <w:ind w:left="20"/>
                  <w:rPr>
                    <w:rFonts w:ascii="Arial" w:eastAsia="Arial" w:hAnsi="Arial" w:cs="Arial"/>
                    <w:sz w:val="14"/>
                    <w:szCs w:val="14"/>
                  </w:rPr>
                </w:pP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Kampus</w:t>
                </w:r>
                <w:proofErr w:type="spellEnd"/>
                <w:r>
                  <w:rPr>
                    <w:rFonts w:ascii="Arial" w:eastAsia="Arial" w:hAnsi="Arial" w:cs="Arial"/>
                    <w:spacing w:val="6"/>
                    <w:sz w:val="14"/>
                    <w:szCs w:val="14"/>
                  </w:rPr>
                  <w:t xml:space="preserve"> </w:t>
                </w:r>
                <w:proofErr w:type="gram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II</w:t>
                </w:r>
                <w:r>
                  <w:rPr>
                    <w:rFonts w:ascii="Arial" w:eastAsia="Arial" w:hAnsi="Arial" w:cs="Arial"/>
                    <w:spacing w:val="3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:</w:t>
                </w:r>
                <w:proofErr w:type="gramEnd"/>
                <w:r>
                  <w:rPr>
                    <w:rFonts w:ascii="Arial" w:eastAsia="Arial" w:hAnsi="Arial" w:cs="Arial"/>
                    <w:spacing w:val="2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J</w:t>
                </w:r>
                <w:r>
                  <w:rPr>
                    <w:rFonts w:ascii="Arial" w:eastAsia="Arial" w:hAnsi="Arial" w:cs="Arial"/>
                    <w:spacing w:val="2"/>
                    <w:sz w:val="14"/>
                    <w:szCs w:val="14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Setia</w:t>
                </w:r>
                <w:proofErr w:type="spellEnd"/>
                <w:r>
                  <w:rPr>
                    <w:rFonts w:ascii="Arial" w:eastAsia="Arial" w:hAnsi="Arial" w:cs="Arial"/>
                    <w:spacing w:val="4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Budi</w:t>
                </w:r>
                <w:r>
                  <w:rPr>
                    <w:rFonts w:ascii="Arial" w:eastAsia="Arial" w:hAnsi="Arial" w:cs="Arial"/>
                    <w:spacing w:val="4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No.</w:t>
                </w:r>
                <w:r>
                  <w:rPr>
                    <w:rFonts w:ascii="Arial" w:eastAsia="Arial" w:hAnsi="Arial" w:cs="Arial"/>
                    <w:spacing w:val="3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79B</w:t>
                </w:r>
                <w:r>
                  <w:rPr>
                    <w:rFonts w:ascii="Arial" w:eastAsia="Arial" w:hAnsi="Arial" w:cs="Arial"/>
                    <w:spacing w:val="3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/</w:t>
                </w:r>
                <w:r>
                  <w:rPr>
                    <w:rFonts w:ascii="Arial" w:eastAsia="Arial" w:hAnsi="Arial" w:cs="Arial"/>
                    <w:spacing w:val="2"/>
                    <w:sz w:val="14"/>
                    <w:szCs w:val="14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Sei</w:t>
                </w:r>
                <w:proofErr w:type="spellEnd"/>
                <w:r>
                  <w:rPr>
                    <w:rFonts w:ascii="Arial" w:eastAsia="Arial" w:hAnsi="Arial" w:cs="Arial"/>
                    <w:spacing w:val="3"/>
                    <w:sz w:val="14"/>
                    <w:szCs w:val="14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Serayu</w:t>
                </w:r>
                <w:proofErr w:type="spellEnd"/>
                <w:r>
                  <w:rPr>
                    <w:rFonts w:ascii="Arial" w:eastAsia="Arial" w:hAnsi="Arial" w:cs="Arial"/>
                    <w:spacing w:val="5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No.</w:t>
                </w:r>
                <w:r>
                  <w:rPr>
                    <w:rFonts w:ascii="Arial" w:eastAsia="Arial" w:hAnsi="Arial" w:cs="Arial"/>
                    <w:spacing w:val="3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70A</w:t>
                </w:r>
                <w:r>
                  <w:rPr>
                    <w:rFonts w:ascii="Arial" w:eastAsia="Arial" w:hAnsi="Arial" w:cs="Arial"/>
                    <w:spacing w:val="3"/>
                    <w:sz w:val="14"/>
                    <w:szCs w:val="14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pacing w:val="-16"/>
                    <w:sz w:val="14"/>
                    <w:szCs w:val="14"/>
                  </w:rPr>
                  <w:t>T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elp</w:t>
                </w:r>
                <w:proofErr w:type="spellEnd"/>
                <w:r>
                  <w:rPr>
                    <w:rFonts w:ascii="Arial" w:eastAsia="Arial" w:hAnsi="Arial" w:cs="Arial"/>
                    <w:sz w:val="14"/>
                    <w:szCs w:val="14"/>
                  </w:rPr>
                  <w:t>.</w:t>
                </w:r>
                <w:r>
                  <w:rPr>
                    <w:rFonts w:ascii="Arial" w:eastAsia="Arial" w:hAnsi="Arial" w:cs="Arial"/>
                    <w:spacing w:val="5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061-8225602</w:t>
                </w:r>
                <w:r>
                  <w:rPr>
                    <w:rFonts w:ascii="Arial" w:eastAsia="Arial" w:hAnsi="Arial" w:cs="Arial"/>
                    <w:spacing w:val="9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Fax.</w:t>
                </w:r>
                <w:r>
                  <w:rPr>
                    <w:rFonts w:ascii="Arial" w:eastAsia="Arial" w:hAnsi="Arial" w:cs="Arial"/>
                    <w:spacing w:val="4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1"/>
                    <w:sz w:val="14"/>
                    <w:szCs w:val="14"/>
                  </w:rPr>
                  <w:t>061-8226331</w:t>
                </w:r>
              </w:p>
              <w:p w:rsidR="00376385" w:rsidRDefault="00DA32FA">
                <w:pPr>
                  <w:spacing w:line="180" w:lineRule="exact"/>
                  <w:ind w:left="20"/>
                  <w:rPr>
                    <w:rFonts w:ascii="Arial" w:eastAsia="Arial" w:hAnsi="Arial" w:cs="Arial"/>
                    <w:sz w:val="17"/>
                    <w:szCs w:val="17"/>
                  </w:rPr>
                </w:pPr>
                <w:hyperlink>
                  <w:r>
                    <w:rPr>
                      <w:rFonts w:ascii="Arial" w:eastAsia="Arial" w:hAnsi="Arial" w:cs="Arial"/>
                      <w:sz w:val="17"/>
                      <w:szCs w:val="17"/>
                    </w:rPr>
                    <w:t xml:space="preserve">Email : univ_medanarea@uma.ac.id   </w:t>
                  </w:r>
                  <w:r>
                    <w:rPr>
                      <w:rFonts w:ascii="Arial" w:eastAsia="Arial" w:hAnsi="Arial" w:cs="Arial"/>
                      <w:spacing w:val="2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pacing w:val="-3"/>
                      <w:sz w:val="17"/>
                      <w:szCs w:val="17"/>
                    </w:rPr>
                    <w:t>W</w:t>
                  </w:r>
                </w:hyperlink>
                <w:hyperlink r:id="rId1">
                  <w:r>
                    <w:rPr>
                      <w:rFonts w:ascii="Arial" w:eastAsia="Arial" w:hAnsi="Arial" w:cs="Arial"/>
                      <w:sz w:val="17"/>
                      <w:szCs w:val="17"/>
                    </w:rPr>
                    <w:t>ebsite : http://ww</w:t>
                  </w:r>
                  <w:r>
                    <w:rPr>
                      <w:rFonts w:ascii="Arial" w:eastAsia="Arial" w:hAnsi="Arial" w:cs="Arial"/>
                      <w:spacing w:val="-9"/>
                      <w:sz w:val="17"/>
                      <w:szCs w:val="17"/>
                    </w:rPr>
                    <w:t>w</w:t>
                  </w:r>
                </w:hyperlink>
                <w:hyperlink>
                  <w:r>
                    <w:rPr>
                      <w:rFonts w:ascii="Arial" w:eastAsia="Arial" w:hAnsi="Arial" w:cs="Arial"/>
                      <w:sz w:val="17"/>
                      <w:szCs w:val="17"/>
                    </w:rPr>
                    <w:t>.uma.ac.id</w:t>
                  </w:r>
                </w:hyperlink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402.4pt;margin-top:85.25pt;width:116.6pt;height:10.55pt;z-index:-3155;mso-position-horizontal-relative:page;mso-position-vertical-relative:page" filled="f" stroked="f">
          <v:textbox inset="0,0,0,0">
            <w:txbxContent>
              <w:p w:rsidR="00376385" w:rsidRDefault="00DA32FA">
                <w:pPr>
                  <w:spacing w:line="180" w:lineRule="exact"/>
                  <w:ind w:left="20" w:right="-26"/>
                  <w:rPr>
                    <w:rFonts w:ascii="Arial" w:eastAsia="Arial" w:hAnsi="Arial" w:cs="Arial"/>
                    <w:sz w:val="17"/>
                    <w:szCs w:val="17"/>
                  </w:rPr>
                </w:pPr>
                <w:r>
                  <w:rPr>
                    <w:rFonts w:ascii="Arial" w:eastAsia="Arial" w:hAnsi="Arial" w:cs="Arial"/>
                    <w:sz w:val="17"/>
                    <w:szCs w:val="17"/>
                  </w:rPr>
                  <w:t xml:space="preserve">Program </w:t>
                </w:r>
                <w:proofErr w:type="spellStart"/>
                <w:proofErr w:type="gramStart"/>
                <w:r>
                  <w:rPr>
                    <w:rFonts w:ascii="Arial" w:eastAsia="Arial" w:hAnsi="Arial" w:cs="Arial"/>
                    <w:sz w:val="17"/>
                    <w:szCs w:val="17"/>
                  </w:rPr>
                  <w:t>Studi</w:t>
                </w:r>
                <w:proofErr w:type="spellEnd"/>
                <w:r>
                  <w:rPr>
                    <w:rFonts w:ascii="Arial" w:eastAsia="Arial" w:hAnsi="Arial" w:cs="Arial"/>
                    <w:sz w:val="17"/>
                    <w:szCs w:val="17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43"/>
                    <w:sz w:val="17"/>
                    <w:szCs w:val="17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7"/>
                    <w:szCs w:val="17"/>
                  </w:rPr>
                  <w:t>:</w:t>
                </w:r>
                <w:proofErr w:type="gramEnd"/>
                <w:r>
                  <w:rPr>
                    <w:rFonts w:ascii="Arial" w:eastAsia="Arial" w:hAnsi="Arial" w:cs="Arial"/>
                    <w:spacing w:val="-14"/>
                    <w:sz w:val="17"/>
                    <w:szCs w:val="17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7"/>
                    <w:szCs w:val="17"/>
                  </w:rPr>
                  <w:t>AGRIBISNIS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850D0"/>
    <w:multiLevelType w:val="multilevel"/>
    <w:tmpl w:val="EFBA620E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76385"/>
    <w:rsid w:val="00376385"/>
    <w:rsid w:val="004C3263"/>
    <w:rsid w:val="00DA3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98"/>
    <o:shapelayout v:ext="edit">
      <o:idmap v:ext="edit" data="1"/>
    </o:shapelayout>
  </w:shapeDefaults>
  <w:decimalSymbol w:val="."/>
  <w:listSeparator w:val=","/>
  <w14:docId w14:val="4C52C02D"/>
  <w15:docId w15:val="{3C42AD85-1AD6-4586-ACF9-E30AB6F8D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4C326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3263"/>
  </w:style>
  <w:style w:type="paragraph" w:styleId="Footer">
    <w:name w:val="footer"/>
    <w:basedOn w:val="Normal"/>
    <w:link w:val="FooterChar"/>
    <w:uiPriority w:val="99"/>
    <w:unhideWhenUsed/>
    <w:rsid w:val="004C326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32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ma.ac.id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ma.ac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1099</Words>
  <Characters>6270</Characters>
  <Application>Microsoft Office Word</Application>
  <DocSecurity>0</DocSecurity>
  <Lines>52</Lines>
  <Paragraphs>14</Paragraphs>
  <ScaleCrop>false</ScaleCrop>
  <Company/>
  <LinksUpToDate>false</LinksUpToDate>
  <CharactersWithSpaces>7355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UMA</cp:lastModifiedBy>
  <cp:revision>3</cp:revision>
  <dcterms:created xsi:type="dcterms:W3CDTF">2020-11-11T03:58:00Z</dcterms:created>
  <dcterms:modified xsi:type="dcterms:W3CDTF">2020-11-11T03:59:00Z</dcterms:modified>
</cp:coreProperties>
</file>