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CF579A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F579A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148220090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ARU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MOKSA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PINAYUNGAN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168220003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NAIBUR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168220067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DAULAY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FIKRI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178220009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RANGKUTI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PURNAWAN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178220017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ROYHAN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TARUNA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92" w:right="206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NILMA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APRILIA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KHOFIYANTI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LISTRA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BERUTU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PERMANA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OCTAVIA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CHOFIFI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TIRTA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178220039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MUTIARAHMA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SILVIA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SIDAURUK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MARYATY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178220047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WILLEM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PHERI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JULIANTI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FRIDIS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BENARIO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</w:tbl>
    <w:p w:rsidR="00CF579A" w:rsidRDefault="00CF579A">
      <w:pPr>
        <w:spacing w:before="4" w:line="160" w:lineRule="exact"/>
        <w:rPr>
          <w:sz w:val="16"/>
          <w:szCs w:val="16"/>
        </w:rPr>
      </w:pPr>
    </w:p>
    <w:p w:rsidR="00CF579A" w:rsidRDefault="0062750A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6.35pt;margin-top:93.1pt;width:0;height:15.7pt;z-index:-2455;mso-position-horizontal-relative:page;mso-position-vertical-relative:page" coordorigin="927,1862" coordsize="0,314">
            <v:shape id="_x0000_s1049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3.6pt;margin-top:93.9pt;width:530.6pt;height:105.65pt;z-index:-245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CF579A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F579A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F579A" w:rsidRDefault="00CF579A"/>
              </w:txbxContent>
            </v:textbox>
            <w10:wrap anchorx="page" anchory="page"/>
          </v:shape>
        </w:pict>
      </w:r>
      <w:proofErr w:type="spellStart"/>
      <w:proofErr w:type="gramStart"/>
      <w:r w:rsidR="002A213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A213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A213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A2134"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F579A" w:rsidRDefault="00734190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F579A" w:rsidRDefault="0062750A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CF579A">
          <w:headerReference w:type="default" r:id="rId7"/>
          <w:footerReference w:type="default" r:id="rId8"/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45" style="position:absolute;left:0;text-align:left;margin-left:312.2pt;margin-top:93.1pt;width:0;height:15.7pt;z-index:-2454;mso-position-horizontal-relative:page;mso-position-vertical-relative:page" coordorigin="6244,1862" coordsize="0,314">
            <v:shape id="_x0000_s1046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83.65pt;margin-top:.65pt;width:294.2pt;height:93.5pt;z-index:-24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CF579A" w:rsidTr="00734190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F579A" w:rsidTr="00734190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CF579A" w:rsidRDefault="00CF579A"/>
              </w:txbxContent>
            </v:textbox>
            <w10:wrap anchorx="page"/>
          </v:shape>
        </w:pict>
      </w:r>
      <w:r w:rsidR="002A2134">
        <w:rPr>
          <w:rFonts w:ascii="Arial" w:eastAsia="Arial" w:hAnsi="Arial" w:cs="Arial"/>
          <w:sz w:val="17"/>
          <w:szCs w:val="17"/>
        </w:rPr>
        <w:t>PS      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10% PR    </w:t>
      </w:r>
      <w:r w:rsidR="002A213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pacing w:val="-6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50% UTS  </w:t>
      </w:r>
      <w:r w:rsidR="002A213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pacing w:val="-19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15% UAS  </w:t>
      </w:r>
      <w:r w:rsidR="002A213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A2134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25%</w:t>
      </w: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CF579A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F579A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178220059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SUNDARI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SAPUTRI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RIAHNI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178220069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KUNDONO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VISTER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JEFRIAMAN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NABILLA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ZEIN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178220079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FACHRUL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ZILIWU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178220089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ROMATUA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178220097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PANAHATAN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CINTAMI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HUTABARAT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178220109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LABA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Y.DUHA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FADJAR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</w:tbl>
    <w:p w:rsidR="00CF579A" w:rsidRDefault="00CF579A">
      <w:pPr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CF579A" w:rsidRDefault="0062750A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6.35pt;margin-top:93.1pt;width:0;height:15.7pt;z-index:-2451;mso-position-horizontal-relative:page;mso-position-vertical-relative:page" coordorigin="927,1862" coordsize="0,314">
            <v:shape id="_x0000_s1043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43.6pt;margin-top:93.9pt;width:530.6pt;height:105.65pt;z-index:-244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CF579A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F579A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F579A" w:rsidRDefault="00CF579A"/>
              </w:txbxContent>
            </v:textbox>
            <w10:wrap anchorx="page" anchory="page"/>
          </v:shape>
        </w:pict>
      </w:r>
      <w:proofErr w:type="spellStart"/>
      <w:proofErr w:type="gramStart"/>
      <w:r w:rsidR="002A213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A213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A213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A2134"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F579A" w:rsidRDefault="00734190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F579A" w:rsidRDefault="0062750A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CF579A"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9" style="position:absolute;left:0;text-align:left;margin-left:312.2pt;margin-top:93.1pt;width:0;height:15.7pt;z-index:-2450;mso-position-horizontal-relative:page;mso-position-vertical-relative:page" coordorigin="6244,1862" coordsize="0,314">
            <v:shape id="_x0000_s1040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83.65pt;margin-top:.65pt;width:294.2pt;height:93.5pt;z-index:-24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CF579A" w:rsidTr="00734190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F579A" w:rsidTr="00734190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CF579A" w:rsidRDefault="00CF579A"/>
              </w:txbxContent>
            </v:textbox>
            <w10:wrap anchorx="page"/>
          </v:shape>
        </w:pict>
      </w:r>
      <w:r w:rsidR="002A2134">
        <w:rPr>
          <w:rFonts w:ascii="Arial" w:eastAsia="Arial" w:hAnsi="Arial" w:cs="Arial"/>
          <w:sz w:val="17"/>
          <w:szCs w:val="17"/>
        </w:rPr>
        <w:t>PS      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10% PR    </w:t>
      </w:r>
      <w:r w:rsidR="002A213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pacing w:val="-6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50% UTS  </w:t>
      </w:r>
      <w:r w:rsidR="002A213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pacing w:val="-19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15% UAS  </w:t>
      </w:r>
      <w:r w:rsidR="002A213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A2134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25%</w:t>
      </w: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CF579A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F579A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ANSARI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PRISKA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DAMAYANTI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MURNIWATI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NAZARA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178220119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ZARKASI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RINTO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RIADO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PARDAMEAN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SIMAMORA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PAULUS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178220129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SAFRIJAL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LUBIS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PARULITA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PANGGABEAN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ZUBAIDAH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HAMDANI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SA'BAN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RICKI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178220149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ANDRIANSYAH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178220151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188220004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LAILA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KADARSIH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188220032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IRSYAD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188220033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FACHRI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</w:tbl>
    <w:p w:rsidR="00CF579A" w:rsidRDefault="00CF579A">
      <w:pPr>
        <w:spacing w:before="4" w:line="160" w:lineRule="exact"/>
        <w:rPr>
          <w:sz w:val="16"/>
          <w:szCs w:val="16"/>
        </w:rPr>
      </w:pPr>
    </w:p>
    <w:p w:rsidR="00CF579A" w:rsidRDefault="0062750A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6.35pt;margin-top:93.1pt;width:0;height:15.7pt;z-index:-2447;mso-position-horizontal-relative:page;mso-position-vertical-relative:page" coordorigin="927,1862" coordsize="0,314">
            <v:shape id="_x0000_s1037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43.6pt;margin-top:93.9pt;width:530.6pt;height:105.65pt;z-index:-244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CF579A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F579A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F579A" w:rsidRDefault="00CF579A"/>
              </w:txbxContent>
            </v:textbox>
            <w10:wrap anchorx="page" anchory="page"/>
          </v:shape>
        </w:pict>
      </w:r>
      <w:proofErr w:type="spellStart"/>
      <w:proofErr w:type="gramStart"/>
      <w:r w:rsidR="002A213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A213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A213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A2134"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F579A" w:rsidRDefault="00734190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F579A" w:rsidRDefault="0062750A">
      <w:pPr>
        <w:spacing w:before="47" w:line="280" w:lineRule="auto"/>
        <w:ind w:left="138" w:right="6068"/>
        <w:jc w:val="both"/>
        <w:rPr>
          <w:rFonts w:ascii="Arial" w:eastAsia="Arial" w:hAnsi="Arial" w:cs="Arial"/>
          <w:sz w:val="17"/>
          <w:szCs w:val="17"/>
        </w:rPr>
        <w:sectPr w:rsidR="00CF579A">
          <w:pgSz w:w="12240" w:h="20160"/>
          <w:pgMar w:top="1640" w:right="580" w:bottom="280" w:left="760" w:header="287" w:footer="4279" w:gutter="0"/>
          <w:cols w:space="720"/>
        </w:sectPr>
      </w:pPr>
      <w:r>
        <w:pict>
          <v:group id="_x0000_s1033" style="position:absolute;left:0;text-align:left;margin-left:312.2pt;margin-top:93.1pt;width:0;height:15.7pt;z-index:-2446;mso-position-horizontal-relative:page;mso-position-vertical-relative:page" coordorigin="6244,1862" coordsize="0,314">
            <v:shape id="_x0000_s1034" style="position:absolute;left:6244;top:1862;width:0;height:314" coordorigin="6244,1862" coordsize="0,314" path="m6244,2176r,-314e" filled="f" strokeweight=".28675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83.65pt;margin-top:.65pt;width:294.2pt;height:93.5pt;z-index:-244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CF579A" w:rsidTr="00734190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F579A" w:rsidTr="00734190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CF579A" w:rsidRDefault="00CF579A"/>
              </w:txbxContent>
            </v:textbox>
            <w10:wrap anchorx="page"/>
          </v:shape>
        </w:pict>
      </w:r>
      <w:r w:rsidR="002A2134">
        <w:rPr>
          <w:rFonts w:ascii="Arial" w:eastAsia="Arial" w:hAnsi="Arial" w:cs="Arial"/>
          <w:sz w:val="17"/>
          <w:szCs w:val="17"/>
        </w:rPr>
        <w:t>PS      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10% PR    </w:t>
      </w:r>
      <w:r w:rsidR="002A213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pacing w:val="-6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50% UTS  </w:t>
      </w:r>
      <w:r w:rsidR="002A213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pacing w:val="-19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15% UAS  </w:t>
      </w:r>
      <w:r w:rsidR="002A213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A2134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25%</w:t>
      </w: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126"/>
        <w:gridCol w:w="3707"/>
        <w:gridCol w:w="585"/>
        <w:gridCol w:w="599"/>
        <w:gridCol w:w="713"/>
        <w:gridCol w:w="727"/>
        <w:gridCol w:w="1297"/>
        <w:gridCol w:w="1298"/>
      </w:tblGrid>
      <w:tr w:rsidR="00CF579A">
        <w:trPr>
          <w:trHeight w:hRule="exact" w:val="314"/>
        </w:trPr>
        <w:tc>
          <w:tcPr>
            <w:tcW w:w="6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6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343" w:right="360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1" w:line="180" w:lineRule="exact"/>
              <w:rPr>
                <w:sz w:val="19"/>
                <w:szCs w:val="19"/>
              </w:rPr>
            </w:pPr>
          </w:p>
          <w:p w:rsidR="00CF579A" w:rsidRDefault="002A2134">
            <w:pPr>
              <w:ind w:left="10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058" w:right="1075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63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F579A">
        <w:trPr>
          <w:trHeight w:hRule="exact" w:val="314"/>
        </w:trPr>
        <w:tc>
          <w:tcPr>
            <w:tcW w:w="6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37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8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19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51" w:right="46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34"/>
              <w:ind w:left="446" w:right="464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188220045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YOESUF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188220047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JULI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WINANDO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LUMBANTORUAN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188220048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ANGGRAINI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POHAN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  <w:tr w:rsidR="00CF579A">
        <w:trPr>
          <w:trHeight w:hRule="exact" w:val="428"/>
        </w:trPr>
        <w:tc>
          <w:tcPr>
            <w:tcW w:w="6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2A2134">
            <w:pPr>
              <w:spacing w:before="91"/>
              <w:ind w:left="174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142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188220188</w:t>
            </w:r>
          </w:p>
        </w:tc>
        <w:tc>
          <w:tcPr>
            <w:tcW w:w="37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>
            <w:pPr>
              <w:spacing w:before="2" w:line="100" w:lineRule="exact"/>
              <w:rPr>
                <w:sz w:val="10"/>
                <w:szCs w:val="10"/>
              </w:rPr>
            </w:pPr>
          </w:p>
          <w:p w:rsidR="00CF579A" w:rsidRDefault="002A2134">
            <w:pPr>
              <w:ind w:left="63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  <w:tc>
          <w:tcPr>
            <w:tcW w:w="12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579A" w:rsidRDefault="00CF579A"/>
        </w:tc>
      </w:tr>
    </w:tbl>
    <w:p w:rsidR="00CF579A" w:rsidRDefault="00CF579A">
      <w:pPr>
        <w:spacing w:before="4" w:line="160" w:lineRule="exact"/>
        <w:rPr>
          <w:sz w:val="16"/>
          <w:szCs w:val="16"/>
        </w:rPr>
      </w:pPr>
    </w:p>
    <w:p w:rsidR="00CF579A" w:rsidRDefault="0062750A">
      <w:pPr>
        <w:spacing w:before="39"/>
        <w:ind w:left="110" w:right="10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6.35pt;margin-top:93.1pt;width:0;height:15.7pt;z-index:-2443;mso-position-horizontal-relative:page;mso-position-vertical-relative:page" coordorigin="927,1862" coordsize="0,314">
            <v:shape id="_x0000_s1031" style="position:absolute;left:927;top:1862;width:0;height:314" coordorigin="927,1862" coordsize="0,314" path="m927,2176r,-314e" filled="f" strokeweight=".28675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43.6pt;margin-top:93.9pt;width:530.6pt;height:105.65pt;z-index:-244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73"/>
                    <w:gridCol w:w="1545"/>
                    <w:gridCol w:w="3759"/>
                  </w:tblGrid>
                  <w:tr w:rsidR="00CF579A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F579A" w:rsidRDefault="00CF579A"/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F579A" w:rsidRDefault="002A2134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F579A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PERDAGANGAN INTERNASIONAL / 2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AGB22036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VII / 7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SITI SABRINA SALQAURA,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, S.P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SENIN / 23 NOVEMBER 2020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F579A">
                    <w:trPr>
                      <w:trHeight w:hRule="exact" w:val="292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R.III.1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5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79A" w:rsidRDefault="002A213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F579A" w:rsidRDefault="00CF579A"/>
              </w:txbxContent>
            </v:textbox>
            <w10:wrap anchorx="page" anchory="page"/>
          </v:shape>
        </w:pict>
      </w:r>
      <w:proofErr w:type="spellStart"/>
      <w:proofErr w:type="gramStart"/>
      <w:r w:rsidR="002A213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2A213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2A213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2A2134">
        <w:rPr>
          <w:rFonts w:ascii="Arial" w:eastAsia="Arial" w:hAnsi="Arial" w:cs="Arial"/>
          <w:b/>
          <w:spacing w:val="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F579A" w:rsidRDefault="00734190">
      <w:pPr>
        <w:spacing w:before="18"/>
        <w:ind w:left="110" w:right="9053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2A213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F579A" w:rsidRDefault="0062750A">
      <w:pPr>
        <w:spacing w:before="24" w:line="220" w:lineRule="exact"/>
        <w:ind w:left="138" w:right="607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12.2pt;margin-top:-253.4pt;width:0;height:15.7pt;z-index:-2442;mso-position-horizontal-relative:page" coordorigin="6244,-5068" coordsize="0,314">
            <v:shape id="_x0000_s1028" style="position:absolute;left:6244;top:-5068;width:0;height:314" coordorigin="6244,-5068" coordsize="0,314" path="m6244,-4755r,-313e" filled="f" strokeweight=".28675mm">
              <v:path arrowok="t"/>
            </v:shape>
            <w10:wrap anchorx="page"/>
          </v:group>
        </w:pict>
      </w:r>
      <w:r>
        <w:pict>
          <v:shape id="_x0000_s1026" type="#_x0000_t202" style="position:absolute;left:0;text-align:left;margin-left:283.65pt;margin-top:.65pt;width:294.2pt;height:93.5pt;z-index:-244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3"/>
                    <w:gridCol w:w="2923"/>
                  </w:tblGrid>
                  <w:tr w:rsidR="00CF579A" w:rsidTr="00734190">
                    <w:trPr>
                      <w:trHeight w:hRule="exact" w:val="314"/>
                    </w:trPr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796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3" w:type="dxa"/>
                      </w:tcPr>
                      <w:p w:rsidR="00CF579A" w:rsidRDefault="002A2134">
                        <w:pPr>
                          <w:spacing w:before="34"/>
                          <w:ind w:left="88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F579A" w:rsidTr="00734190">
                    <w:trPr>
                      <w:trHeight w:hRule="exact" w:val="1525"/>
                    </w:trPr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S.P</w:t>
                        </w:r>
                      </w:p>
                    </w:tc>
                    <w:tc>
                      <w:tcPr>
                        <w:tcW w:w="2923" w:type="dxa"/>
                      </w:tcPr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line="200" w:lineRule="exact"/>
                        </w:pPr>
                      </w:p>
                      <w:p w:rsidR="00CF579A" w:rsidRDefault="00CF579A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F579A" w:rsidRDefault="002A2134">
                        <w:pPr>
                          <w:ind w:left="138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SITI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SABRINA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SALQAURA,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S,P,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:rsidR="00CF579A" w:rsidRDefault="00CF579A"/>
              </w:txbxContent>
            </v:textbox>
            <w10:wrap anchorx="page"/>
          </v:shape>
        </w:pict>
      </w:r>
      <w:r w:rsidR="002A2134">
        <w:rPr>
          <w:rFonts w:ascii="Arial" w:eastAsia="Arial" w:hAnsi="Arial" w:cs="Arial"/>
          <w:sz w:val="17"/>
          <w:szCs w:val="17"/>
        </w:rPr>
        <w:t>PS      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10% PR    </w:t>
      </w:r>
      <w:r w:rsidR="002A213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pacing w:val="-6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                     50% UTS  </w:t>
      </w:r>
      <w:r w:rsidR="002A213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pacing w:val="-19"/>
          <w:sz w:val="17"/>
          <w:szCs w:val="17"/>
        </w:rPr>
        <w:t>T</w:t>
      </w:r>
      <w:r w:rsidR="002A213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2A2134"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 xml:space="preserve">15% UAS  </w:t>
      </w:r>
      <w:r w:rsidR="002A213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:</w:t>
      </w:r>
      <w:r w:rsidR="002A213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2A213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2A2134">
        <w:rPr>
          <w:rFonts w:ascii="Arial" w:eastAsia="Arial" w:hAnsi="Arial" w:cs="Arial"/>
          <w:spacing w:val="42"/>
          <w:sz w:val="17"/>
          <w:szCs w:val="17"/>
        </w:rPr>
        <w:t xml:space="preserve"> </w:t>
      </w:r>
      <w:r w:rsidR="002A2134">
        <w:rPr>
          <w:rFonts w:ascii="Arial" w:eastAsia="Arial" w:hAnsi="Arial" w:cs="Arial"/>
          <w:sz w:val="17"/>
          <w:szCs w:val="17"/>
        </w:rPr>
        <w:t>25%</w:t>
      </w:r>
    </w:p>
    <w:p w:rsidR="00CF579A" w:rsidRDefault="00CF579A">
      <w:pPr>
        <w:spacing w:before="1" w:line="100" w:lineRule="exact"/>
        <w:rPr>
          <w:sz w:val="11"/>
          <w:szCs w:val="11"/>
        </w:rPr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CF579A">
      <w:pPr>
        <w:spacing w:line="200" w:lineRule="exact"/>
      </w:pPr>
    </w:p>
    <w:p w:rsidR="00CF579A" w:rsidRDefault="0062750A">
      <w:pPr>
        <w:spacing w:before="39" w:line="180" w:lineRule="exact"/>
        <w:ind w:left="110"/>
        <w:rPr>
          <w:rFonts w:ascii="Arial" w:eastAsia="Arial" w:hAnsi="Arial" w:cs="Arial"/>
          <w:sz w:val="17"/>
          <w:szCs w:val="17"/>
        </w:rPr>
        <w:sectPr w:rsidR="00CF579A">
          <w:headerReference w:type="default" r:id="rId9"/>
          <w:footerReference w:type="default" r:id="rId10"/>
          <w:pgSz w:w="12240" w:h="20160"/>
          <w:pgMar w:top="1640" w:right="580" w:bottom="280" w:left="760" w:header="287" w:footer="0" w:gutter="0"/>
          <w:cols w:space="720"/>
        </w:sectPr>
      </w:pPr>
      <w:r>
        <w:rPr>
          <w:noProof/>
        </w:rPr>
        <w:pict>
          <v:shape id="_x0000_s1053" type="#_x0000_t202" style="position:absolute;left:0;text-align:left;margin-left:401.95pt;margin-top:516.8pt;width:134.45pt;height:20.55pt;z-index:-1416;mso-position-horizontal-relative:page;mso-position-vertical-relative:page" filled="f" stroked="f">
            <v:textbox style="mso-next-textbox:#_x0000_s1053" inset="0,0,0,0">
              <w:txbxContent>
                <w:p w:rsidR="00734190" w:rsidRDefault="00734190" w:rsidP="00734190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734190" w:rsidRDefault="00734190" w:rsidP="00734190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  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2A213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2A2134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2A2134">
        <w:rPr>
          <w:rFonts w:ascii="Arial" w:eastAsia="Arial" w:hAnsi="Arial" w:cs="Arial"/>
          <w:b/>
          <w:spacing w:val="35"/>
          <w:position w:val="-1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2A2134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2A2134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CF579A" w:rsidRDefault="002A2134">
      <w:pPr>
        <w:spacing w:before="50"/>
        <w:ind w:left="138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CF579A" w:rsidRDefault="002A2134">
      <w:pPr>
        <w:spacing w:before="32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CF579A" w:rsidRDefault="002A2134">
      <w:pPr>
        <w:spacing w:before="32" w:line="180" w:lineRule="exact"/>
        <w:ind w:left="13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CF579A" w:rsidRDefault="002A2134">
      <w:pPr>
        <w:spacing w:before="93"/>
        <w:rPr>
          <w:rFonts w:ascii="Arial" w:eastAsia="Arial" w:hAnsi="Arial" w:cs="Arial"/>
          <w:sz w:val="17"/>
          <w:szCs w:val="17"/>
        </w:rPr>
        <w:sectPr w:rsidR="00CF579A">
          <w:type w:val="continuous"/>
          <w:pgSz w:w="12240" w:h="20160"/>
          <w:pgMar w:top="1640" w:right="580" w:bottom="280" w:left="760" w:header="720" w:footer="720" w:gutter="0"/>
          <w:cols w:num="2" w:space="720" w:equalWidth="0">
            <w:col w:w="2225" w:space="4453"/>
            <w:col w:w="4222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CF579A" w:rsidRDefault="00CF579A">
      <w:pPr>
        <w:spacing w:before="4" w:line="120" w:lineRule="exact"/>
        <w:rPr>
          <w:sz w:val="13"/>
          <w:szCs w:val="13"/>
        </w:rPr>
      </w:pPr>
    </w:p>
    <w:p w:rsidR="00CF579A" w:rsidRDefault="002A2134" w:rsidP="00734190">
      <w:pPr>
        <w:spacing w:before="240" w:line="162" w:lineRule="auto"/>
        <w:ind w:left="7142" w:right="2313" w:hanging="703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4"/>
          <w:position w:val="10"/>
          <w:sz w:val="17"/>
          <w:szCs w:val="17"/>
          <w:u w:val="single" w:color="000000"/>
        </w:rPr>
        <w:t xml:space="preserve"> </w:t>
      </w:r>
    </w:p>
    <w:sectPr w:rsidR="00CF579A">
      <w:type w:val="continuous"/>
      <w:pgSz w:w="12240" w:h="20160"/>
      <w:pgMar w:top="1640" w:right="5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50A" w:rsidRDefault="0062750A">
      <w:r>
        <w:separator/>
      </w:r>
    </w:p>
  </w:endnote>
  <w:endnote w:type="continuationSeparator" w:id="0">
    <w:p w:rsidR="0062750A" w:rsidRDefault="0062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190" w:rsidRDefault="00734190">
    <w:pPr>
      <w:spacing w:line="200" w:lineRule="exact"/>
    </w:pPr>
  </w:p>
  <w:p w:rsidR="00734190" w:rsidRDefault="00734190">
    <w:pPr>
      <w:spacing w:line="200" w:lineRule="exact"/>
    </w:pPr>
  </w:p>
  <w:p w:rsidR="00CF579A" w:rsidRDefault="0062750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83.05pt;margin-top:877.7pt;width:134.45pt;height:20.55pt;z-index:-2445;mso-position-horizontal-relative:page;mso-position-vertical-relative:page" filled="f" stroked="f">
          <v:textbox style="mso-next-textbox:#_x0000_s2071" inset="0,0,0,0">
            <w:txbxContent>
              <w:p w:rsidR="00CF579A" w:rsidRDefault="002A2134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CF579A" w:rsidRDefault="00734190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 </w:t>
                </w:r>
                <w:r w:rsidR="002A2134"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 w:rsidR="002A2134"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 w:rsidR="002A2134"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5.6pt;margin-top:805.55pt;width:118.65pt;height:10.55pt;z-index:-2446;mso-position-horizontal-relative:page;mso-position-vertical-relative:page" filled="f" stroked="f">
          <v:textbox style="mso-next-textbox:#_x0000_s2072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130.15pt;margin-top:793.6pt;width:378.85pt;height:18.05pt;z-index:-2449;mso-position-horizontal-relative:page;mso-position-vertical-relative:page" filled="f" stroked="f">
          <v:textbox style="mso-next-textbox:#_x0000_s2075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2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42.5pt;margin-top:783.05pt;width:99.9pt;height:10.55pt;z-index:-2450;mso-position-horizontal-relative:page;mso-position-vertical-relative:page" filled="f" stroked="f">
          <v:textbox style="mso-next-textbox:#_x0000_s2076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3.9pt;margin-top:795.15pt;width:13.15pt;height:90.4pt;z-index:-2448;mso-position-horizontal-relative:page;mso-position-vertical-relative:page" filled="f" stroked="f">
          <v:textbox style="mso-next-textbox:#_x0000_s2074" inset="0,0,0,0">
            <w:txbxContent>
              <w:p w:rsidR="00CF579A" w:rsidRDefault="002A213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CF579A" w:rsidRDefault="002A2134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CF579A" w:rsidRDefault="002A2134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 E</w:t>
                </w:r>
              </w:p>
              <w:p w:rsidR="00CF579A" w:rsidRDefault="002A2134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77.65pt;margin-top:795.15pt;width:72.55pt;height:90.4pt;z-index:-2447;mso-position-horizontal-relative:page;mso-position-vertical-relative:page" filled="f" stroked="f">
          <v:textbox style="mso-next-textbox:#_x0000_s2073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CF579A" w:rsidRDefault="002A213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2.5pt;margin-top:892.1pt;width:167pt;height:10.55pt;z-index:-2444;mso-position-horizontal-relative:page;mso-position-vertical-relative:page" filled="f" stroked="f">
          <v:textbox style="mso-next-textbox:#_x0000_s2070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9A" w:rsidRDefault="00CF579A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50A" w:rsidRDefault="0062750A">
      <w:r>
        <w:separator/>
      </w:r>
    </w:p>
  </w:footnote>
  <w:footnote w:type="continuationSeparator" w:id="0">
    <w:p w:rsidR="0062750A" w:rsidRDefault="0062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9A" w:rsidRDefault="0062750A">
    <w:pPr>
      <w:spacing w:line="200" w:lineRule="exact"/>
    </w:pPr>
    <w:r>
      <w:pict>
        <v:group id="_x0000_s2089" style="position:absolute;margin-left:407pt;margin-top:14.35pt;width:170.35pt;height:46.35pt;z-index:-2455;mso-position-horizontal-relative:page;mso-position-vertical-relative:page" coordorigin="8140,287" coordsize="3407,927">
          <v:group id="_x0000_s2090" style="position:absolute;left:8147;top:294;width:3393;height:200" coordorigin="8147,294" coordsize="3393,200">
            <v:shape id="_x0000_s2097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91" style="position:absolute;left:8147;top:494;width:3393;height:200" coordorigin="8147,494" coordsize="3393,200">
              <v:shape id="_x0000_s2096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92" style="position:absolute;left:8147;top:693;width:3393;height:299" coordorigin="8147,693" coordsize="3393,299">
                <v:shape id="_x0000_s2095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93" style="position:absolute;left:8147;top:993;width:3393;height:214" coordorigin="8147,993" coordsize="3393,214">
                  <v:shape id="_x0000_s2094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43.45pt;margin-top:84.2pt;width:347.25pt;height:2.15pt;z-index:-2454;mso-position-horizontal-relative:page;mso-position-vertical-relative:page" coordorigin="869,1684" coordsize="6945,43">
          <v:group id="_x0000_s2081" style="position:absolute;left:877;top:1698;width:6929;height:0" coordorigin="877,1698" coordsize="6929,0">
            <v:shape id="_x0000_s2088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82" style="position:absolute;left:877;top:1713;width:6929;height:0" coordorigin="877,1713" coordsize="6929,0">
              <v:shape id="_x0000_s2087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83" style="position:absolute;left:7791;top:1691;width:14;height:29" coordorigin="7791,1691" coordsize="14,29">
                <v:shape id="_x0000_s2086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84" style="position:absolute;left:877;top:1691;width:14;height:29" coordorigin="877,1691" coordsize="14,29">
                  <v:shape id="_x0000_s2085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5.55pt;margin-top:14.6pt;width:132.65pt;height:46.35pt;z-index:-2453;mso-position-horizontal-relative:page;mso-position-vertical-relative:page" filled="f" stroked="f">
          <v:textbox style="mso-next-textbox:#_x0000_s2079" inset="0,0,0,0">
            <w:txbxContent>
              <w:p w:rsidR="00CF579A" w:rsidRDefault="002A213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CF579A" w:rsidRDefault="002A213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42.5pt;margin-top:15.55pt;width:298.4pt;height:65.25pt;z-index:-2452;mso-position-horizontal-relative:page;mso-position-vertical-relative:page" filled="f" stroked="f">
          <v:textbox style="mso-next-textbox:#_x0000_s2078" inset="0,0,0,0">
            <w:txbxContent>
              <w:p w:rsidR="00CF579A" w:rsidRDefault="002A213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CF579A" w:rsidRDefault="002A213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CF579A" w:rsidRDefault="002A213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CF579A" w:rsidRDefault="002A213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CF579A" w:rsidRDefault="0062750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2A2134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2A2134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2A2134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6pt;margin-top:70.2pt;width:116.55pt;height:10.55pt;z-index:-2451;mso-position-horizontal-relative:page;mso-position-vertical-relative:page" filled="f" stroked="f">
          <v:textbox style="mso-next-textbox:#_x0000_s2077"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9A" w:rsidRDefault="0062750A">
    <w:pPr>
      <w:spacing w:line="200" w:lineRule="exact"/>
    </w:pPr>
    <w:r>
      <w:pict>
        <v:group id="_x0000_s2061" style="position:absolute;margin-left:407pt;margin-top:14.35pt;width:170.35pt;height:46.35pt;z-index:-2443;mso-position-horizontal-relative:page;mso-position-vertical-relative:page" coordorigin="8140,287" coordsize="3407,927">
          <v:group id="_x0000_s2062" style="position:absolute;left:8147;top:294;width:3393;height:200" coordorigin="8147,294" coordsize="3393,200">
            <v:shape id="_x0000_s2069" style="position:absolute;left:8147;top:294;width:3393;height:200" coordorigin="8147,294" coordsize="3393,200" path="m8147,294r3393,l11540,494r-3393,l8147,294xe" fillcolor="#d8d8d8" stroked="f">
              <v:path arrowok="t"/>
            </v:shape>
            <v:group id="_x0000_s2063" style="position:absolute;left:8147;top:494;width:3393;height:200" coordorigin="8147,494" coordsize="3393,200">
              <v:shape id="_x0000_s2068" style="position:absolute;left:8147;top:494;width:3393;height:200" coordorigin="8147,494" coordsize="3393,200" path="m8147,494r3393,l11540,693r-3393,l8147,494xe" fillcolor="#d8d8d8" stroked="f">
                <v:path arrowok="t"/>
              </v:shape>
              <v:group id="_x0000_s2064" style="position:absolute;left:8147;top:693;width:3393;height:299" coordorigin="8147,693" coordsize="3393,299">
                <v:shape id="_x0000_s2067" style="position:absolute;left:8147;top:693;width:3393;height:299" coordorigin="8147,693" coordsize="3393,299" path="m8147,693r3393,l11540,993r-3393,l8147,693xe" fillcolor="black" stroked="f">
                  <v:path arrowok="t"/>
                </v:shape>
                <v:group id="_x0000_s2065" style="position:absolute;left:8147;top:993;width:3393;height:214" coordorigin="8147,993" coordsize="3393,214">
                  <v:shape id="_x0000_s2066" style="position:absolute;left:8147;top:993;width:3393;height:214" coordorigin="8147,993" coordsize="3393,214" path="m8147,993r3393,l11540,1207r-3393,l8147,9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43.45pt;margin-top:84.2pt;width:347.25pt;height:2.15pt;z-index:-2442;mso-position-horizontal-relative:page;mso-position-vertical-relative:page" coordorigin="869,1684" coordsize="6945,43">
          <v:group id="_x0000_s2053" style="position:absolute;left:877;top:1698;width:6929;height:0" coordorigin="877,1698" coordsize="6929,0">
            <v:shape id="_x0000_s2060" style="position:absolute;left:877;top:1698;width:6929;height:0" coordorigin="877,1698" coordsize="6929,0" path="m877,1698r6928,e" filled="f" strokecolor="#999" strokeweight=".28675mm">
              <v:path arrowok="t"/>
            </v:shape>
            <v:group id="_x0000_s2054" style="position:absolute;left:877;top:1713;width:6929;height:0" coordorigin="877,1713" coordsize="6929,0">
              <v:shape id="_x0000_s2059" style="position:absolute;left:877;top:1713;width:6929;height:0" coordorigin="877,1713" coordsize="6929,0" path="m877,1713r6928,e" filled="f" strokecolor="#ededed" strokeweight=".28675mm">
                <v:path arrowok="t"/>
              </v:shape>
              <v:group id="_x0000_s2055" style="position:absolute;left:7791;top:1691;width:14;height:29" coordorigin="7791,1691" coordsize="14,29">
                <v:shape id="_x0000_s2058" style="position:absolute;left:7791;top:1691;width:14;height:29" coordorigin="7791,1691" coordsize="14,29" path="m7791,1706r14,-15l7805,1720r-14,l7791,1706xe" fillcolor="#ededed" stroked="f">
                  <v:path arrowok="t"/>
                </v:shape>
                <v:group id="_x0000_s2056" style="position:absolute;left:877;top:1691;width:14;height:29" coordorigin="877,1691" coordsize="14,29">
                  <v:shape id="_x0000_s2057" style="position:absolute;left:877;top:1691;width:14;height:29" coordorigin="877,1691" coordsize="14,29" path="m877,1691r14,l891,1706r-14,14l877,1691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5.55pt;margin-top:14.6pt;width:132.65pt;height:46.35pt;z-index:-2441;mso-position-horizontal-relative:page;mso-position-vertical-relative:page" filled="f" stroked="f">
          <v:textbox inset="0,0,0,0">
            <w:txbxContent>
              <w:p w:rsidR="00CF579A" w:rsidRDefault="002A213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CF579A" w:rsidRDefault="002A213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2.5pt;margin-top:15.55pt;width:298.4pt;height:65.25pt;z-index:-2440;mso-position-horizontal-relative:page;mso-position-vertical-relative:page" filled="f" stroked="f">
          <v:textbox inset="0,0,0,0">
            <w:txbxContent>
              <w:p w:rsidR="00CF579A" w:rsidRDefault="002A213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CF579A" w:rsidRDefault="002A213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CF579A" w:rsidRDefault="002A213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CF579A" w:rsidRDefault="002A213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CF579A" w:rsidRDefault="0062750A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 w:rsidR="002A2134"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 w:rsidR="002A2134"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 w:rsidR="002A2134"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 w:rsidR="002A2134"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6pt;margin-top:70.2pt;width:116.55pt;height:10.55pt;z-index:-2439;mso-position-horizontal-relative:page;mso-position-vertical-relative:page" filled="f" stroked="f">
          <v:textbox inset="0,0,0,0">
            <w:txbxContent>
              <w:p w:rsidR="00CF579A" w:rsidRDefault="002A213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812"/>
    <w:multiLevelType w:val="multilevel"/>
    <w:tmpl w:val="79B0D1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79A"/>
    <w:rsid w:val="002A2134"/>
    <w:rsid w:val="0062750A"/>
    <w:rsid w:val="00734190"/>
    <w:rsid w:val="00A8335D"/>
    <w:rsid w:val="00C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5:docId w15:val="{DFE6C0DD-8546-492E-A524-912054A4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4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190"/>
  </w:style>
  <w:style w:type="paragraph" w:styleId="Footer">
    <w:name w:val="footer"/>
    <w:basedOn w:val="Normal"/>
    <w:link w:val="FooterChar"/>
    <w:uiPriority w:val="99"/>
    <w:unhideWhenUsed/>
    <w:rsid w:val="00734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5</cp:revision>
  <dcterms:created xsi:type="dcterms:W3CDTF">2020-11-11T02:26:00Z</dcterms:created>
  <dcterms:modified xsi:type="dcterms:W3CDTF">2020-11-11T02:34:00Z</dcterms:modified>
</cp:coreProperties>
</file>