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0DE" w:rsidRDefault="004C30DE">
      <w:pPr>
        <w:spacing w:line="200" w:lineRule="exact"/>
      </w:pPr>
    </w:p>
    <w:p w:rsidR="004C30DE" w:rsidRDefault="004C30DE">
      <w:pPr>
        <w:spacing w:line="200" w:lineRule="exact"/>
      </w:pPr>
    </w:p>
    <w:p w:rsidR="004C30DE" w:rsidRDefault="004C30DE">
      <w:pPr>
        <w:spacing w:line="200" w:lineRule="exact"/>
      </w:pPr>
    </w:p>
    <w:p w:rsidR="004C30DE" w:rsidRDefault="004C30DE">
      <w:pPr>
        <w:spacing w:line="200" w:lineRule="exact"/>
      </w:pPr>
    </w:p>
    <w:p w:rsidR="004C30DE" w:rsidRDefault="004C30DE">
      <w:pPr>
        <w:spacing w:line="200" w:lineRule="exact"/>
      </w:pPr>
    </w:p>
    <w:p w:rsidR="004C30DE" w:rsidRDefault="004C30DE">
      <w:pPr>
        <w:spacing w:line="200" w:lineRule="exact"/>
      </w:pPr>
    </w:p>
    <w:p w:rsidR="004C30DE" w:rsidRDefault="004C30DE">
      <w:pPr>
        <w:spacing w:line="200" w:lineRule="exact"/>
      </w:pPr>
    </w:p>
    <w:p w:rsidR="004C30DE" w:rsidRDefault="004C30DE">
      <w:pPr>
        <w:spacing w:line="200" w:lineRule="exact"/>
      </w:pPr>
    </w:p>
    <w:p w:rsidR="004C30DE" w:rsidRDefault="004C30DE">
      <w:pPr>
        <w:spacing w:line="200" w:lineRule="exact"/>
      </w:pPr>
    </w:p>
    <w:p w:rsidR="004C30DE" w:rsidRDefault="004C30DE">
      <w:pPr>
        <w:spacing w:line="200" w:lineRule="exact"/>
      </w:pPr>
    </w:p>
    <w:p w:rsidR="004C30DE" w:rsidRDefault="004C30DE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"/>
        <w:gridCol w:w="1126"/>
        <w:gridCol w:w="3707"/>
        <w:gridCol w:w="585"/>
        <w:gridCol w:w="599"/>
        <w:gridCol w:w="713"/>
        <w:gridCol w:w="727"/>
        <w:gridCol w:w="1297"/>
        <w:gridCol w:w="1298"/>
      </w:tblGrid>
      <w:tr w:rsidR="004C30DE">
        <w:trPr>
          <w:trHeight w:hRule="exact" w:val="314"/>
        </w:trPr>
        <w:tc>
          <w:tcPr>
            <w:tcW w:w="6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1" w:line="180" w:lineRule="exact"/>
              <w:rPr>
                <w:sz w:val="19"/>
                <w:szCs w:val="19"/>
              </w:rPr>
            </w:pPr>
          </w:p>
          <w:p w:rsidR="004C30DE" w:rsidRDefault="00CA3E2D">
            <w:pPr>
              <w:ind w:left="16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1" w:line="180" w:lineRule="exact"/>
              <w:rPr>
                <w:sz w:val="19"/>
                <w:szCs w:val="19"/>
              </w:rPr>
            </w:pPr>
          </w:p>
          <w:p w:rsidR="004C30DE" w:rsidRDefault="00CA3E2D">
            <w:pPr>
              <w:ind w:left="343" w:right="360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1" w:line="180" w:lineRule="exact"/>
              <w:rPr>
                <w:sz w:val="19"/>
                <w:szCs w:val="19"/>
              </w:rPr>
            </w:pPr>
          </w:p>
          <w:p w:rsidR="004C30DE" w:rsidRDefault="00CA3E2D">
            <w:pPr>
              <w:ind w:left="10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34"/>
              <w:ind w:left="1058" w:right="1075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34"/>
              <w:ind w:left="63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4C30DE">
        <w:trPr>
          <w:trHeight w:hRule="exact" w:val="314"/>
        </w:trPr>
        <w:tc>
          <w:tcPr>
            <w:tcW w:w="6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12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370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34"/>
              <w:ind w:left="18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34"/>
              <w:ind w:left="18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34"/>
              <w:ind w:left="19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34"/>
              <w:ind w:left="19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34"/>
              <w:ind w:left="451" w:right="46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34"/>
              <w:ind w:left="446" w:right="464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4C30DE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91"/>
              <w:ind w:left="192" w:right="206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168220084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PENRONARDO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TAMBUNAN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</w:tr>
      <w:tr w:rsidR="004C30DE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91"/>
              <w:ind w:left="192" w:right="206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178220004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RIZKY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ARIF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SINAGA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</w:tr>
      <w:tr w:rsidR="004C30DE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91"/>
              <w:ind w:left="192" w:right="206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178220006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ERA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REFORMASI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DALIMUNTHE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</w:tr>
      <w:tr w:rsidR="004C30DE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91"/>
              <w:ind w:left="192" w:right="206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178220008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WAHYUNIDA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PULUNGAN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</w:tr>
      <w:tr w:rsidR="004C30DE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91"/>
              <w:ind w:left="192" w:right="206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178220014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ANGGIAT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ROBERTUS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SIMAMORA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</w:tr>
      <w:tr w:rsidR="004C30DE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91"/>
              <w:ind w:left="192" w:right="206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178220016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KHOLIDA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HANNUM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</w:tr>
      <w:tr w:rsidR="004C30DE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91"/>
              <w:ind w:left="192" w:right="206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178220022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ELLA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PERMATASARI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</w:tr>
      <w:tr w:rsidR="004C30DE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91"/>
              <w:ind w:left="192" w:right="206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178220026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ALI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ANSYAH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</w:tr>
      <w:tr w:rsidR="004C30DE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91"/>
              <w:ind w:left="192" w:right="206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9.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178220036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YUNI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MANDASARI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HARAHAP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</w:tr>
      <w:tr w:rsidR="004C30DE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10.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178220040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RYEGITO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PASARIBU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</w:tr>
      <w:tr w:rsidR="004C30DE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11.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178220042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IKBAL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MAARIB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</w:tr>
      <w:tr w:rsidR="004C30DE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12.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178220044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CENDY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VILIARDA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LOKA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</w:tr>
      <w:tr w:rsidR="004C30DE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13.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178220052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SARI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DAMAYANTI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BATUBARA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</w:tr>
      <w:tr w:rsidR="004C30DE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14.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178220056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ANTON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NIUS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PRIADI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PANJAITAN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</w:tr>
      <w:tr w:rsidR="004C30DE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15.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178220058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INDRIANI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KUMALA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SARI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</w:tr>
      <w:tr w:rsidR="004C30DE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16.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178220060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ILHAM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FADILLAH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</w:tr>
      <w:tr w:rsidR="004C30DE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17.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178220062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EDI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PUTRA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HALAWA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</w:tr>
      <w:tr w:rsidR="004C30DE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18.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178220068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YOGIE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LASTANTA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SURBAKTI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</w:tr>
      <w:tr w:rsidR="004C30DE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19.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178220074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KHOIRUL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FADLI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</w:tr>
      <w:tr w:rsidR="004C30DE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20.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178220076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AJI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IRAWAN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</w:tr>
    </w:tbl>
    <w:p w:rsidR="004C30DE" w:rsidRDefault="004C30DE">
      <w:pPr>
        <w:spacing w:before="4" w:line="160" w:lineRule="exact"/>
        <w:rPr>
          <w:sz w:val="16"/>
          <w:szCs w:val="16"/>
        </w:rPr>
      </w:pPr>
    </w:p>
    <w:p w:rsidR="004C30DE" w:rsidRDefault="00CA3E2D">
      <w:pPr>
        <w:spacing w:before="39"/>
        <w:ind w:left="110" w:right="10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48" style="position:absolute;left:0;text-align:left;margin-left:46.35pt;margin-top:93.1pt;width:0;height:15.7pt;z-index:-2406;mso-position-horizontal-relative:page;mso-position-vertical-relative:page" coordorigin="927,1862" coordsize="0,314">
            <v:shape id="_x0000_s1049" style="position:absolute;left:927;top:1862;width:0;height:314" coordorigin="927,1862" coordsize="0,314" path="m927,2176r,-314e" filled="f" strokeweight=".28675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43.6pt;margin-top:93.9pt;width:530.6pt;height:105.65pt;z-index:-240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73"/>
                    <w:gridCol w:w="1545"/>
                    <w:gridCol w:w="3759"/>
                  </w:tblGrid>
                  <w:tr w:rsidR="004C30DE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4C30DE" w:rsidRDefault="004C30DE"/>
                    </w:tc>
                    <w:tc>
                      <w:tcPr>
                        <w:tcW w:w="3773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C30DE" w:rsidRDefault="00CA3E2D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4C30DE" w:rsidRDefault="004C30DE"/>
                    </w:tc>
                    <w:tc>
                      <w:tcPr>
                        <w:tcW w:w="3759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C30DE" w:rsidRDefault="00CA3E2D">
                        <w:pPr>
                          <w:spacing w:before="34"/>
                          <w:ind w:left="23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4C30DE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7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PERDAGANGAN INTERNASIONAL / 2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spacing w:before="10"/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59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PERDAGANGAN INTERNASIONAL / 2</w:t>
                        </w:r>
                      </w:p>
                    </w:tc>
                  </w:tr>
                  <w:tr w:rsidR="004C30DE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AGB22036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AGB22036</w:t>
                        </w:r>
                      </w:p>
                    </w:tc>
                  </w:tr>
                  <w:tr w:rsidR="004C30DE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VII / 7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VII / 7</w:t>
                        </w:r>
                      </w:p>
                    </w:tc>
                  </w:tr>
                  <w:tr w:rsidR="004C30DE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SITI SABRINA SALQAURA,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M.Sc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S.P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SITI SABRINA SALQAURA,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M.Sc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S.P</w:t>
                        </w:r>
                      </w:p>
                    </w:tc>
                  </w:tr>
                  <w:tr w:rsidR="004C30DE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SITI SABRINA SALQAURA,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M.Sc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S.P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SITI SABRINA SALQAURA,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M.Sc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S.P</w:t>
                        </w:r>
                      </w:p>
                    </w:tc>
                  </w:tr>
                  <w:tr w:rsidR="004C30DE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SENIN / 23 NOVEMBER 2020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4C30DE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08:00-09:30 WIB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4C30DE">
                    <w:trPr>
                      <w:trHeight w:hRule="exact" w:val="292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A2 / R.II.2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4C30DE" w:rsidRDefault="004C30DE"/>
              </w:txbxContent>
            </v:textbox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4C30DE" w:rsidRDefault="00213A8A">
      <w:pPr>
        <w:spacing w:before="18"/>
        <w:ind w:left="110" w:right="9053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 w:rsidR="00CA3E2D"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 w:rsidR="00CA3E2D"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4C30DE" w:rsidRDefault="00CA3E2D">
      <w:pPr>
        <w:spacing w:before="47" w:line="280" w:lineRule="auto"/>
        <w:ind w:left="138" w:right="6068"/>
        <w:jc w:val="both"/>
        <w:rPr>
          <w:rFonts w:ascii="Arial" w:eastAsia="Arial" w:hAnsi="Arial" w:cs="Arial"/>
          <w:sz w:val="17"/>
          <w:szCs w:val="17"/>
        </w:rPr>
        <w:sectPr w:rsidR="004C30DE">
          <w:headerReference w:type="default" r:id="rId7"/>
          <w:footerReference w:type="default" r:id="rId8"/>
          <w:pgSz w:w="12240" w:h="20160"/>
          <w:pgMar w:top="1640" w:right="580" w:bottom="280" w:left="760" w:header="287" w:footer="4279" w:gutter="0"/>
          <w:cols w:space="720"/>
        </w:sectPr>
      </w:pPr>
      <w:r>
        <w:pict>
          <v:group id="_x0000_s1045" style="position:absolute;left:0;text-align:left;margin-left:312.2pt;margin-top:93.1pt;width:0;height:15.7pt;z-index:-2405;mso-position-horizontal-relative:page;mso-position-vertical-relative:page" coordorigin="6244,1862" coordsize="0,314">
            <v:shape id="_x0000_s1046" style="position:absolute;left:6244;top:1862;width:0;height:314" coordorigin="6244,1862" coordsize="0,314" path="m6244,2176r,-314e" filled="f" strokeweight=".28675mm">
              <v:path arrowok="t"/>
            </v:shape>
            <w10:wrap anchorx="page" anchory="page"/>
          </v:group>
        </w:pict>
      </w:r>
      <w:r>
        <w:pict>
          <v:shape id="_x0000_s1044" type="#_x0000_t202" style="position:absolute;left:0;text-align:left;margin-left:283.65pt;margin-top:.65pt;width:294.2pt;height:93.5pt;z-index:-2403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3"/>
                    <w:gridCol w:w="2923"/>
                  </w:tblGrid>
                  <w:tr w:rsidR="004C30DE" w:rsidTr="00213A8A">
                    <w:trPr>
                      <w:trHeight w:hRule="exact" w:val="314"/>
                    </w:trPr>
                    <w:tc>
                      <w:tcPr>
                        <w:tcW w:w="2923" w:type="dxa"/>
                      </w:tcPr>
                      <w:p w:rsidR="004C30DE" w:rsidRDefault="00CA3E2D">
                        <w:pPr>
                          <w:spacing w:before="34"/>
                          <w:ind w:left="796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3" w:type="dxa"/>
                      </w:tcPr>
                      <w:p w:rsidR="004C30DE" w:rsidRDefault="00CA3E2D">
                        <w:pPr>
                          <w:spacing w:before="34"/>
                          <w:ind w:left="88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4C30DE" w:rsidTr="00213A8A">
                    <w:trPr>
                      <w:trHeight w:hRule="exact" w:val="1525"/>
                    </w:trPr>
                    <w:tc>
                      <w:tcPr>
                        <w:tcW w:w="2923" w:type="dxa"/>
                      </w:tcPr>
                      <w:p w:rsidR="004C30DE" w:rsidRDefault="004C30DE">
                        <w:pPr>
                          <w:spacing w:line="200" w:lineRule="exact"/>
                        </w:pPr>
                      </w:p>
                      <w:p w:rsidR="004C30DE" w:rsidRDefault="004C30DE">
                        <w:pPr>
                          <w:spacing w:line="200" w:lineRule="exact"/>
                        </w:pPr>
                      </w:p>
                      <w:p w:rsidR="004C30DE" w:rsidRDefault="004C30DE">
                        <w:pPr>
                          <w:spacing w:line="200" w:lineRule="exact"/>
                        </w:pPr>
                      </w:p>
                      <w:p w:rsidR="004C30DE" w:rsidRDefault="004C30DE">
                        <w:pPr>
                          <w:spacing w:line="200" w:lineRule="exact"/>
                        </w:pPr>
                      </w:p>
                      <w:p w:rsidR="004C30DE" w:rsidRDefault="004C30DE">
                        <w:pPr>
                          <w:spacing w:line="200" w:lineRule="exact"/>
                        </w:pPr>
                      </w:p>
                      <w:p w:rsidR="004C30DE" w:rsidRDefault="004C30DE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4C30DE" w:rsidRDefault="00CA3E2D">
                        <w:pPr>
                          <w:ind w:left="138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SITI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SABRINA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SALQAURA,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5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M.Sc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S.P</w:t>
                        </w:r>
                      </w:p>
                    </w:tc>
                    <w:tc>
                      <w:tcPr>
                        <w:tcW w:w="2923" w:type="dxa"/>
                      </w:tcPr>
                      <w:p w:rsidR="004C30DE" w:rsidRDefault="004C30DE">
                        <w:pPr>
                          <w:spacing w:line="200" w:lineRule="exact"/>
                        </w:pPr>
                      </w:p>
                      <w:p w:rsidR="004C30DE" w:rsidRDefault="004C30DE">
                        <w:pPr>
                          <w:spacing w:line="200" w:lineRule="exact"/>
                        </w:pPr>
                      </w:p>
                      <w:p w:rsidR="004C30DE" w:rsidRDefault="004C30DE">
                        <w:pPr>
                          <w:spacing w:line="200" w:lineRule="exact"/>
                        </w:pPr>
                      </w:p>
                      <w:p w:rsidR="004C30DE" w:rsidRDefault="004C30DE">
                        <w:pPr>
                          <w:spacing w:line="200" w:lineRule="exact"/>
                        </w:pPr>
                      </w:p>
                      <w:p w:rsidR="004C30DE" w:rsidRDefault="004C30DE">
                        <w:pPr>
                          <w:spacing w:line="200" w:lineRule="exact"/>
                        </w:pPr>
                      </w:p>
                      <w:p w:rsidR="004C30DE" w:rsidRDefault="004C30DE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4C30DE" w:rsidRDefault="00CA3E2D">
                        <w:pPr>
                          <w:ind w:left="138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SITI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SABRINA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SALQAURA,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S,P,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M.Sc</w:t>
                        </w:r>
                        <w:proofErr w:type="spellEnd"/>
                      </w:p>
                    </w:tc>
                  </w:tr>
                </w:tbl>
                <w:p w:rsidR="004C30DE" w:rsidRDefault="004C30DE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PS      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50% UTS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Semester                                           </w:t>
      </w:r>
      <w:r>
        <w:rPr>
          <w:rFonts w:ascii="Arial" w:eastAsia="Arial" w:hAnsi="Arial" w:cs="Arial"/>
          <w:spacing w:val="4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4C30DE" w:rsidRDefault="004C30DE">
      <w:pPr>
        <w:spacing w:line="200" w:lineRule="exact"/>
      </w:pPr>
    </w:p>
    <w:p w:rsidR="004C30DE" w:rsidRDefault="004C30DE">
      <w:pPr>
        <w:spacing w:line="200" w:lineRule="exact"/>
      </w:pPr>
    </w:p>
    <w:p w:rsidR="004C30DE" w:rsidRDefault="004C30DE">
      <w:pPr>
        <w:spacing w:line="200" w:lineRule="exact"/>
      </w:pPr>
    </w:p>
    <w:p w:rsidR="004C30DE" w:rsidRDefault="004C30DE">
      <w:pPr>
        <w:spacing w:line="200" w:lineRule="exact"/>
      </w:pPr>
    </w:p>
    <w:p w:rsidR="004C30DE" w:rsidRDefault="004C30DE">
      <w:pPr>
        <w:spacing w:line="200" w:lineRule="exact"/>
      </w:pPr>
    </w:p>
    <w:p w:rsidR="004C30DE" w:rsidRDefault="004C30DE">
      <w:pPr>
        <w:spacing w:line="200" w:lineRule="exact"/>
      </w:pPr>
    </w:p>
    <w:p w:rsidR="004C30DE" w:rsidRDefault="004C30DE">
      <w:pPr>
        <w:spacing w:line="200" w:lineRule="exact"/>
      </w:pPr>
    </w:p>
    <w:p w:rsidR="004C30DE" w:rsidRDefault="004C30DE">
      <w:pPr>
        <w:spacing w:line="200" w:lineRule="exact"/>
      </w:pPr>
    </w:p>
    <w:p w:rsidR="004C30DE" w:rsidRDefault="004C30DE">
      <w:pPr>
        <w:spacing w:line="200" w:lineRule="exact"/>
      </w:pPr>
    </w:p>
    <w:p w:rsidR="004C30DE" w:rsidRDefault="004C30DE">
      <w:pPr>
        <w:spacing w:line="200" w:lineRule="exact"/>
      </w:pPr>
    </w:p>
    <w:p w:rsidR="004C30DE" w:rsidRDefault="004C30DE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"/>
        <w:gridCol w:w="1126"/>
        <w:gridCol w:w="3707"/>
        <w:gridCol w:w="585"/>
        <w:gridCol w:w="599"/>
        <w:gridCol w:w="713"/>
        <w:gridCol w:w="727"/>
        <w:gridCol w:w="1297"/>
        <w:gridCol w:w="1298"/>
      </w:tblGrid>
      <w:tr w:rsidR="004C30DE">
        <w:trPr>
          <w:trHeight w:hRule="exact" w:val="314"/>
        </w:trPr>
        <w:tc>
          <w:tcPr>
            <w:tcW w:w="6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1" w:line="180" w:lineRule="exact"/>
              <w:rPr>
                <w:sz w:val="19"/>
                <w:szCs w:val="19"/>
              </w:rPr>
            </w:pPr>
          </w:p>
          <w:p w:rsidR="004C30DE" w:rsidRDefault="00CA3E2D">
            <w:pPr>
              <w:ind w:left="16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1" w:line="180" w:lineRule="exact"/>
              <w:rPr>
                <w:sz w:val="19"/>
                <w:szCs w:val="19"/>
              </w:rPr>
            </w:pPr>
          </w:p>
          <w:p w:rsidR="004C30DE" w:rsidRDefault="00CA3E2D">
            <w:pPr>
              <w:ind w:left="343" w:right="360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1" w:line="180" w:lineRule="exact"/>
              <w:rPr>
                <w:sz w:val="19"/>
                <w:szCs w:val="19"/>
              </w:rPr>
            </w:pPr>
          </w:p>
          <w:p w:rsidR="004C30DE" w:rsidRDefault="00CA3E2D">
            <w:pPr>
              <w:ind w:left="10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34"/>
              <w:ind w:left="1058" w:right="1075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34"/>
              <w:ind w:left="63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4C30DE">
        <w:trPr>
          <w:trHeight w:hRule="exact" w:val="314"/>
        </w:trPr>
        <w:tc>
          <w:tcPr>
            <w:tcW w:w="6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12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370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34"/>
              <w:ind w:left="18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34"/>
              <w:ind w:left="18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34"/>
              <w:ind w:left="19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34"/>
              <w:ind w:left="19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34"/>
              <w:ind w:left="451" w:right="46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34"/>
              <w:ind w:left="446" w:right="464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4C30DE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21.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178220078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TASYA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DWI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FITHRIYYAH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</w:tr>
      <w:tr w:rsidR="004C30DE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22.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178220082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DONI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SAPUTRA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SINURAT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</w:tr>
      <w:tr w:rsidR="004C30DE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23.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178220084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NUR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FATIMAH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LAIA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</w:tr>
      <w:tr w:rsidR="004C30DE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24.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178220088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ILDA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BUDI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LESTARI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WARUWU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</w:tr>
      <w:tr w:rsidR="004C30DE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25.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178220090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NURLATIFAH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</w:tr>
      <w:tr w:rsidR="004C30DE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26.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178220094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DEVI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SARI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SITORUS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</w:tr>
      <w:tr w:rsidR="004C30DE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27.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178220098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EVANTA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ANGELINA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SIHITE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</w:tr>
      <w:tr w:rsidR="004C30DE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28.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178220108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PLAWER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SEKAR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ARIMBI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PAKPAHAN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</w:tr>
      <w:tr w:rsidR="004C30DE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29.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178220110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MEYSI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IMELANI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IMELDA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LUMBAN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RAJA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</w:tr>
      <w:tr w:rsidR="004C30DE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30.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178220112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FRENGKI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MANALU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</w:tr>
      <w:tr w:rsidR="004C30DE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31.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178220114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ALBERSON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SITORUS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</w:tr>
      <w:tr w:rsidR="004C30DE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32.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178220116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FRIKA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WIWIN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MURNI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</w:tr>
      <w:tr w:rsidR="004C30DE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33.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178220118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SITI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ZULEHA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LUBIS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</w:tr>
      <w:tr w:rsidR="004C30DE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34.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178220120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KRISNA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YANTI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HUTAGALUNG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</w:tr>
      <w:tr w:rsidR="004C30DE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35.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178220124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AULIA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SARAGIH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</w:tr>
      <w:tr w:rsidR="004C30DE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36.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178220130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TEGUH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HADIRYANTO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CANDRA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WIJAYA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</w:tr>
      <w:tr w:rsidR="004C30DE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37.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178220134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RIZDKA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HANDAYANI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SURBAKTI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</w:tr>
      <w:tr w:rsidR="004C30DE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38.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178220138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AFRI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WAHYUDI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</w:tr>
      <w:tr w:rsidR="004C30DE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39.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178220140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FAHRIZAL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SWANDA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</w:tr>
      <w:tr w:rsidR="004C30DE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40.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178220144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DIKI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HASIBUAN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</w:tr>
    </w:tbl>
    <w:p w:rsidR="004C30DE" w:rsidRDefault="004C30DE">
      <w:pPr>
        <w:spacing w:before="4" w:line="160" w:lineRule="exact"/>
        <w:rPr>
          <w:sz w:val="16"/>
          <w:szCs w:val="16"/>
        </w:rPr>
      </w:pPr>
    </w:p>
    <w:p w:rsidR="004C30DE" w:rsidRDefault="00CA3E2D">
      <w:pPr>
        <w:spacing w:before="39"/>
        <w:ind w:left="110" w:right="10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42" style="position:absolute;left:0;text-align:left;margin-left:46.35pt;margin-top:93.1pt;width:0;height:15.7pt;z-index:-2402;mso-position-horizontal-relative:page;mso-position-vertical-relative:page" coordorigin="927,1862" coordsize="0,314">
            <v:shape id="_x0000_s1043" style="position:absolute;left:927;top:1862;width:0;height:314" coordorigin="927,1862" coordsize="0,314" path="m927,2176r,-314e" filled="f" strokeweight=".28675mm">
              <v:path arrowok="t"/>
            </v:shape>
            <w10:wrap anchorx="page" anchory="page"/>
          </v:group>
        </w:pict>
      </w:r>
      <w:r>
        <w:pict>
          <v:shape id="_x0000_s1041" type="#_x0000_t202" style="position:absolute;left:0;text-align:left;margin-left:43.6pt;margin-top:93.9pt;width:530.6pt;height:105.65pt;z-index:-240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73"/>
                    <w:gridCol w:w="1545"/>
                    <w:gridCol w:w="3759"/>
                  </w:tblGrid>
                  <w:tr w:rsidR="004C30DE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4C30DE" w:rsidRDefault="004C30DE"/>
                    </w:tc>
                    <w:tc>
                      <w:tcPr>
                        <w:tcW w:w="3773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C30DE" w:rsidRDefault="00CA3E2D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4C30DE" w:rsidRDefault="004C30DE"/>
                    </w:tc>
                    <w:tc>
                      <w:tcPr>
                        <w:tcW w:w="3759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C30DE" w:rsidRDefault="00CA3E2D">
                        <w:pPr>
                          <w:spacing w:before="34"/>
                          <w:ind w:left="23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4C30DE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7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PERDAGANGAN INTERNASIONAL / 2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spacing w:before="10"/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SKS</w:t>
                        </w:r>
                      </w:p>
                    </w:tc>
                    <w:tc>
                      <w:tcPr>
                        <w:tcW w:w="3759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PERDAGANGAN INTERNASIONAL / 2</w:t>
                        </w:r>
                      </w:p>
                    </w:tc>
                  </w:tr>
                  <w:tr w:rsidR="004C30DE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AGB22036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AGB22036</w:t>
                        </w:r>
                      </w:p>
                    </w:tc>
                  </w:tr>
                  <w:tr w:rsidR="004C30DE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VII / 7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VII / 7</w:t>
                        </w:r>
                      </w:p>
                    </w:tc>
                  </w:tr>
                  <w:tr w:rsidR="004C30DE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SITI SABRINA SALQAURA,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M.Sc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S.P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SITI SABRINA SALQAURA,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M.Sc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S.P</w:t>
                        </w:r>
                      </w:p>
                    </w:tc>
                  </w:tr>
                  <w:tr w:rsidR="004C30DE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SITI SABRINA SALQAURA,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M.Sc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S.P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SITI SABRINA SALQAURA,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M.Sc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S.P</w:t>
                        </w:r>
                      </w:p>
                    </w:tc>
                  </w:tr>
                  <w:tr w:rsidR="004C30DE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SENIN / 23 NOVEMBER 2020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4C30DE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08:00-09:30 WIB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4C30DE">
                    <w:trPr>
                      <w:trHeight w:hRule="exact" w:val="292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A2 / R.II.2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4C30DE" w:rsidRDefault="004C30DE"/>
              </w:txbxContent>
            </v:textbox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4C30DE" w:rsidRDefault="00213A8A">
      <w:pPr>
        <w:spacing w:before="18"/>
        <w:ind w:left="110" w:right="9053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 w:rsidR="00CA3E2D"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 w:rsidR="00CA3E2D"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4C30DE" w:rsidRDefault="00CA3E2D">
      <w:pPr>
        <w:spacing w:before="47" w:line="280" w:lineRule="auto"/>
        <w:ind w:left="138" w:right="6068"/>
        <w:jc w:val="both"/>
        <w:rPr>
          <w:rFonts w:ascii="Arial" w:eastAsia="Arial" w:hAnsi="Arial" w:cs="Arial"/>
          <w:sz w:val="17"/>
          <w:szCs w:val="17"/>
        </w:rPr>
        <w:sectPr w:rsidR="004C30DE">
          <w:pgSz w:w="12240" w:h="20160"/>
          <w:pgMar w:top="1640" w:right="580" w:bottom="280" w:left="760" w:header="287" w:footer="4279" w:gutter="0"/>
          <w:cols w:space="720"/>
        </w:sectPr>
      </w:pPr>
      <w:r>
        <w:pict>
          <v:group id="_x0000_s1039" style="position:absolute;left:0;text-align:left;margin-left:312.2pt;margin-top:93.1pt;width:0;height:15.7pt;z-index:-2401;mso-position-horizontal-relative:page;mso-position-vertical-relative:page" coordorigin="6244,1862" coordsize="0,314">
            <v:shape id="_x0000_s1040" style="position:absolute;left:6244;top:1862;width:0;height:314" coordorigin="6244,1862" coordsize="0,314" path="m6244,2176r,-314e" filled="f" strokeweight=".28675mm">
              <v:path arrowok="t"/>
            </v:shape>
            <w10:wrap anchorx="page" anchory="page"/>
          </v:group>
        </w:pict>
      </w:r>
      <w:r>
        <w:pict>
          <v:shape id="_x0000_s1038" type="#_x0000_t202" style="position:absolute;left:0;text-align:left;margin-left:283.65pt;margin-top:.65pt;width:294.2pt;height:93.5pt;z-index:-2399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3"/>
                    <w:gridCol w:w="2923"/>
                  </w:tblGrid>
                  <w:tr w:rsidR="004C30DE" w:rsidTr="00213A8A">
                    <w:trPr>
                      <w:trHeight w:hRule="exact" w:val="314"/>
                    </w:trPr>
                    <w:tc>
                      <w:tcPr>
                        <w:tcW w:w="29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C30DE" w:rsidRDefault="00CA3E2D">
                        <w:pPr>
                          <w:spacing w:before="34"/>
                          <w:ind w:left="796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3" w:type="dxa"/>
                        <w:tcBorders>
                          <w:top w:val="single" w:sz="7" w:space="0" w:color="000000"/>
                          <w:left w:val="single" w:sz="4" w:space="0" w:color="auto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C30DE" w:rsidRDefault="00CA3E2D">
                        <w:pPr>
                          <w:spacing w:before="34"/>
                          <w:ind w:left="88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4C30DE" w:rsidTr="00213A8A">
                    <w:trPr>
                      <w:trHeight w:hRule="exact" w:val="1525"/>
                    </w:trPr>
                    <w:tc>
                      <w:tcPr>
                        <w:tcW w:w="2923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C30DE" w:rsidRDefault="004C30DE">
                        <w:pPr>
                          <w:spacing w:line="200" w:lineRule="exact"/>
                        </w:pPr>
                      </w:p>
                      <w:p w:rsidR="004C30DE" w:rsidRDefault="004C30DE">
                        <w:pPr>
                          <w:spacing w:line="200" w:lineRule="exact"/>
                        </w:pPr>
                      </w:p>
                      <w:p w:rsidR="004C30DE" w:rsidRDefault="004C30DE">
                        <w:pPr>
                          <w:spacing w:line="200" w:lineRule="exact"/>
                        </w:pPr>
                      </w:p>
                      <w:p w:rsidR="004C30DE" w:rsidRDefault="004C30DE">
                        <w:pPr>
                          <w:spacing w:line="200" w:lineRule="exact"/>
                        </w:pPr>
                      </w:p>
                      <w:p w:rsidR="004C30DE" w:rsidRDefault="004C30DE">
                        <w:pPr>
                          <w:spacing w:line="200" w:lineRule="exact"/>
                        </w:pPr>
                      </w:p>
                      <w:p w:rsidR="004C30DE" w:rsidRDefault="004C30DE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4C30DE" w:rsidRDefault="00CA3E2D">
                        <w:pPr>
                          <w:ind w:left="138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SITI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SABRINA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SALQAURA,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5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M.Sc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S.P</w:t>
                        </w:r>
                      </w:p>
                    </w:tc>
                    <w:tc>
                      <w:tcPr>
                        <w:tcW w:w="29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C30DE" w:rsidRDefault="004C30DE">
                        <w:pPr>
                          <w:spacing w:line="200" w:lineRule="exact"/>
                        </w:pPr>
                      </w:p>
                      <w:p w:rsidR="004C30DE" w:rsidRDefault="004C30DE">
                        <w:pPr>
                          <w:spacing w:line="200" w:lineRule="exact"/>
                        </w:pPr>
                      </w:p>
                      <w:p w:rsidR="004C30DE" w:rsidRDefault="004C30DE">
                        <w:pPr>
                          <w:spacing w:line="200" w:lineRule="exact"/>
                        </w:pPr>
                      </w:p>
                      <w:p w:rsidR="004C30DE" w:rsidRDefault="004C30DE">
                        <w:pPr>
                          <w:spacing w:line="200" w:lineRule="exact"/>
                        </w:pPr>
                      </w:p>
                      <w:p w:rsidR="004C30DE" w:rsidRDefault="004C30DE">
                        <w:pPr>
                          <w:spacing w:line="200" w:lineRule="exact"/>
                        </w:pPr>
                      </w:p>
                      <w:p w:rsidR="004C30DE" w:rsidRDefault="004C30DE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4C30DE" w:rsidRDefault="00CA3E2D">
                        <w:pPr>
                          <w:ind w:left="138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SITI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SABRINA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SALQAURA,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S,P,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M.Sc</w:t>
                        </w:r>
                        <w:proofErr w:type="spellEnd"/>
                      </w:p>
                    </w:tc>
                  </w:tr>
                </w:tbl>
                <w:p w:rsidR="004C30DE" w:rsidRDefault="004C30DE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PS      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50%</w:t>
      </w:r>
      <w:r>
        <w:rPr>
          <w:rFonts w:ascii="Arial" w:eastAsia="Arial" w:hAnsi="Arial" w:cs="Arial"/>
          <w:sz w:val="17"/>
          <w:szCs w:val="17"/>
        </w:rPr>
        <w:t xml:space="preserve"> UTS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Semester                                           </w:t>
      </w:r>
      <w:r>
        <w:rPr>
          <w:rFonts w:ascii="Arial" w:eastAsia="Arial" w:hAnsi="Arial" w:cs="Arial"/>
          <w:spacing w:val="4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4C30DE" w:rsidRDefault="004C30DE">
      <w:pPr>
        <w:spacing w:line="200" w:lineRule="exact"/>
      </w:pPr>
    </w:p>
    <w:p w:rsidR="004C30DE" w:rsidRDefault="004C30DE">
      <w:pPr>
        <w:spacing w:line="200" w:lineRule="exact"/>
      </w:pPr>
    </w:p>
    <w:p w:rsidR="004C30DE" w:rsidRDefault="004C30DE">
      <w:pPr>
        <w:spacing w:line="200" w:lineRule="exact"/>
      </w:pPr>
    </w:p>
    <w:p w:rsidR="004C30DE" w:rsidRDefault="004C30DE">
      <w:pPr>
        <w:spacing w:line="200" w:lineRule="exact"/>
      </w:pPr>
    </w:p>
    <w:p w:rsidR="004C30DE" w:rsidRDefault="004C30DE">
      <w:pPr>
        <w:spacing w:line="200" w:lineRule="exact"/>
      </w:pPr>
    </w:p>
    <w:p w:rsidR="004C30DE" w:rsidRDefault="004C30DE">
      <w:pPr>
        <w:spacing w:line="200" w:lineRule="exact"/>
      </w:pPr>
    </w:p>
    <w:p w:rsidR="004C30DE" w:rsidRDefault="004C30DE">
      <w:pPr>
        <w:spacing w:line="200" w:lineRule="exact"/>
      </w:pPr>
    </w:p>
    <w:p w:rsidR="004C30DE" w:rsidRDefault="004C30DE">
      <w:pPr>
        <w:spacing w:line="200" w:lineRule="exact"/>
      </w:pPr>
    </w:p>
    <w:p w:rsidR="004C30DE" w:rsidRDefault="004C30DE">
      <w:pPr>
        <w:spacing w:line="200" w:lineRule="exact"/>
      </w:pPr>
    </w:p>
    <w:p w:rsidR="004C30DE" w:rsidRDefault="004C30DE">
      <w:pPr>
        <w:spacing w:line="200" w:lineRule="exact"/>
      </w:pPr>
    </w:p>
    <w:p w:rsidR="004C30DE" w:rsidRDefault="004C30DE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"/>
        <w:gridCol w:w="1126"/>
        <w:gridCol w:w="3707"/>
        <w:gridCol w:w="585"/>
        <w:gridCol w:w="599"/>
        <w:gridCol w:w="713"/>
        <w:gridCol w:w="727"/>
        <w:gridCol w:w="1297"/>
        <w:gridCol w:w="1298"/>
      </w:tblGrid>
      <w:tr w:rsidR="004C30DE">
        <w:trPr>
          <w:trHeight w:hRule="exact" w:val="314"/>
        </w:trPr>
        <w:tc>
          <w:tcPr>
            <w:tcW w:w="6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1" w:line="180" w:lineRule="exact"/>
              <w:rPr>
                <w:sz w:val="19"/>
                <w:szCs w:val="19"/>
              </w:rPr>
            </w:pPr>
          </w:p>
          <w:p w:rsidR="004C30DE" w:rsidRDefault="00CA3E2D">
            <w:pPr>
              <w:ind w:left="16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1" w:line="180" w:lineRule="exact"/>
              <w:rPr>
                <w:sz w:val="19"/>
                <w:szCs w:val="19"/>
              </w:rPr>
            </w:pPr>
          </w:p>
          <w:p w:rsidR="004C30DE" w:rsidRDefault="00CA3E2D">
            <w:pPr>
              <w:ind w:left="343" w:right="360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1" w:line="180" w:lineRule="exact"/>
              <w:rPr>
                <w:sz w:val="19"/>
                <w:szCs w:val="19"/>
              </w:rPr>
            </w:pPr>
          </w:p>
          <w:p w:rsidR="004C30DE" w:rsidRDefault="00CA3E2D">
            <w:pPr>
              <w:ind w:left="10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34"/>
              <w:ind w:left="1058" w:right="1075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34"/>
              <w:ind w:left="63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4C30DE">
        <w:trPr>
          <w:trHeight w:hRule="exact" w:val="314"/>
        </w:trPr>
        <w:tc>
          <w:tcPr>
            <w:tcW w:w="6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12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370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34"/>
              <w:ind w:left="18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34"/>
              <w:ind w:left="18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34"/>
              <w:ind w:left="19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34"/>
              <w:ind w:left="19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34"/>
              <w:ind w:left="451" w:right="46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34"/>
              <w:ind w:left="446" w:right="464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4C30DE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41.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178220146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REFKA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LOLIOMPIANI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</w:tr>
      <w:tr w:rsidR="004C30DE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42.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178220154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NUR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HOIDA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HASIBUAN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</w:tr>
      <w:tr w:rsidR="004C30DE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43.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188220101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ALVINA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YULIANDA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</w:tr>
      <w:tr w:rsidR="004C30DE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44.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188220102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RAHMAD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FAUZI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</w:tr>
      <w:tr w:rsidR="004C30DE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45.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188220105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BRIZITA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SIMORANGKIR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</w:tr>
      <w:tr w:rsidR="004C30DE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46.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188220112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FANDIWA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ANSAR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</w:tr>
      <w:tr w:rsidR="004C30DE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47.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188220120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BELLA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SAFITRI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</w:tr>
      <w:tr w:rsidR="004C30DE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48.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188220121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SRI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WINARTI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HASIBUAN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</w:tr>
      <w:tr w:rsidR="004C30DE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49.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188220122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WICKY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WINANSIH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PURBA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</w:tr>
      <w:tr w:rsidR="004C30DE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50.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188220126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YUHDA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AFDI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HANIFA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SIREGAR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</w:tr>
      <w:tr w:rsidR="004C30DE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51.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188220129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ALKA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HASRUL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DINATA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</w:tr>
      <w:tr w:rsidR="004C30DE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52.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188220131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NABILA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SALMA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IVANA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PUTRI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</w:tr>
      <w:tr w:rsidR="004C30DE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53.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188220137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CANDRA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VITRIA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</w:tr>
      <w:tr w:rsidR="004C30DE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54.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188220139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HOIRUL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AKBAR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SIMARMATA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</w:tr>
      <w:tr w:rsidR="004C30DE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55.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188220140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FAHIRA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RUWAIDAH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</w:tr>
      <w:tr w:rsidR="004C30DE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56.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188220141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MUGNI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AKBAR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MAULANA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</w:tr>
      <w:tr w:rsidR="004C30DE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57.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188220146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RICO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PRAMUDIA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</w:tr>
      <w:tr w:rsidR="004C30DE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58.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188220160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ANNISAH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MONICA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MALTINI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SIREGAR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</w:tr>
      <w:tr w:rsidR="004C30DE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59.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188220173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ZULFIRMAN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SIAHAAN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</w:tr>
      <w:tr w:rsidR="004C30DE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60.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188220184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>
            <w:pPr>
              <w:spacing w:before="2" w:line="100" w:lineRule="exact"/>
              <w:rPr>
                <w:sz w:val="10"/>
                <w:szCs w:val="10"/>
              </w:rPr>
            </w:pPr>
          </w:p>
          <w:p w:rsidR="004C30DE" w:rsidRDefault="00CA3E2D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SYAVA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ELENA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NURAINI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BR.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SILABAN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30DE" w:rsidRDefault="004C30DE"/>
        </w:tc>
      </w:tr>
    </w:tbl>
    <w:p w:rsidR="004C30DE" w:rsidRDefault="004C30DE">
      <w:pPr>
        <w:spacing w:before="4" w:line="160" w:lineRule="exact"/>
        <w:rPr>
          <w:sz w:val="16"/>
          <w:szCs w:val="16"/>
        </w:rPr>
      </w:pPr>
    </w:p>
    <w:p w:rsidR="004C30DE" w:rsidRDefault="00CA3E2D">
      <w:pPr>
        <w:spacing w:before="39"/>
        <w:ind w:left="110" w:right="10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36" style="position:absolute;left:0;text-align:left;margin-left:46.35pt;margin-top:93.1pt;width:0;height:15.7pt;z-index:-2398;mso-position-horizontal-relative:page;mso-position-vertical-relative:page" coordorigin="927,1862" coordsize="0,314">
            <v:shape id="_x0000_s1037" style="position:absolute;left:927;top:1862;width:0;height:314" coordorigin="927,1862" coordsize="0,314" path="m927,2176r,-314e" filled="f" strokeweight=".28675mm">
              <v:path arrowok="t"/>
            </v:shape>
            <w10:wrap anchorx="page" anchory="page"/>
          </v:group>
        </w:pict>
      </w:r>
      <w:r>
        <w:pict>
          <v:shape id="_x0000_s1035" type="#_x0000_t202" style="position:absolute;left:0;text-align:left;margin-left:43.6pt;margin-top:93.9pt;width:530.6pt;height:105.65pt;z-index:-239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73"/>
                    <w:gridCol w:w="1545"/>
                    <w:gridCol w:w="3759"/>
                  </w:tblGrid>
                  <w:tr w:rsidR="004C30DE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4C30DE" w:rsidRDefault="004C30DE"/>
                    </w:tc>
                    <w:tc>
                      <w:tcPr>
                        <w:tcW w:w="3773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C30DE" w:rsidRDefault="00CA3E2D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4C30DE" w:rsidRDefault="004C30DE"/>
                    </w:tc>
                    <w:tc>
                      <w:tcPr>
                        <w:tcW w:w="3759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C30DE" w:rsidRDefault="00CA3E2D">
                        <w:pPr>
                          <w:spacing w:before="34"/>
                          <w:ind w:left="23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4C30DE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7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PERDAGANGAN INTERNASIONAL / 2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spacing w:before="10"/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59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PERDAGANGAN INTERNASIONAL / 2</w:t>
                        </w:r>
                      </w:p>
                    </w:tc>
                  </w:tr>
                  <w:tr w:rsidR="004C30DE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AGB22036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AGB22036</w:t>
                        </w:r>
                      </w:p>
                    </w:tc>
                  </w:tr>
                  <w:tr w:rsidR="004C30DE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VII / 7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VII / 7</w:t>
                        </w:r>
                      </w:p>
                    </w:tc>
                  </w:tr>
                  <w:tr w:rsidR="004C30DE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SITI SABRINA SALQAURA,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M.Sc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S.P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SITI SABRINA SALQAURA,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M.Sc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S.P</w:t>
                        </w:r>
                      </w:p>
                    </w:tc>
                  </w:tr>
                  <w:tr w:rsidR="004C30DE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SITI SABRINA SALQAURA,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M.Sc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S.P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SITI SABRINA SALQAURA,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M.Sc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S.P</w:t>
                        </w:r>
                      </w:p>
                    </w:tc>
                  </w:tr>
                  <w:tr w:rsidR="004C30DE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SENIN / 23 NOVEMBER 2020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4C30DE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08:00-09:30 WIB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4C30DE">
                    <w:trPr>
                      <w:trHeight w:hRule="exact" w:val="292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A2 / R.II.2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30DE" w:rsidRDefault="00CA3E2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4C30DE" w:rsidRDefault="004C30DE"/>
              </w:txbxContent>
            </v:textbox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4C30DE" w:rsidRDefault="00213A8A">
      <w:pPr>
        <w:spacing w:before="18"/>
        <w:ind w:left="110" w:right="9053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 w:rsidR="00CA3E2D"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 w:rsidR="00CA3E2D"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4C30DE" w:rsidRDefault="00CA3E2D">
      <w:pPr>
        <w:spacing w:before="47" w:line="280" w:lineRule="auto"/>
        <w:ind w:left="138" w:right="6068"/>
        <w:jc w:val="both"/>
        <w:rPr>
          <w:rFonts w:ascii="Arial" w:eastAsia="Arial" w:hAnsi="Arial" w:cs="Arial"/>
          <w:sz w:val="17"/>
          <w:szCs w:val="17"/>
        </w:rPr>
        <w:sectPr w:rsidR="004C30DE">
          <w:pgSz w:w="12240" w:h="20160"/>
          <w:pgMar w:top="1640" w:right="580" w:bottom="280" w:left="760" w:header="287" w:footer="4279" w:gutter="0"/>
          <w:cols w:space="720"/>
        </w:sectPr>
      </w:pPr>
      <w:r>
        <w:pict>
          <v:group id="_x0000_s1033" style="position:absolute;left:0;text-align:left;margin-left:312.2pt;margin-top:93.1pt;width:0;height:15.7pt;z-index:-2397;mso-position-horizontal-relative:page;mso-position-vertical-relative:page" coordorigin="6244,1862" coordsize="0,314">
            <v:shape id="_x0000_s1034" style="position:absolute;left:6244;top:1862;width:0;height:314" coordorigin="6244,1862" coordsize="0,314" path="m6244,2176r,-314e" filled="f" strokeweight=".28675mm">
              <v:path arrowok="t"/>
            </v:shape>
            <w10:wrap anchorx="page" anchory="page"/>
          </v:group>
        </w:pict>
      </w:r>
      <w:r>
        <w:pict>
          <v:shape id="_x0000_s1032" type="#_x0000_t202" style="position:absolute;left:0;text-align:left;margin-left:283.65pt;margin-top:.65pt;width:294.2pt;height:93.5pt;z-index:-2395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3"/>
                    <w:gridCol w:w="2923"/>
                  </w:tblGrid>
                  <w:tr w:rsidR="004C30DE" w:rsidTr="00213A8A">
                    <w:trPr>
                      <w:trHeight w:hRule="exact" w:val="314"/>
                    </w:trPr>
                    <w:tc>
                      <w:tcPr>
                        <w:tcW w:w="29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C30DE" w:rsidRDefault="00CA3E2D">
                        <w:pPr>
                          <w:spacing w:before="34"/>
                          <w:ind w:left="796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3" w:type="dxa"/>
                        <w:tcBorders>
                          <w:top w:val="single" w:sz="7" w:space="0" w:color="000000"/>
                          <w:left w:val="single" w:sz="4" w:space="0" w:color="auto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C30DE" w:rsidRDefault="00CA3E2D">
                        <w:pPr>
                          <w:spacing w:before="34"/>
                          <w:ind w:left="88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4C30DE" w:rsidTr="00213A8A">
                    <w:trPr>
                      <w:trHeight w:hRule="exact" w:val="1525"/>
                    </w:trPr>
                    <w:tc>
                      <w:tcPr>
                        <w:tcW w:w="2923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C30DE" w:rsidRDefault="004C30DE">
                        <w:pPr>
                          <w:spacing w:line="200" w:lineRule="exact"/>
                        </w:pPr>
                      </w:p>
                      <w:p w:rsidR="004C30DE" w:rsidRDefault="004C30DE">
                        <w:pPr>
                          <w:spacing w:line="200" w:lineRule="exact"/>
                        </w:pPr>
                      </w:p>
                      <w:p w:rsidR="004C30DE" w:rsidRDefault="004C30DE">
                        <w:pPr>
                          <w:spacing w:line="200" w:lineRule="exact"/>
                        </w:pPr>
                      </w:p>
                      <w:p w:rsidR="004C30DE" w:rsidRDefault="004C30DE">
                        <w:pPr>
                          <w:spacing w:line="200" w:lineRule="exact"/>
                        </w:pPr>
                      </w:p>
                      <w:p w:rsidR="004C30DE" w:rsidRDefault="004C30DE">
                        <w:pPr>
                          <w:spacing w:line="200" w:lineRule="exact"/>
                        </w:pPr>
                      </w:p>
                      <w:p w:rsidR="004C30DE" w:rsidRDefault="004C30DE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4C30DE" w:rsidRDefault="00CA3E2D">
                        <w:pPr>
                          <w:ind w:left="138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SITI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SABRINA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SALQAURA,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5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M.Sc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S.P</w:t>
                        </w:r>
                      </w:p>
                    </w:tc>
                    <w:tc>
                      <w:tcPr>
                        <w:tcW w:w="29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C30DE" w:rsidRDefault="004C30DE">
                        <w:pPr>
                          <w:spacing w:line="200" w:lineRule="exact"/>
                        </w:pPr>
                      </w:p>
                      <w:p w:rsidR="004C30DE" w:rsidRDefault="004C30DE">
                        <w:pPr>
                          <w:spacing w:line="200" w:lineRule="exact"/>
                        </w:pPr>
                      </w:p>
                      <w:p w:rsidR="004C30DE" w:rsidRDefault="004C30DE">
                        <w:pPr>
                          <w:spacing w:line="200" w:lineRule="exact"/>
                        </w:pPr>
                      </w:p>
                      <w:p w:rsidR="004C30DE" w:rsidRDefault="004C30DE">
                        <w:pPr>
                          <w:spacing w:line="200" w:lineRule="exact"/>
                        </w:pPr>
                      </w:p>
                      <w:p w:rsidR="004C30DE" w:rsidRDefault="004C30DE">
                        <w:pPr>
                          <w:spacing w:line="200" w:lineRule="exact"/>
                        </w:pPr>
                      </w:p>
                      <w:p w:rsidR="004C30DE" w:rsidRDefault="004C30DE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4C30DE" w:rsidRDefault="00CA3E2D">
                        <w:pPr>
                          <w:ind w:left="138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SITI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SABRINA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SALQAURA,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S,P,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M.Sc</w:t>
                        </w:r>
                        <w:proofErr w:type="spellEnd"/>
                      </w:p>
                    </w:tc>
                  </w:tr>
                </w:tbl>
                <w:p w:rsidR="004C30DE" w:rsidRDefault="004C30DE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PS      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50%</w:t>
      </w:r>
      <w:r>
        <w:rPr>
          <w:rFonts w:ascii="Arial" w:eastAsia="Arial" w:hAnsi="Arial" w:cs="Arial"/>
          <w:sz w:val="17"/>
          <w:szCs w:val="17"/>
        </w:rPr>
        <w:t xml:space="preserve"> UTS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Semester                                           </w:t>
      </w:r>
      <w:r>
        <w:rPr>
          <w:rFonts w:ascii="Arial" w:eastAsia="Arial" w:hAnsi="Arial" w:cs="Arial"/>
          <w:spacing w:val="4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4C30DE" w:rsidRDefault="004C30DE">
      <w:pPr>
        <w:spacing w:before="3" w:line="220" w:lineRule="exact"/>
        <w:rPr>
          <w:sz w:val="22"/>
          <w:szCs w:val="22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8"/>
        <w:gridCol w:w="3773"/>
        <w:gridCol w:w="1545"/>
        <w:gridCol w:w="3759"/>
      </w:tblGrid>
      <w:tr w:rsidR="004C30DE">
        <w:trPr>
          <w:trHeight w:hRule="exact" w:val="314"/>
        </w:trPr>
        <w:tc>
          <w:tcPr>
            <w:tcW w:w="152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4C30DE" w:rsidRDefault="004C30DE"/>
        </w:tc>
        <w:tc>
          <w:tcPr>
            <w:tcW w:w="377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34"/>
              <w:ind w:left="15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UJIA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TENGA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spacing w:val="29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SEMESTE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1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C30DE" w:rsidRDefault="004C30DE"/>
        </w:tc>
        <w:tc>
          <w:tcPr>
            <w:tcW w:w="375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C30DE" w:rsidRDefault="00CA3E2D">
            <w:pPr>
              <w:spacing w:before="34"/>
              <w:ind w:left="231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UJIA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AKHI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R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SEMESTE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</w:tr>
      <w:tr w:rsidR="004C30DE">
        <w:trPr>
          <w:trHeight w:hRule="exact" w:val="224"/>
        </w:trPr>
        <w:tc>
          <w:tcPr>
            <w:tcW w:w="1528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4C30DE" w:rsidRDefault="00CA3E2D">
            <w:pPr>
              <w:spacing w:before="10"/>
              <w:ind w:left="4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Mata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Kuliah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/ SKS</w:t>
            </w:r>
          </w:p>
        </w:tc>
        <w:tc>
          <w:tcPr>
            <w:tcW w:w="377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4C30DE" w:rsidRDefault="00CA3E2D">
            <w:pPr>
              <w:spacing w:before="10"/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  <w:r>
              <w:rPr>
                <w:rFonts w:ascii="Arial" w:eastAsia="Arial" w:hAnsi="Arial" w:cs="Arial"/>
                <w:spacing w:val="-2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PERDAGANGAN INTERNASIONAL / 2</w:t>
            </w:r>
          </w:p>
        </w:tc>
        <w:tc>
          <w:tcPr>
            <w:tcW w:w="154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4C30DE" w:rsidRDefault="00CA3E2D">
            <w:pPr>
              <w:spacing w:before="10"/>
              <w:ind w:left="5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Mata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Kuliah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/ SKS</w:t>
            </w:r>
          </w:p>
        </w:tc>
        <w:tc>
          <w:tcPr>
            <w:tcW w:w="3759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4C30DE" w:rsidRDefault="00CA3E2D">
            <w:pPr>
              <w:spacing w:before="10"/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  <w:r>
              <w:rPr>
                <w:rFonts w:ascii="Arial" w:eastAsia="Arial" w:hAnsi="Arial" w:cs="Arial"/>
                <w:spacing w:val="-2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PERDAGANGAN INTERNASIONAL / 2</w:t>
            </w:r>
          </w:p>
        </w:tc>
      </w:tr>
      <w:tr w:rsidR="004C30DE">
        <w:trPr>
          <w:trHeight w:hRule="exact" w:val="214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:rsidR="004C30DE" w:rsidRDefault="00CA3E2D">
            <w:pPr>
              <w:ind w:left="40"/>
              <w:rPr>
                <w:rFonts w:ascii="Arial" w:eastAsia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Kode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Mata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Kuliah</w:t>
            </w:r>
            <w:proofErr w:type="spellEnd"/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</w:tcPr>
          <w:p w:rsidR="004C30DE" w:rsidRDefault="00CA3E2D">
            <w:pPr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  <w:r>
              <w:rPr>
                <w:rFonts w:ascii="Arial" w:eastAsia="Arial" w:hAnsi="Arial" w:cs="Arial"/>
                <w:spacing w:val="-2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AGB22036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4C30DE" w:rsidRDefault="00CA3E2D">
            <w:pPr>
              <w:ind w:left="57"/>
              <w:rPr>
                <w:rFonts w:ascii="Arial" w:eastAsia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Kode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Mata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Kuliah</w:t>
            </w:r>
            <w:proofErr w:type="spellEnd"/>
          </w:p>
        </w:tc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</w:tcPr>
          <w:p w:rsidR="004C30DE" w:rsidRDefault="00CA3E2D">
            <w:pPr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  <w:r>
              <w:rPr>
                <w:rFonts w:ascii="Arial" w:eastAsia="Arial" w:hAnsi="Arial" w:cs="Arial"/>
                <w:spacing w:val="-2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AGB22036</w:t>
            </w:r>
          </w:p>
        </w:tc>
      </w:tr>
      <w:tr w:rsidR="004C30DE">
        <w:trPr>
          <w:trHeight w:hRule="exact" w:val="214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:rsidR="004C30DE" w:rsidRDefault="00CA3E2D">
            <w:pPr>
              <w:ind w:left="4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-6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sz w:val="17"/>
                <w:szCs w:val="17"/>
              </w:rPr>
              <w:t>ingkat/Semester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</w:tcPr>
          <w:p w:rsidR="004C30DE" w:rsidRDefault="00CA3E2D">
            <w:pPr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  <w:r>
              <w:rPr>
                <w:rFonts w:ascii="Arial" w:eastAsia="Arial" w:hAnsi="Arial" w:cs="Arial"/>
                <w:spacing w:val="-2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VII / 7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4C30DE" w:rsidRDefault="00CA3E2D">
            <w:pPr>
              <w:ind w:left="5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-6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sz w:val="17"/>
                <w:szCs w:val="17"/>
              </w:rPr>
              <w:t>ingkat/Semester</w:t>
            </w:r>
          </w:p>
        </w:tc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</w:tcPr>
          <w:p w:rsidR="004C30DE" w:rsidRDefault="00CA3E2D">
            <w:pPr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  <w:r>
              <w:rPr>
                <w:rFonts w:ascii="Arial" w:eastAsia="Arial" w:hAnsi="Arial" w:cs="Arial"/>
                <w:spacing w:val="-2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VII / 7</w:t>
            </w:r>
          </w:p>
        </w:tc>
      </w:tr>
      <w:tr w:rsidR="004C30DE">
        <w:trPr>
          <w:trHeight w:hRule="exact" w:val="214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:rsidR="004C30DE" w:rsidRDefault="00CA3E2D">
            <w:pPr>
              <w:ind w:left="40"/>
              <w:rPr>
                <w:rFonts w:ascii="Arial" w:eastAsia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Dosen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Pengasuh</w:t>
            </w:r>
            <w:proofErr w:type="spellEnd"/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</w:tcPr>
          <w:p w:rsidR="004C30DE" w:rsidRDefault="00CA3E2D">
            <w:pPr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  <w:r>
              <w:rPr>
                <w:rFonts w:ascii="Arial" w:eastAsia="Arial" w:hAnsi="Arial" w:cs="Arial"/>
                <w:spacing w:val="-2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 xml:space="preserve">SITI SABRINA SALQAURA,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M.Sc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>, S.P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4C30DE" w:rsidRDefault="00CA3E2D">
            <w:pPr>
              <w:ind w:left="57"/>
              <w:rPr>
                <w:rFonts w:ascii="Arial" w:eastAsia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Dosen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Pengasuh</w:t>
            </w:r>
            <w:proofErr w:type="spellEnd"/>
          </w:p>
        </w:tc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</w:tcPr>
          <w:p w:rsidR="004C30DE" w:rsidRDefault="00CA3E2D">
            <w:pPr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  <w:r>
              <w:rPr>
                <w:rFonts w:ascii="Arial" w:eastAsia="Arial" w:hAnsi="Arial" w:cs="Arial"/>
                <w:spacing w:val="-2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 xml:space="preserve">SITI SABRINA SALQAURA,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M.Sc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, </w:t>
            </w:r>
            <w:r>
              <w:rPr>
                <w:rFonts w:ascii="Arial" w:eastAsia="Arial" w:hAnsi="Arial" w:cs="Arial"/>
                <w:sz w:val="17"/>
                <w:szCs w:val="17"/>
              </w:rPr>
              <w:t>S.P</w:t>
            </w:r>
          </w:p>
        </w:tc>
      </w:tr>
      <w:tr w:rsidR="004C30DE">
        <w:trPr>
          <w:trHeight w:hRule="exact" w:val="214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:rsidR="004C30DE" w:rsidRDefault="00CA3E2D">
            <w:pPr>
              <w:ind w:left="40"/>
              <w:rPr>
                <w:rFonts w:ascii="Arial" w:eastAsia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Dosen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Penguji</w:t>
            </w:r>
            <w:proofErr w:type="spellEnd"/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</w:tcPr>
          <w:p w:rsidR="004C30DE" w:rsidRDefault="00CA3E2D">
            <w:pPr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  <w:r>
              <w:rPr>
                <w:rFonts w:ascii="Arial" w:eastAsia="Arial" w:hAnsi="Arial" w:cs="Arial"/>
                <w:spacing w:val="-2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 xml:space="preserve">SITI SABRINA SALQAURA,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M.Sc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>, S.P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4C30DE" w:rsidRDefault="00CA3E2D">
            <w:pPr>
              <w:ind w:left="57"/>
              <w:rPr>
                <w:rFonts w:ascii="Arial" w:eastAsia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Dosen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Penguji</w:t>
            </w:r>
            <w:proofErr w:type="spellEnd"/>
          </w:p>
        </w:tc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</w:tcPr>
          <w:p w:rsidR="004C30DE" w:rsidRDefault="00CA3E2D">
            <w:pPr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  <w:r>
              <w:rPr>
                <w:rFonts w:ascii="Arial" w:eastAsia="Arial" w:hAnsi="Arial" w:cs="Arial"/>
                <w:spacing w:val="-2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 xml:space="preserve">SITI SABRINA SALQAURA,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M.Sc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>, S.P</w:t>
            </w:r>
          </w:p>
        </w:tc>
      </w:tr>
      <w:tr w:rsidR="004C30DE">
        <w:trPr>
          <w:trHeight w:hRule="exact" w:val="214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:rsidR="004C30DE" w:rsidRDefault="00CA3E2D">
            <w:pPr>
              <w:ind w:left="4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Hari/</w:t>
            </w:r>
            <w:proofErr w:type="spellStart"/>
            <w:r>
              <w:rPr>
                <w:rFonts w:ascii="Arial" w:eastAsia="Arial" w:hAnsi="Arial" w:cs="Arial"/>
                <w:spacing w:val="-19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sz w:val="17"/>
                <w:szCs w:val="17"/>
              </w:rPr>
              <w:t>anggal</w:t>
            </w:r>
            <w:proofErr w:type="spellEnd"/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</w:tcPr>
          <w:p w:rsidR="004C30DE" w:rsidRDefault="00CA3E2D">
            <w:pPr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  <w:r>
              <w:rPr>
                <w:rFonts w:ascii="Arial" w:eastAsia="Arial" w:hAnsi="Arial" w:cs="Arial"/>
                <w:spacing w:val="-2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SENIN / 23 NOVEMBER 2020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4C30DE" w:rsidRDefault="00CA3E2D">
            <w:pPr>
              <w:ind w:left="5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Hari/</w:t>
            </w:r>
            <w:proofErr w:type="spellStart"/>
            <w:r>
              <w:rPr>
                <w:rFonts w:ascii="Arial" w:eastAsia="Arial" w:hAnsi="Arial" w:cs="Arial"/>
                <w:spacing w:val="-19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sz w:val="17"/>
                <w:szCs w:val="17"/>
              </w:rPr>
              <w:t>anggal</w:t>
            </w:r>
            <w:proofErr w:type="spellEnd"/>
          </w:p>
        </w:tc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</w:tcPr>
          <w:p w:rsidR="004C30DE" w:rsidRDefault="00CA3E2D">
            <w:pPr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</w:tr>
      <w:tr w:rsidR="004C30DE">
        <w:trPr>
          <w:trHeight w:hRule="exact" w:val="214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:rsidR="004C30DE" w:rsidRDefault="00CA3E2D">
            <w:pPr>
              <w:ind w:left="40"/>
              <w:rPr>
                <w:rFonts w:ascii="Arial" w:eastAsia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spacing w:val="-6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sz w:val="17"/>
                <w:szCs w:val="17"/>
              </w:rPr>
              <w:t>aktu</w:t>
            </w:r>
            <w:proofErr w:type="spellEnd"/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</w:tcPr>
          <w:p w:rsidR="004C30DE" w:rsidRDefault="00CA3E2D">
            <w:pPr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  <w:r>
              <w:rPr>
                <w:rFonts w:ascii="Arial" w:eastAsia="Arial" w:hAnsi="Arial" w:cs="Arial"/>
                <w:spacing w:val="-2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08:00-09:30 WIB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4C30DE" w:rsidRDefault="00CA3E2D">
            <w:pPr>
              <w:ind w:left="57"/>
              <w:rPr>
                <w:rFonts w:ascii="Arial" w:eastAsia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spacing w:val="-6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sz w:val="17"/>
                <w:szCs w:val="17"/>
              </w:rPr>
              <w:t>aktu</w:t>
            </w:r>
            <w:proofErr w:type="spellEnd"/>
          </w:p>
        </w:tc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</w:tcPr>
          <w:p w:rsidR="004C30DE" w:rsidRDefault="00CA3E2D">
            <w:pPr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</w:tr>
      <w:tr w:rsidR="004C30DE">
        <w:trPr>
          <w:trHeight w:hRule="exact" w:val="292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:rsidR="004C30DE" w:rsidRDefault="00CA3E2D">
            <w:pPr>
              <w:ind w:left="40"/>
              <w:rPr>
                <w:rFonts w:ascii="Arial" w:eastAsia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Kelas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Ruang</w:t>
            </w:r>
            <w:proofErr w:type="spellEnd"/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</w:tcPr>
          <w:p w:rsidR="004C30DE" w:rsidRDefault="00CA3E2D">
            <w:pPr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  <w:r>
              <w:rPr>
                <w:rFonts w:ascii="Arial" w:eastAsia="Arial" w:hAnsi="Arial" w:cs="Arial"/>
                <w:spacing w:val="-2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A2 / R.II.2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4C30DE" w:rsidRDefault="00CA3E2D">
            <w:pPr>
              <w:ind w:left="57"/>
              <w:rPr>
                <w:rFonts w:ascii="Arial" w:eastAsia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Kelas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Ruang</w:t>
            </w:r>
            <w:proofErr w:type="spellEnd"/>
          </w:p>
        </w:tc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</w:tcPr>
          <w:p w:rsidR="004C30DE" w:rsidRDefault="00CA3E2D">
            <w:pPr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</w:tr>
    </w:tbl>
    <w:p w:rsidR="004C30DE" w:rsidRDefault="004C30DE">
      <w:pPr>
        <w:spacing w:line="200" w:lineRule="exact"/>
      </w:pPr>
    </w:p>
    <w:p w:rsidR="004C30DE" w:rsidRDefault="004C30DE">
      <w:pPr>
        <w:spacing w:line="200" w:lineRule="exact"/>
      </w:pPr>
    </w:p>
    <w:p w:rsidR="004C30DE" w:rsidRDefault="004C30DE">
      <w:pPr>
        <w:spacing w:line="200" w:lineRule="exact"/>
      </w:pPr>
    </w:p>
    <w:p w:rsidR="004C30DE" w:rsidRDefault="004C30DE">
      <w:pPr>
        <w:spacing w:line="200" w:lineRule="exact"/>
      </w:pPr>
    </w:p>
    <w:p w:rsidR="004C30DE" w:rsidRDefault="004C30DE">
      <w:pPr>
        <w:spacing w:line="200" w:lineRule="exact"/>
      </w:pPr>
    </w:p>
    <w:p w:rsidR="004C30DE" w:rsidRDefault="004C30DE">
      <w:pPr>
        <w:spacing w:line="200" w:lineRule="exact"/>
      </w:pPr>
    </w:p>
    <w:p w:rsidR="004C30DE" w:rsidRDefault="004C30DE">
      <w:pPr>
        <w:spacing w:line="200" w:lineRule="exact"/>
      </w:pPr>
    </w:p>
    <w:p w:rsidR="004C30DE" w:rsidRDefault="004C30DE">
      <w:pPr>
        <w:spacing w:before="16" w:line="220" w:lineRule="exact"/>
        <w:rPr>
          <w:sz w:val="22"/>
          <w:szCs w:val="22"/>
        </w:rPr>
      </w:pPr>
    </w:p>
    <w:p w:rsidR="004C30DE" w:rsidRDefault="00CA3E2D">
      <w:pPr>
        <w:spacing w:before="39"/>
        <w:ind w:left="110" w:right="10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30" style="position:absolute;left:0;text-align:left;margin-left:46.35pt;margin-top:93.1pt;width:0;height:15.7pt;z-index:-2394;mso-position-horizontal-relative:page;mso-position-vertical-relative:page" coordorigin="927,1862" coordsize="0,314">
            <v:shape id="_x0000_s1031" style="position:absolute;left:927;top:1862;width:0;height:314" coordorigin="927,1862" coordsize="0,314" path="m927,2176r,-314e" filled="f" strokeweight=".28675mm">
              <v:path arrowok="t"/>
            </v:shape>
            <w10:wrap anchorx="page" anchory="page"/>
          </v:group>
        </w:pict>
      </w:r>
      <w:r>
        <w:pict>
          <v:shape id="_x0000_s1029" type="#_x0000_t202" style="position:absolute;left:0;text-align:left;margin-left:42.7pt;margin-top:-83.85pt;width:535.85pt;height:75.65pt;z-index:-239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27"/>
                    <w:gridCol w:w="1126"/>
                    <w:gridCol w:w="3707"/>
                    <w:gridCol w:w="585"/>
                    <w:gridCol w:w="599"/>
                    <w:gridCol w:w="713"/>
                    <w:gridCol w:w="727"/>
                    <w:gridCol w:w="1297"/>
                    <w:gridCol w:w="1298"/>
                  </w:tblGrid>
                  <w:tr w:rsidR="004C30DE" w:rsidTr="00213A8A">
                    <w:trPr>
                      <w:trHeight w:hRule="exact" w:val="314"/>
                    </w:trPr>
                    <w:tc>
                      <w:tcPr>
                        <w:tcW w:w="62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C30DE" w:rsidRDefault="004C30DE">
                        <w:pPr>
                          <w:spacing w:before="1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4C30DE" w:rsidRDefault="00CA3E2D">
                        <w:pPr>
                          <w:ind w:left="16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No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.</w:t>
                        </w:r>
                      </w:p>
                    </w:tc>
                    <w:tc>
                      <w:tcPr>
                        <w:tcW w:w="1126" w:type="dxa"/>
                        <w:vMerge w:val="restart"/>
                        <w:tcBorders>
                          <w:top w:val="single" w:sz="7" w:space="0" w:color="000000"/>
                          <w:left w:val="single" w:sz="4" w:space="0" w:color="auto"/>
                          <w:right w:val="single" w:sz="7" w:space="0" w:color="000000"/>
                        </w:tcBorders>
                      </w:tcPr>
                      <w:p w:rsidR="004C30DE" w:rsidRDefault="004C30DE">
                        <w:pPr>
                          <w:spacing w:before="1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4C30DE" w:rsidRDefault="00CA3E2D">
                        <w:pPr>
                          <w:ind w:left="343" w:right="360"/>
                          <w:jc w:val="center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NP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</w:t>
                        </w:r>
                      </w:p>
                    </w:tc>
                    <w:tc>
                      <w:tcPr>
                        <w:tcW w:w="3707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:rsidR="004C30DE" w:rsidRDefault="004C30DE">
                        <w:pPr>
                          <w:spacing w:before="1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4C30DE" w:rsidRDefault="00CA3E2D">
                        <w:pPr>
                          <w:ind w:left="1098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NAM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MAHASISW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A</w:t>
                        </w:r>
                      </w:p>
                    </w:tc>
                    <w:tc>
                      <w:tcPr>
                        <w:tcW w:w="2623" w:type="dxa"/>
                        <w:gridSpan w:val="4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C30DE" w:rsidRDefault="00CA3E2D">
                        <w:pPr>
                          <w:spacing w:before="34"/>
                          <w:ind w:left="1058" w:right="1075"/>
                          <w:jc w:val="center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NILA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</w:p>
                    </w:tc>
                    <w:tc>
                      <w:tcPr>
                        <w:tcW w:w="2595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C30DE" w:rsidRDefault="00CA3E2D">
                        <w:pPr>
                          <w:spacing w:before="34"/>
                          <w:ind w:left="635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TAND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TANGA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N</w:t>
                        </w:r>
                      </w:p>
                    </w:tc>
                  </w:tr>
                  <w:tr w:rsidR="004C30DE" w:rsidTr="00213A8A">
                    <w:trPr>
                      <w:trHeight w:hRule="exact" w:val="314"/>
                    </w:trPr>
                    <w:tc>
                      <w:tcPr>
                        <w:tcW w:w="6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C30DE" w:rsidRDefault="004C30DE"/>
                    </w:tc>
                    <w:tc>
                      <w:tcPr>
                        <w:tcW w:w="1126" w:type="dxa"/>
                        <w:vMerge/>
                        <w:tcBorders>
                          <w:left w:val="single" w:sz="4" w:space="0" w:color="auto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C30DE" w:rsidRDefault="004C30DE"/>
                    </w:tc>
                    <w:tc>
                      <w:tcPr>
                        <w:tcW w:w="3707" w:type="dxa"/>
                        <w:vMerge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C30DE" w:rsidRDefault="004C30DE"/>
                    </w:tc>
                    <w:tc>
                      <w:tcPr>
                        <w:tcW w:w="58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C30DE" w:rsidRDefault="00CA3E2D">
                        <w:pPr>
                          <w:spacing w:before="34"/>
                          <w:ind w:left="188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S</w:t>
                        </w:r>
                      </w:p>
                    </w:tc>
                    <w:tc>
                      <w:tcPr>
                        <w:tcW w:w="5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C30DE" w:rsidRDefault="00CA3E2D">
                        <w:pPr>
                          <w:spacing w:before="34"/>
                          <w:ind w:left="188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71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C30DE" w:rsidRDefault="00CA3E2D">
                        <w:pPr>
                          <w:spacing w:before="34"/>
                          <w:ind w:left="190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UT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S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C30DE" w:rsidRDefault="00CA3E2D">
                        <w:pPr>
                          <w:spacing w:before="34"/>
                          <w:ind w:left="19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UA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S</w:t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C30DE" w:rsidRDefault="00CA3E2D">
                        <w:pPr>
                          <w:spacing w:before="34"/>
                          <w:ind w:left="451" w:right="468"/>
                          <w:jc w:val="center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UT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S</w:t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C30DE" w:rsidRDefault="00CA3E2D">
                        <w:pPr>
                          <w:spacing w:before="34"/>
                          <w:ind w:left="446" w:right="464"/>
                          <w:jc w:val="center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UA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S</w:t>
                        </w:r>
                      </w:p>
                    </w:tc>
                  </w:tr>
                  <w:tr w:rsidR="004C30DE" w:rsidTr="00213A8A">
                    <w:trPr>
                      <w:trHeight w:hRule="exact" w:val="428"/>
                    </w:trPr>
                    <w:tc>
                      <w:tcPr>
                        <w:tcW w:w="627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C30DE" w:rsidRDefault="00CA3E2D">
                        <w:pPr>
                          <w:spacing w:before="91"/>
                          <w:ind w:left="17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61.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C30DE" w:rsidRDefault="004C30DE">
                        <w:pPr>
                          <w:spacing w:before="2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C30DE" w:rsidRDefault="00CA3E2D">
                        <w:pPr>
                          <w:ind w:left="142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4"/>
                            <w:szCs w:val="14"/>
                          </w:rPr>
                          <w:t>188220185</w:t>
                        </w:r>
                      </w:p>
                    </w:tc>
                    <w:tc>
                      <w:tcPr>
                        <w:tcW w:w="37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C30DE" w:rsidRDefault="004C30DE">
                        <w:pPr>
                          <w:spacing w:before="2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C30DE" w:rsidRDefault="00CA3E2D">
                        <w:pPr>
                          <w:ind w:left="63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  <w:t>ARI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4"/>
                            <w:szCs w:val="14"/>
                          </w:rPr>
                          <w:t>SANJAYA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C30DE" w:rsidRDefault="004C30DE"/>
                    </w:tc>
                    <w:tc>
                      <w:tcPr>
                        <w:tcW w:w="5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C30DE" w:rsidRDefault="004C30DE"/>
                    </w:tc>
                    <w:tc>
                      <w:tcPr>
                        <w:tcW w:w="71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C30DE" w:rsidRDefault="004C30DE"/>
                    </w:tc>
                    <w:tc>
                      <w:tcPr>
                        <w:tcW w:w="72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C30DE" w:rsidRDefault="004C30DE"/>
                    </w:tc>
                    <w:tc>
                      <w:tcPr>
                        <w:tcW w:w="129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C30DE" w:rsidRDefault="004C30DE"/>
                    </w:tc>
                    <w:tc>
                      <w:tcPr>
                        <w:tcW w:w="129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C30DE" w:rsidRDefault="004C30DE"/>
                    </w:tc>
                  </w:tr>
                  <w:tr w:rsidR="004C30DE">
                    <w:trPr>
                      <w:trHeight w:hRule="exact" w:val="428"/>
                    </w:trPr>
                    <w:tc>
                      <w:tcPr>
                        <w:tcW w:w="62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C30DE" w:rsidRDefault="00CA3E2D">
                        <w:pPr>
                          <w:spacing w:before="91"/>
                          <w:ind w:left="17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62.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C30DE" w:rsidRDefault="004C30DE">
                        <w:pPr>
                          <w:spacing w:before="2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C30DE" w:rsidRDefault="00CA3E2D">
                        <w:pPr>
                          <w:ind w:left="142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4"/>
                            <w:szCs w:val="14"/>
                          </w:rPr>
                          <w:t>188220194</w:t>
                        </w:r>
                      </w:p>
                    </w:tc>
                    <w:tc>
                      <w:tcPr>
                        <w:tcW w:w="37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C30DE" w:rsidRDefault="004C30DE">
                        <w:pPr>
                          <w:spacing w:before="2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C30DE" w:rsidRDefault="00CA3E2D">
                        <w:pPr>
                          <w:ind w:left="63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  <w:t>AGUNG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4"/>
                            <w:szCs w:val="14"/>
                          </w:rPr>
                          <w:t>PRANOTO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C30DE" w:rsidRDefault="004C30DE"/>
                    </w:tc>
                    <w:tc>
                      <w:tcPr>
                        <w:tcW w:w="5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C30DE" w:rsidRDefault="004C30DE"/>
                    </w:tc>
                    <w:tc>
                      <w:tcPr>
                        <w:tcW w:w="71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C30DE" w:rsidRDefault="004C30DE"/>
                    </w:tc>
                    <w:tc>
                      <w:tcPr>
                        <w:tcW w:w="72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C30DE" w:rsidRDefault="004C30DE"/>
                    </w:tc>
                    <w:tc>
                      <w:tcPr>
                        <w:tcW w:w="129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C30DE" w:rsidRDefault="004C30DE"/>
                    </w:tc>
                    <w:tc>
                      <w:tcPr>
                        <w:tcW w:w="129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C30DE" w:rsidRDefault="004C30DE"/>
                    </w:tc>
                  </w:tr>
                </w:tbl>
                <w:p w:rsidR="004C30DE" w:rsidRDefault="004C30DE"/>
              </w:txbxContent>
            </v:textbox>
            <w10:wrap anchorx="page"/>
          </v:shape>
        </w:pict>
      </w: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4C30DE" w:rsidRDefault="00213A8A">
      <w:pPr>
        <w:spacing w:before="18"/>
        <w:ind w:left="110" w:right="9053"/>
        <w:jc w:val="both"/>
        <w:rPr>
          <w:rFonts w:ascii="Arial" w:eastAsia="Arial" w:hAnsi="Arial" w:cs="Arial"/>
          <w:sz w:val="17"/>
          <w:szCs w:val="17"/>
        </w:rPr>
      </w:pPr>
      <w:r>
        <w:pict>
          <v:shape id="_x0000_s1026" type="#_x0000_t202" style="position:absolute;left:0;text-align:left;margin-left:277.7pt;margin-top:11.35pt;width:294.15pt;height:93.5pt;z-index:-2391;mso-position-horizontal-relative:page" filled="f" stroked="f">
            <v:textbox style="mso-next-textbox:#_x0000_s1026" inset="0,0,0,0">
              <w:txbxContent>
                <w:p w:rsidR="004C30DE" w:rsidRDefault="004C30DE"/>
              </w:txbxContent>
            </v:textbox>
            <w10:wrap anchorx="page"/>
          </v:shape>
        </w:pict>
      </w: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 w:rsidR="00CA3E2D"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 w:rsidR="00CA3E2D"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tbl>
      <w:tblPr>
        <w:tblpPr w:leftFromText="180" w:rightFromText="180" w:vertAnchor="text" w:horzAnchor="margin" w:tblpXSpec="right" w:tblpY="-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3"/>
        <w:gridCol w:w="2923"/>
      </w:tblGrid>
      <w:tr w:rsidR="00213A8A" w:rsidTr="00213A8A">
        <w:trPr>
          <w:trHeight w:hRule="exact" w:val="314"/>
        </w:trPr>
        <w:tc>
          <w:tcPr>
            <w:tcW w:w="2923" w:type="dxa"/>
          </w:tcPr>
          <w:p w:rsidR="00213A8A" w:rsidRDefault="00213A8A" w:rsidP="00213A8A">
            <w:pPr>
              <w:spacing w:before="34"/>
              <w:ind w:left="796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proofErr w:type="spellStart"/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Dose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n</w:t>
            </w:r>
            <w:proofErr w:type="spellEnd"/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Pengasu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h</w:t>
            </w:r>
            <w:proofErr w:type="spellEnd"/>
          </w:p>
        </w:tc>
        <w:tc>
          <w:tcPr>
            <w:tcW w:w="2923" w:type="dxa"/>
          </w:tcPr>
          <w:p w:rsidR="00213A8A" w:rsidRDefault="00213A8A" w:rsidP="00213A8A">
            <w:pPr>
              <w:spacing w:before="34"/>
              <w:ind w:left="88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proofErr w:type="spellStart"/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Dose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n</w:t>
            </w:r>
            <w:proofErr w:type="spellEnd"/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Penguj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  <w:proofErr w:type="spellEnd"/>
          </w:p>
        </w:tc>
      </w:tr>
      <w:tr w:rsidR="00213A8A" w:rsidTr="00213A8A">
        <w:trPr>
          <w:trHeight w:hRule="exact" w:val="1525"/>
        </w:trPr>
        <w:tc>
          <w:tcPr>
            <w:tcW w:w="2923" w:type="dxa"/>
          </w:tcPr>
          <w:p w:rsidR="00213A8A" w:rsidRDefault="00213A8A" w:rsidP="00213A8A">
            <w:pPr>
              <w:spacing w:line="200" w:lineRule="exact"/>
            </w:pPr>
          </w:p>
          <w:p w:rsidR="00213A8A" w:rsidRDefault="00213A8A" w:rsidP="00213A8A">
            <w:pPr>
              <w:spacing w:line="200" w:lineRule="exact"/>
            </w:pPr>
          </w:p>
          <w:p w:rsidR="00213A8A" w:rsidRDefault="00213A8A" w:rsidP="00213A8A">
            <w:pPr>
              <w:spacing w:line="200" w:lineRule="exact"/>
            </w:pPr>
          </w:p>
          <w:p w:rsidR="00213A8A" w:rsidRDefault="00213A8A" w:rsidP="00213A8A">
            <w:pPr>
              <w:spacing w:line="200" w:lineRule="exact"/>
            </w:pPr>
          </w:p>
          <w:p w:rsidR="00213A8A" w:rsidRDefault="00213A8A" w:rsidP="00213A8A">
            <w:pPr>
              <w:spacing w:line="200" w:lineRule="exact"/>
            </w:pPr>
          </w:p>
          <w:p w:rsidR="00213A8A" w:rsidRDefault="00213A8A" w:rsidP="00213A8A">
            <w:pPr>
              <w:spacing w:before="6" w:line="240" w:lineRule="exact"/>
              <w:rPr>
                <w:sz w:val="24"/>
                <w:szCs w:val="24"/>
              </w:rPr>
            </w:pPr>
          </w:p>
          <w:p w:rsidR="00213A8A" w:rsidRDefault="00213A8A" w:rsidP="00213A8A">
            <w:pPr>
              <w:ind w:left="13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SITI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SABRINA</w:t>
            </w:r>
            <w:r>
              <w:rPr>
                <w:rFonts w:ascii="Lucida Sans Unicode" w:eastAsia="Lucida Sans Unicode" w:hAnsi="Lucida Sans Unicode" w:cs="Lucida Sans Unicode"/>
                <w:spacing w:val="27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SALQAURA,</w:t>
            </w:r>
            <w:r>
              <w:rPr>
                <w:rFonts w:ascii="Lucida Sans Unicode" w:eastAsia="Lucida Sans Unicode" w:hAnsi="Lucida Sans Unicode" w:cs="Lucida Sans Unicode"/>
                <w:spacing w:val="3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M.Sc</w:t>
            </w:r>
            <w:proofErr w:type="spellEnd"/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,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S.P</w:t>
            </w:r>
          </w:p>
        </w:tc>
        <w:tc>
          <w:tcPr>
            <w:tcW w:w="2923" w:type="dxa"/>
          </w:tcPr>
          <w:p w:rsidR="00213A8A" w:rsidRDefault="00213A8A" w:rsidP="00213A8A">
            <w:pPr>
              <w:spacing w:line="200" w:lineRule="exact"/>
            </w:pPr>
          </w:p>
          <w:p w:rsidR="00213A8A" w:rsidRDefault="00213A8A" w:rsidP="00213A8A">
            <w:pPr>
              <w:spacing w:line="200" w:lineRule="exact"/>
            </w:pPr>
          </w:p>
          <w:p w:rsidR="00213A8A" w:rsidRDefault="00213A8A" w:rsidP="00213A8A">
            <w:pPr>
              <w:spacing w:line="200" w:lineRule="exact"/>
            </w:pPr>
          </w:p>
          <w:p w:rsidR="00213A8A" w:rsidRDefault="00213A8A" w:rsidP="00213A8A">
            <w:pPr>
              <w:spacing w:line="200" w:lineRule="exact"/>
            </w:pPr>
          </w:p>
          <w:p w:rsidR="00213A8A" w:rsidRDefault="00213A8A" w:rsidP="00213A8A">
            <w:pPr>
              <w:spacing w:line="200" w:lineRule="exact"/>
            </w:pPr>
          </w:p>
          <w:p w:rsidR="00213A8A" w:rsidRDefault="00213A8A" w:rsidP="00213A8A">
            <w:pPr>
              <w:spacing w:before="6" w:line="240" w:lineRule="exact"/>
              <w:rPr>
                <w:sz w:val="24"/>
                <w:szCs w:val="24"/>
              </w:rPr>
            </w:pPr>
          </w:p>
          <w:p w:rsidR="00213A8A" w:rsidRDefault="00213A8A" w:rsidP="00213A8A">
            <w:pPr>
              <w:ind w:left="13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SITI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SABRINA</w:t>
            </w:r>
            <w:r>
              <w:rPr>
                <w:rFonts w:ascii="Lucida Sans Unicode" w:eastAsia="Lucida Sans Unicode" w:hAnsi="Lucida Sans Unicode" w:cs="Lucida Sans Unicode"/>
                <w:spacing w:val="27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SALQAURA,</w:t>
            </w:r>
            <w:r>
              <w:rPr>
                <w:rFonts w:ascii="Lucida Sans Unicode" w:eastAsia="Lucida Sans Unicode" w:hAnsi="Lucida Sans Unicode" w:cs="Lucida Sans Unicode"/>
                <w:spacing w:val="3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S,P,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M.Sc</w:t>
            </w:r>
            <w:proofErr w:type="spellEnd"/>
          </w:p>
        </w:tc>
      </w:tr>
    </w:tbl>
    <w:p w:rsidR="004C30DE" w:rsidRDefault="00CA3E2D" w:rsidP="00213A8A">
      <w:pPr>
        <w:spacing w:before="24" w:line="220" w:lineRule="exact"/>
        <w:ind w:left="138" w:right="607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27" style="position:absolute;left:0;text-align:left;margin-left:312.2pt;margin-top:-210.65pt;width:0;height:15.7pt;z-index:-2393;mso-position-horizontal-relative:page;mso-position-vertical-relative:text" coordorigin="6244,-4213" coordsize="0,314">
            <v:shape id="_x0000_s1028" style="position:absolute;left:6244;top:-4213;width:0;height:314" coordorigin="6244,-4213" coordsize="0,314" path="m6244,-3899r,-314e" filled="f" strokeweight=".2867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7"/>
          <w:szCs w:val="17"/>
        </w:rPr>
        <w:t>PS      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</w:t>
      </w:r>
      <w:r w:rsidR="00213A8A">
        <w:rPr>
          <w:rFonts w:ascii="Arial" w:eastAsia="Arial" w:hAnsi="Arial" w:cs="Arial"/>
          <w:sz w:val="17"/>
          <w:szCs w:val="17"/>
        </w:rPr>
        <w:t xml:space="preserve">                             </w:t>
      </w:r>
      <w:r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50% UTS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Semester                                           </w:t>
      </w:r>
      <w:r>
        <w:rPr>
          <w:rFonts w:ascii="Arial" w:eastAsia="Arial" w:hAnsi="Arial" w:cs="Arial"/>
          <w:spacing w:val="4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4C30DE" w:rsidRDefault="004C30DE" w:rsidP="00213A8A">
      <w:pPr>
        <w:spacing w:before="1" w:line="100" w:lineRule="exact"/>
        <w:ind w:right="6071"/>
        <w:rPr>
          <w:sz w:val="11"/>
          <w:szCs w:val="11"/>
        </w:rPr>
      </w:pPr>
    </w:p>
    <w:p w:rsidR="004C30DE" w:rsidRDefault="004C30DE">
      <w:pPr>
        <w:spacing w:line="200" w:lineRule="exact"/>
      </w:pPr>
    </w:p>
    <w:p w:rsidR="004C30DE" w:rsidRDefault="004C30DE">
      <w:pPr>
        <w:spacing w:line="200" w:lineRule="exact"/>
      </w:pPr>
    </w:p>
    <w:p w:rsidR="004C30DE" w:rsidRDefault="004C30DE">
      <w:pPr>
        <w:spacing w:line="200" w:lineRule="exact"/>
      </w:pPr>
    </w:p>
    <w:p w:rsidR="004C30DE" w:rsidRDefault="004C30DE">
      <w:pPr>
        <w:spacing w:line="200" w:lineRule="exact"/>
      </w:pPr>
    </w:p>
    <w:p w:rsidR="004C30DE" w:rsidRDefault="00213A8A">
      <w:pPr>
        <w:spacing w:before="39" w:line="180" w:lineRule="exact"/>
        <w:ind w:left="110"/>
        <w:rPr>
          <w:rFonts w:ascii="Arial" w:eastAsia="Arial" w:hAnsi="Arial" w:cs="Arial"/>
          <w:sz w:val="17"/>
          <w:szCs w:val="17"/>
        </w:rPr>
        <w:sectPr w:rsidR="004C30DE">
          <w:headerReference w:type="default" r:id="rId9"/>
          <w:footerReference w:type="default" r:id="rId10"/>
          <w:pgSz w:w="12240" w:h="20160"/>
          <w:pgMar w:top="1640" w:right="580" w:bottom="280" w:left="760" w:header="287" w:footer="0" w:gutter="0"/>
          <w:cols w:space="720"/>
        </w:sectPr>
      </w:pPr>
      <w:r>
        <w:rPr>
          <w:rFonts w:ascii="Arial" w:eastAsia="Arial" w:hAnsi="Arial" w:cs="Arial"/>
          <w:noProof/>
          <w:sz w:val="17"/>
          <w:szCs w:val="17"/>
        </w:rPr>
        <w:pict>
          <v:shape id="_x0000_s1051" type="#_x0000_t202" style="position:absolute;left:0;text-align:left;margin-left:384.65pt;margin-top:493.65pt;width:87.65pt;height:20.55pt;z-index:-1367;mso-position-horizontal-relative:page;mso-position-vertical-relative:page" filled="f" stroked="f">
            <v:textbox style="mso-next-textbox:#_x0000_s1051" inset="0,0,0,0">
              <w:txbxContent>
                <w:p w:rsidR="00213A8A" w:rsidRDefault="00213A8A" w:rsidP="00213A8A">
                  <w:pPr>
                    <w:spacing w:line="180" w:lineRule="exact"/>
                    <w:ind w:left="88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 xml:space="preserve"> I</w:t>
                  </w:r>
                  <w:r>
                    <w:rPr>
                      <w:rFonts w:ascii="Arial" w:eastAsia="Arial" w:hAnsi="Arial" w:cs="Arial"/>
                      <w:spacing w:val="-9"/>
                      <w:sz w:val="17"/>
                      <w:szCs w:val="17"/>
                      <w:u w:val="single" w:color="000000"/>
                    </w:rPr>
                    <w:t>r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.</w:t>
                  </w:r>
                  <w:r>
                    <w:rPr>
                      <w:rFonts w:ascii="Arial" w:eastAsia="Arial" w:hAnsi="Arial" w:cs="Arial"/>
                      <w:spacing w:val="47"/>
                      <w:sz w:val="17"/>
                      <w:szCs w:val="17"/>
                      <w:u w:val="single" w:color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AZ</w:t>
                  </w:r>
                  <w:r>
                    <w:rPr>
                      <w:rFonts w:ascii="Arial" w:eastAsia="Arial" w:hAnsi="Arial" w:cs="Arial"/>
                      <w:spacing w:val="-6"/>
                      <w:sz w:val="17"/>
                      <w:szCs w:val="17"/>
                      <w:u w:val="single" w:color="000000"/>
                    </w:rPr>
                    <w:t>W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ANA</w:t>
                  </w:r>
                  <w:proofErr w:type="gramStart"/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,  MP</w:t>
                  </w:r>
                  <w:proofErr w:type="gramEnd"/>
                </w:p>
                <w:p w:rsidR="00213A8A" w:rsidRDefault="00213A8A" w:rsidP="00213A8A">
                  <w:pPr>
                    <w:spacing w:before="4"/>
                    <w:ind w:left="20" w:right="-26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 xml:space="preserve">   NIDN.00</w:t>
                  </w:r>
                  <w:r>
                    <w:rPr>
                      <w:rFonts w:ascii="Arial" w:eastAsia="Arial" w:hAnsi="Arial" w:cs="Arial"/>
                      <w:spacing w:val="-13"/>
                      <w:sz w:val="17"/>
                      <w:szCs w:val="17"/>
                    </w:rPr>
                    <w:t>1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1096401</w:t>
                  </w:r>
                </w:p>
              </w:txbxContent>
            </v:textbox>
            <w10:wrap anchorx="page" anchory="page"/>
          </v:shape>
        </w:pict>
      </w:r>
      <w:r w:rsidR="00CA3E2D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</w:t>
      </w:r>
      <w:proofErr w:type="spellStart"/>
      <w:proofErr w:type="gramStart"/>
      <w:r w:rsidR="00CA3E2D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>Kisaran</w:t>
      </w:r>
      <w:proofErr w:type="spellEnd"/>
      <w:r w:rsidR="00CA3E2D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 </w:t>
      </w:r>
      <w:proofErr w:type="spellStart"/>
      <w:r w:rsidR="00CA3E2D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>Penentuan</w:t>
      </w:r>
      <w:proofErr w:type="spellEnd"/>
      <w:proofErr w:type="gramEnd"/>
      <w:r w:rsidR="00CA3E2D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 </w:t>
      </w:r>
      <w:proofErr w:type="spellStart"/>
      <w:r w:rsidR="00CA3E2D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>Nilai</w:t>
      </w:r>
      <w:proofErr w:type="spellEnd"/>
      <w:r w:rsidR="00CA3E2D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</w:t>
      </w:r>
      <w:r w:rsidR="00CA3E2D">
        <w:rPr>
          <w:rFonts w:ascii="Arial" w:eastAsia="Arial" w:hAnsi="Arial" w:cs="Arial"/>
          <w:b/>
          <w:position w:val="-1"/>
          <w:sz w:val="17"/>
          <w:szCs w:val="17"/>
        </w:rPr>
        <w:t xml:space="preserve">                                                                                                             </w:t>
      </w:r>
      <w:r w:rsidR="00CA3E2D">
        <w:rPr>
          <w:rFonts w:ascii="Arial" w:eastAsia="Arial" w:hAnsi="Arial" w:cs="Arial"/>
          <w:b/>
          <w:spacing w:val="35"/>
          <w:position w:val="-1"/>
          <w:sz w:val="17"/>
          <w:szCs w:val="17"/>
        </w:rPr>
        <w:t xml:space="preserve"> </w:t>
      </w:r>
      <w:proofErr w:type="spellStart"/>
      <w:r w:rsidR="00CA3E2D">
        <w:rPr>
          <w:rFonts w:ascii="Arial" w:eastAsia="Arial" w:hAnsi="Arial" w:cs="Arial"/>
          <w:position w:val="-1"/>
          <w:sz w:val="17"/>
          <w:szCs w:val="17"/>
        </w:rPr>
        <w:t>Diketahui</w:t>
      </w:r>
      <w:proofErr w:type="spellEnd"/>
      <w:r w:rsidR="00CA3E2D">
        <w:rPr>
          <w:rFonts w:ascii="Arial" w:eastAsia="Arial" w:hAnsi="Arial" w:cs="Arial"/>
          <w:position w:val="-1"/>
          <w:sz w:val="17"/>
          <w:szCs w:val="17"/>
        </w:rPr>
        <w:t xml:space="preserve"> </w:t>
      </w:r>
      <w:proofErr w:type="spellStart"/>
      <w:r w:rsidR="00CA3E2D">
        <w:rPr>
          <w:rFonts w:ascii="Arial" w:eastAsia="Arial" w:hAnsi="Arial" w:cs="Arial"/>
          <w:position w:val="-1"/>
          <w:sz w:val="17"/>
          <w:szCs w:val="17"/>
        </w:rPr>
        <w:t>Oleh</w:t>
      </w:r>
      <w:proofErr w:type="spellEnd"/>
    </w:p>
    <w:p w:rsidR="004C30DE" w:rsidRDefault="00CA3E2D">
      <w:pPr>
        <w:spacing w:before="50"/>
        <w:ind w:left="138" w:right="-4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A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85.00 &lt; 100.00</w:t>
      </w:r>
    </w:p>
    <w:p w:rsidR="004C30DE" w:rsidRDefault="00CA3E2D">
      <w:pPr>
        <w:spacing w:before="32"/>
        <w:ind w:left="13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B+        </w:t>
      </w:r>
      <w:r>
        <w:rPr>
          <w:rFonts w:ascii="Arial" w:eastAsia="Arial" w:hAnsi="Arial" w:cs="Arial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77.50 &lt; 84.99</w:t>
      </w:r>
    </w:p>
    <w:p w:rsidR="004C30DE" w:rsidRDefault="00CA3E2D">
      <w:pPr>
        <w:spacing w:before="32"/>
        <w:ind w:left="13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B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70.00 &lt; 77.49</w:t>
      </w:r>
    </w:p>
    <w:p w:rsidR="004C30DE" w:rsidRDefault="00CA3E2D">
      <w:pPr>
        <w:spacing w:before="32"/>
        <w:ind w:left="13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C+      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62.50 &lt; 69.99</w:t>
      </w:r>
    </w:p>
    <w:p w:rsidR="004C30DE" w:rsidRDefault="00CA3E2D">
      <w:pPr>
        <w:spacing w:before="32"/>
        <w:ind w:left="13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C          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55.00 &lt; 62.49</w:t>
      </w:r>
    </w:p>
    <w:p w:rsidR="004C30DE" w:rsidRDefault="00CA3E2D">
      <w:pPr>
        <w:spacing w:before="32"/>
        <w:ind w:left="13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D          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45.00 &lt; 54.99</w:t>
      </w:r>
    </w:p>
    <w:p w:rsidR="004C30DE" w:rsidRDefault="00CA3E2D">
      <w:pPr>
        <w:spacing w:before="32"/>
        <w:ind w:left="13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E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0.01 &lt; 44.99</w:t>
      </w:r>
    </w:p>
    <w:p w:rsidR="004C30DE" w:rsidRDefault="00CA3E2D">
      <w:pPr>
        <w:spacing w:before="32" w:line="180" w:lineRule="exact"/>
        <w:ind w:left="13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position w:val="-1"/>
          <w:sz w:val="17"/>
          <w:szCs w:val="17"/>
        </w:rPr>
        <w:t xml:space="preserve">-            </w:t>
      </w:r>
      <w:r>
        <w:rPr>
          <w:rFonts w:ascii="Arial" w:eastAsia="Arial" w:hAnsi="Arial" w:cs="Arial"/>
          <w:spacing w:val="6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:</w:t>
      </w:r>
      <w:r>
        <w:rPr>
          <w:rFonts w:ascii="Arial" w:eastAsia="Arial" w:hAnsi="Arial" w:cs="Arial"/>
          <w:spacing w:val="29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≥ 0.00 &lt; 0.00</w:t>
      </w:r>
    </w:p>
    <w:p w:rsidR="004C30DE" w:rsidRDefault="00CA3E2D">
      <w:pPr>
        <w:spacing w:before="93"/>
        <w:rPr>
          <w:rFonts w:ascii="Arial" w:eastAsia="Arial" w:hAnsi="Arial" w:cs="Arial"/>
          <w:sz w:val="17"/>
          <w:szCs w:val="17"/>
        </w:rPr>
        <w:sectPr w:rsidR="004C30DE">
          <w:type w:val="continuous"/>
          <w:pgSz w:w="12240" w:h="20160"/>
          <w:pgMar w:top="1640" w:right="580" w:bottom="280" w:left="760" w:header="720" w:footer="720" w:gutter="0"/>
          <w:cols w:num="2" w:space="720" w:equalWidth="0">
            <w:col w:w="2225" w:space="4453"/>
            <w:col w:w="4222"/>
          </w:cols>
        </w:sectPr>
      </w:pPr>
      <w:bookmarkStart w:id="0" w:name="_GoBack"/>
      <w:r>
        <w:br w:type="column"/>
      </w:r>
      <w:bookmarkEnd w:id="0"/>
      <w:r>
        <w:rPr>
          <w:rFonts w:ascii="Arial" w:eastAsia="Arial" w:hAnsi="Arial" w:cs="Arial"/>
          <w:spacing w:val="-6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 xml:space="preserve">akil </w:t>
      </w:r>
      <w:proofErr w:type="spellStart"/>
      <w:r>
        <w:rPr>
          <w:rFonts w:ascii="Arial" w:eastAsia="Arial" w:hAnsi="Arial" w:cs="Arial"/>
          <w:sz w:val="17"/>
          <w:szCs w:val="17"/>
        </w:rPr>
        <w:t>Dekan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Bidang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Akademik</w:t>
      </w:r>
      <w:proofErr w:type="spellEnd"/>
    </w:p>
    <w:p w:rsidR="004C30DE" w:rsidRDefault="004C30DE">
      <w:pPr>
        <w:spacing w:before="4" w:line="120" w:lineRule="exact"/>
        <w:rPr>
          <w:sz w:val="13"/>
          <w:szCs w:val="13"/>
        </w:rPr>
      </w:pPr>
    </w:p>
    <w:p w:rsidR="004C30DE" w:rsidRDefault="00CA3E2D">
      <w:pPr>
        <w:spacing w:line="162" w:lineRule="auto"/>
        <w:ind w:left="7142" w:right="2313" w:hanging="703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* </w:t>
      </w:r>
      <w:proofErr w:type="spellStart"/>
      <w:r>
        <w:rPr>
          <w:rFonts w:ascii="Arial" w:eastAsia="Arial" w:hAnsi="Arial" w:cs="Arial"/>
          <w:sz w:val="17"/>
          <w:szCs w:val="17"/>
        </w:rPr>
        <w:t>Beri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tanda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 xml:space="preserve">X </w:t>
      </w:r>
      <w:proofErr w:type="spellStart"/>
      <w:r>
        <w:rPr>
          <w:rFonts w:ascii="Arial" w:eastAsia="Arial" w:hAnsi="Arial" w:cs="Arial"/>
          <w:sz w:val="17"/>
          <w:szCs w:val="17"/>
        </w:rPr>
        <w:t>bagi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peserta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yang </w:t>
      </w:r>
      <w:proofErr w:type="spellStart"/>
      <w:r>
        <w:rPr>
          <w:rFonts w:ascii="Arial" w:eastAsia="Arial" w:hAnsi="Arial" w:cs="Arial"/>
          <w:sz w:val="17"/>
          <w:szCs w:val="17"/>
        </w:rPr>
        <w:t>tidak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hadir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                    </w:t>
      </w:r>
      <w:r>
        <w:rPr>
          <w:rFonts w:ascii="Arial" w:eastAsia="Arial" w:hAnsi="Arial" w:cs="Arial"/>
          <w:spacing w:val="-14"/>
          <w:position w:val="10"/>
          <w:sz w:val="17"/>
          <w:szCs w:val="17"/>
          <w:u w:val="single" w:color="000000"/>
        </w:rPr>
        <w:t xml:space="preserve"> </w:t>
      </w:r>
    </w:p>
    <w:sectPr w:rsidR="004C30DE">
      <w:type w:val="continuous"/>
      <w:pgSz w:w="12240" w:h="20160"/>
      <w:pgMar w:top="1640" w:right="58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E2D" w:rsidRDefault="00CA3E2D">
      <w:r>
        <w:separator/>
      </w:r>
    </w:p>
  </w:endnote>
  <w:endnote w:type="continuationSeparator" w:id="0">
    <w:p w:rsidR="00CA3E2D" w:rsidRDefault="00CA3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0DE" w:rsidRDefault="00213A8A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394.1pt;margin-top:887.1pt;width:87.65pt;height:20.55pt;z-index:-2396;mso-position-horizontal-relative:page;mso-position-vertical-relative:page" filled="f" stroked="f">
          <v:textbox style="mso-next-textbox:#_x0000_s2071" inset="0,0,0,0">
            <w:txbxContent>
              <w:p w:rsidR="004C30DE" w:rsidRDefault="00CA3E2D">
                <w:pPr>
                  <w:spacing w:line="180" w:lineRule="exact"/>
                  <w:ind w:left="88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I</w:t>
                </w:r>
                <w:r>
                  <w:rPr>
                    <w:rFonts w:ascii="Arial" w:eastAsia="Arial" w:hAnsi="Arial" w:cs="Arial"/>
                    <w:spacing w:val="-9"/>
                    <w:sz w:val="17"/>
                    <w:szCs w:val="17"/>
                    <w:u w:val="single" w:color="000000"/>
                  </w:rPr>
                  <w:t>r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.</w:t>
                </w:r>
                <w:r>
                  <w:rPr>
                    <w:rFonts w:ascii="Arial" w:eastAsia="Arial" w:hAnsi="Arial" w:cs="Arial"/>
                    <w:spacing w:val="47"/>
                    <w:sz w:val="17"/>
                    <w:szCs w:val="17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AZ</w:t>
                </w:r>
                <w:r>
                  <w:rPr>
                    <w:rFonts w:ascii="Arial" w:eastAsia="Arial" w:hAnsi="Arial" w:cs="Arial"/>
                    <w:spacing w:val="-6"/>
                    <w:sz w:val="17"/>
                    <w:szCs w:val="17"/>
                    <w:u w:val="single" w:color="000000"/>
                  </w:rPr>
                  <w:t>W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ANA</w:t>
                </w:r>
                <w:proofErr w:type="gramStart"/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,  MP</w:t>
                </w:r>
                <w:proofErr w:type="gramEnd"/>
              </w:p>
              <w:p w:rsidR="004C30DE" w:rsidRDefault="00213A8A">
                <w:pPr>
                  <w:spacing w:before="4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  </w:t>
                </w:r>
                <w:r w:rsidR="00CA3E2D">
                  <w:rPr>
                    <w:rFonts w:ascii="Arial" w:eastAsia="Arial" w:hAnsi="Arial" w:cs="Arial"/>
                    <w:sz w:val="17"/>
                    <w:szCs w:val="17"/>
                  </w:rPr>
                  <w:t>NIDN.00</w:t>
                </w:r>
                <w:r w:rsidR="00CA3E2D">
                  <w:rPr>
                    <w:rFonts w:ascii="Arial" w:eastAsia="Arial" w:hAnsi="Arial" w:cs="Arial"/>
                    <w:spacing w:val="-13"/>
                    <w:sz w:val="17"/>
                    <w:szCs w:val="17"/>
                  </w:rPr>
                  <w:t>1</w:t>
                </w:r>
                <w:r w:rsidR="00CA3E2D">
                  <w:rPr>
                    <w:rFonts w:ascii="Arial" w:eastAsia="Arial" w:hAnsi="Arial" w:cs="Arial"/>
                    <w:sz w:val="17"/>
                    <w:szCs w:val="17"/>
                  </w:rPr>
                  <w:t>1096401</w:t>
                </w:r>
              </w:p>
            </w:txbxContent>
          </v:textbox>
          <w10:wrap anchorx="page" anchory="page"/>
        </v:shape>
      </w:pict>
    </w:r>
    <w:r w:rsidR="00CA3E2D">
      <w:pict>
        <v:shape id="_x0000_s2076" type="#_x0000_t202" style="position:absolute;margin-left:42.5pt;margin-top:783.05pt;width:99.9pt;height:10.55pt;z-index:-2401;mso-position-horizontal-relative:page;mso-position-vertical-relative:page" filled="f" stroked="f">
          <v:textbox style="mso-next-textbox:#_x0000_s2076" inset="0,0,0,0">
            <w:txbxContent>
              <w:p w:rsidR="004C30DE" w:rsidRDefault="00CA3E2D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>Kisaran</w:t>
                </w:r>
                <w:proofErr w:type="spellEnd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 </w:t>
                </w:r>
                <w:proofErr w:type="spellStart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>Penentuan</w:t>
                </w:r>
                <w:proofErr w:type="spellEnd"/>
                <w:proofErr w:type="gramEnd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 </w:t>
                </w:r>
                <w:proofErr w:type="spellStart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>Nilai</w:t>
                </w:r>
                <w:proofErr w:type="spellEnd"/>
              </w:p>
            </w:txbxContent>
          </v:textbox>
          <w10:wrap anchorx="page" anchory="page"/>
        </v:shape>
      </w:pict>
    </w:r>
    <w:r w:rsidR="00CA3E2D">
      <w:pict>
        <v:shape id="_x0000_s2075" type="#_x0000_t202" style="position:absolute;margin-left:140.4pt;margin-top:783.05pt;width:318.85pt;height:10.55pt;z-index:-2400;mso-position-horizontal-relative:page;mso-position-vertical-relative:page" filled="f" stroked="f">
          <v:textbox style="mso-next-textbox:#_x0000_s2075" inset="0,0,0,0">
            <w:txbxContent>
              <w:p w:rsidR="004C30DE" w:rsidRDefault="00CA3E2D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                                                                                                              </w:t>
                </w:r>
                <w:r>
                  <w:rPr>
                    <w:rFonts w:ascii="Arial" w:eastAsia="Arial" w:hAnsi="Arial" w:cs="Arial"/>
                    <w:b/>
                    <w:spacing w:val="-12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Diketahui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Oleh</w:t>
                </w:r>
                <w:proofErr w:type="spellEnd"/>
              </w:p>
            </w:txbxContent>
          </v:textbox>
          <w10:wrap anchorx="page" anchory="page"/>
        </v:shape>
      </w:pict>
    </w:r>
    <w:r w:rsidR="00CA3E2D">
      <w:pict>
        <v:shape id="_x0000_s2074" type="#_x0000_t202" style="position:absolute;margin-left:43.9pt;margin-top:795.15pt;width:13.15pt;height:90.4pt;z-index:-2399;mso-position-horizontal-relative:page;mso-position-vertical-relative:page" filled="f" stroked="f">
          <v:textbox style="mso-next-textbox:#_x0000_s2074" inset="0,0,0,0">
            <w:txbxContent>
              <w:p w:rsidR="004C30DE" w:rsidRDefault="00CA3E2D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A</w:t>
                </w:r>
              </w:p>
              <w:p w:rsidR="004C30DE" w:rsidRDefault="00CA3E2D">
                <w:pPr>
                  <w:spacing w:before="32" w:line="280" w:lineRule="auto"/>
                  <w:ind w:left="20" w:right="-9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B+ B C+ C</w:t>
                </w:r>
              </w:p>
              <w:p w:rsidR="004C30DE" w:rsidRDefault="00CA3E2D">
                <w:pPr>
                  <w:spacing w:before="1" w:line="280" w:lineRule="auto"/>
                  <w:ind w:left="20" w:right="91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D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E</w:t>
                </w:r>
              </w:p>
              <w:p w:rsidR="004C30DE" w:rsidRDefault="00CA3E2D">
                <w:pPr>
                  <w:spacing w:before="1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-</w:t>
                </w:r>
              </w:p>
            </w:txbxContent>
          </v:textbox>
          <w10:wrap anchorx="page" anchory="page"/>
        </v:shape>
      </w:pict>
    </w:r>
    <w:r w:rsidR="00CA3E2D">
      <w:pict>
        <v:shape id="_x0000_s2073" type="#_x0000_t202" style="position:absolute;margin-left:77.65pt;margin-top:795.15pt;width:72.55pt;height:90.4pt;z-index:-2398;mso-position-horizontal-relative:page;mso-position-vertical-relative:page" filled="f" stroked="f">
          <v:textbox style="mso-next-textbox:#_x0000_s2073" inset="0,0,0,0">
            <w:txbxContent>
              <w:p w:rsidR="004C30DE" w:rsidRDefault="00CA3E2D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85.00 &lt; 100.00</w:t>
                </w:r>
              </w:p>
              <w:p w:rsidR="004C30DE" w:rsidRDefault="00CA3E2D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77.50 &lt; 84.99</w:t>
                </w:r>
              </w:p>
              <w:p w:rsidR="004C30DE" w:rsidRDefault="00CA3E2D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70.00 &lt; 77.49</w:t>
                </w:r>
              </w:p>
              <w:p w:rsidR="004C30DE" w:rsidRDefault="00CA3E2D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62.50 &lt; 69.99</w:t>
                </w:r>
              </w:p>
              <w:p w:rsidR="004C30DE" w:rsidRDefault="00CA3E2D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55.00 &lt; 62.49</w:t>
                </w:r>
              </w:p>
              <w:p w:rsidR="004C30DE" w:rsidRDefault="00CA3E2D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45.00 &lt; 54.99</w:t>
                </w:r>
              </w:p>
              <w:p w:rsidR="004C30DE" w:rsidRDefault="00CA3E2D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0.01 &lt; 44.99</w:t>
                </w:r>
              </w:p>
              <w:p w:rsidR="004C30DE" w:rsidRDefault="00CA3E2D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0.00 &lt; 0.00</w:t>
                </w:r>
              </w:p>
            </w:txbxContent>
          </v:textbox>
          <w10:wrap anchorx="page" anchory="page"/>
        </v:shape>
      </w:pict>
    </w:r>
    <w:r w:rsidR="00CA3E2D">
      <w:pict>
        <v:shape id="_x0000_s2072" type="#_x0000_t202" style="position:absolute;margin-left:370.85pt;margin-top:797.3pt;width:118.65pt;height:10.55pt;z-index:-2397;mso-position-horizontal-relative:page;mso-position-vertical-relative:page" filled="f" stroked="f">
          <v:textbox style="mso-next-textbox:#_x0000_s2072" inset="0,0,0,0">
            <w:txbxContent>
              <w:p w:rsidR="004C30DE" w:rsidRDefault="00CA3E2D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pacing w:val="-6"/>
                    <w:sz w:val="17"/>
                    <w:szCs w:val="17"/>
                  </w:rPr>
                  <w:t>W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akil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Dekan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Bidang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Akademik</w:t>
                </w:r>
                <w:proofErr w:type="spellEnd"/>
              </w:p>
            </w:txbxContent>
          </v:textbox>
          <w10:wrap anchorx="page" anchory="page"/>
        </v:shape>
      </w:pict>
    </w:r>
    <w:r w:rsidR="00CA3E2D">
      <w:pict>
        <v:shape id="_x0000_s2070" type="#_x0000_t202" style="position:absolute;margin-left:42.5pt;margin-top:892.1pt;width:167pt;height:10.55pt;z-index:-2395;mso-position-horizontal-relative:page;mso-position-vertical-relative:page" filled="f" stroked="f">
          <v:textbox style="mso-next-textbox:#_x0000_s2070" inset="0,0,0,0">
            <w:txbxContent>
              <w:p w:rsidR="004C30DE" w:rsidRDefault="00CA3E2D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*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Beri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tanda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X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bagi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peserta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yang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tidak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hadir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0DE" w:rsidRDefault="004C30DE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E2D" w:rsidRDefault="00CA3E2D">
      <w:r>
        <w:separator/>
      </w:r>
    </w:p>
  </w:footnote>
  <w:footnote w:type="continuationSeparator" w:id="0">
    <w:p w:rsidR="00CA3E2D" w:rsidRDefault="00CA3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0DE" w:rsidRDefault="00CA3E2D">
    <w:pPr>
      <w:spacing w:line="200" w:lineRule="exact"/>
    </w:pPr>
    <w:r>
      <w:pict>
        <v:group id="_x0000_s2089" style="position:absolute;margin-left:407pt;margin-top:14.35pt;width:170.35pt;height:46.35pt;z-index:-2406;mso-position-horizontal-relative:page;mso-position-vertical-relative:page" coordorigin="8140,287" coordsize="3407,927">
          <v:group id="_x0000_s2090" style="position:absolute;left:8147;top:294;width:3393;height:200" coordorigin="8147,294" coordsize="3393,200">
            <v:shape id="_x0000_s2097" style="position:absolute;left:8147;top:294;width:3393;height:200" coordorigin="8147,294" coordsize="3393,200" path="m8147,294r3393,l11540,494r-3393,l8147,294xe" fillcolor="#d8d8d8" stroked="f">
              <v:path arrowok="t"/>
            </v:shape>
            <v:group id="_x0000_s2091" style="position:absolute;left:8147;top:494;width:3393;height:200" coordorigin="8147,494" coordsize="3393,200">
              <v:shape id="_x0000_s2096" style="position:absolute;left:8147;top:494;width:3393;height:200" coordorigin="8147,494" coordsize="3393,200" path="m8147,494r3393,l11540,693r-3393,l8147,494xe" fillcolor="#d8d8d8" stroked="f">
                <v:path arrowok="t"/>
              </v:shape>
              <v:group id="_x0000_s2092" style="position:absolute;left:8147;top:693;width:3393;height:299" coordorigin="8147,693" coordsize="3393,299">
                <v:shape id="_x0000_s2095" style="position:absolute;left:8147;top:693;width:3393;height:299" coordorigin="8147,693" coordsize="3393,299" path="m8147,693r3393,l11540,993r-3393,l8147,693xe" fillcolor="black" stroked="f">
                  <v:path arrowok="t"/>
                </v:shape>
                <v:group id="_x0000_s2093" style="position:absolute;left:8147;top:993;width:3393;height:214" coordorigin="8147,993" coordsize="3393,214">
                  <v:shape id="_x0000_s2094" style="position:absolute;left:8147;top:993;width:3393;height:214" coordorigin="8147,993" coordsize="3393,214" path="m8147,993r3393,l11540,1207r-3393,l8147,993xe" fillcolor="black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group id="_x0000_s2080" style="position:absolute;margin-left:43.45pt;margin-top:84.2pt;width:347.25pt;height:2.15pt;z-index:-2405;mso-position-horizontal-relative:page;mso-position-vertical-relative:page" coordorigin="869,1684" coordsize="6945,43">
          <v:group id="_x0000_s2081" style="position:absolute;left:877;top:1698;width:6929;height:0" coordorigin="877,1698" coordsize="6929,0">
            <v:shape id="_x0000_s2088" style="position:absolute;left:877;top:1698;width:6929;height:0" coordorigin="877,1698" coordsize="6929,0" path="m877,1698r6928,e" filled="f" strokecolor="#999" strokeweight=".28675mm">
              <v:path arrowok="t"/>
            </v:shape>
            <v:group id="_x0000_s2082" style="position:absolute;left:877;top:1713;width:6929;height:0" coordorigin="877,1713" coordsize="6929,0">
              <v:shape id="_x0000_s2087" style="position:absolute;left:877;top:1713;width:6929;height:0" coordorigin="877,1713" coordsize="6929,0" path="m877,1713r6928,e" filled="f" strokecolor="#ededed" strokeweight=".28675mm">
                <v:path arrowok="t"/>
              </v:shape>
              <v:group id="_x0000_s2083" style="position:absolute;left:7791;top:1691;width:14;height:29" coordorigin="7791,1691" coordsize="14,29">
                <v:shape id="_x0000_s2086" style="position:absolute;left:7791;top:1691;width:14;height:29" coordorigin="7791,1691" coordsize="14,29" path="m7791,1706r14,-15l7805,1720r-14,l7791,1706xe" fillcolor="#ededed" stroked="f">
                  <v:path arrowok="t"/>
                </v:shape>
                <v:group id="_x0000_s2084" style="position:absolute;left:877;top:1691;width:14;height:29" coordorigin="877,1691" coordsize="14,29">
                  <v:shape id="_x0000_s2085" style="position:absolute;left:877;top:1691;width:14;height:29" coordorigin="877,1691" coordsize="14,29" path="m877,1691r14,l891,1706r-14,14l877,1691xe" fillcolor="#999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425.55pt;margin-top:14.6pt;width:132.65pt;height:46.35pt;z-index:-2404;mso-position-horizontal-relative:page;mso-position-vertical-relative:page" filled="f" stroked="f">
          <v:textbox style="mso-next-textbox:#_x0000_s2079" inset="0,0,0,0">
            <w:txbxContent>
              <w:p w:rsidR="004C30DE" w:rsidRDefault="00CA3E2D">
                <w:pPr>
                  <w:spacing w:line="180" w:lineRule="exact"/>
                  <w:ind w:left="164" w:right="164"/>
                  <w:jc w:val="center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DAF</w:t>
                </w:r>
                <w:r>
                  <w:rPr>
                    <w:rFonts w:ascii="Arial" w:eastAsia="Arial" w:hAnsi="Arial" w:cs="Arial"/>
                    <w:b/>
                    <w:spacing w:val="-13"/>
                    <w:sz w:val="17"/>
                    <w:szCs w:val="17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AR HADIR DAN HASIL</w:t>
                </w:r>
              </w:p>
              <w:p w:rsidR="004C30DE" w:rsidRDefault="00CA3E2D">
                <w:pPr>
                  <w:spacing w:before="4" w:line="248" w:lineRule="auto"/>
                  <w:ind w:left="-2" w:right="-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U J I A N    </w:t>
                </w:r>
                <w:r>
                  <w:rPr>
                    <w:rFonts w:ascii="Arial" w:eastAsia="Arial" w:hAnsi="Arial" w:cs="Arial"/>
                    <w:b/>
                    <w:spacing w:val="2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M A H A S I S W A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25"/>
                    <w:szCs w:val="25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9"/>
                    <w:sz w:val="25"/>
                    <w:szCs w:val="2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2"/>
                    <w:sz w:val="25"/>
                    <w:szCs w:val="25"/>
                  </w:rPr>
                  <w:t xml:space="preserve">GANJIL 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-14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16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3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>
      <w:pict>
        <v:shape id="_x0000_s2078" type="#_x0000_t202" style="position:absolute;margin-left:42.5pt;margin-top:15.55pt;width:298.4pt;height:65.25pt;z-index:-2403;mso-position-horizontal-relative:page;mso-position-vertical-relative:page" filled="f" stroked="f">
          <v:textbox style="mso-next-textbox:#_x0000_s2078" inset="0,0,0,0">
            <w:txbxContent>
              <w:p w:rsidR="004C30DE" w:rsidRDefault="00CA3E2D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pacing w:val="-19"/>
                    <w:sz w:val="34"/>
                    <w:szCs w:val="34"/>
                  </w:rPr>
                  <w:t>F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AKU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LT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PER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ANIAN</w:t>
                </w:r>
              </w:p>
              <w:p w:rsidR="004C30DE" w:rsidRDefault="00CA3E2D">
                <w:pPr>
                  <w:spacing w:before="8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UNIVERSI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MEDAN AREA</w:t>
                </w:r>
              </w:p>
              <w:p w:rsidR="004C30DE" w:rsidRDefault="00CA3E2D">
                <w:pPr>
                  <w:spacing w:before="10"/>
                  <w:ind w:left="20" w:right="-21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061-7366998</w:t>
                </w:r>
              </w:p>
              <w:p w:rsidR="004C30DE" w:rsidRDefault="00CA3E2D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061-8226331</w:t>
                </w:r>
              </w:p>
              <w:p w:rsidR="004C30DE" w:rsidRDefault="00CA3E2D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 xml:space="preserve">Email : univ_medanarea@uma.ac.id   </w:t>
                  </w:r>
                  <w:r>
                    <w:rPr>
                      <w:rFonts w:ascii="Arial" w:eastAsia="Arial" w:hAnsi="Arial" w:cs="Arial"/>
                      <w:spacing w:val="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7"/>
                      <w:szCs w:val="17"/>
                    </w:rPr>
                    <w:t>W</w:t>
                  </w:r>
                </w:hyperlink>
                <w:hyperlink r:id="rId1"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ebsite : http://ww</w:t>
                  </w:r>
                  <w:r>
                    <w:rPr>
                      <w:rFonts w:ascii="Arial" w:eastAsia="Arial" w:hAnsi="Arial" w:cs="Arial"/>
                      <w:spacing w:val="-9"/>
                      <w:sz w:val="17"/>
                      <w:szCs w:val="17"/>
                    </w:rPr>
                    <w:t>w</w:t>
                  </w:r>
                </w:hyperlink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7" type="#_x0000_t202" style="position:absolute;margin-left:406pt;margin-top:70.2pt;width:116.55pt;height:10.55pt;z-index:-2402;mso-position-horizontal-relative:page;mso-position-vertical-relative:page" filled="f" stroked="f">
          <v:textbox style="mso-next-textbox:#_x0000_s2077" inset="0,0,0,0">
            <w:txbxContent>
              <w:p w:rsidR="004C30DE" w:rsidRDefault="00CA3E2D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Program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Studi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43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-14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AGRIBISNIS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0DE" w:rsidRDefault="00CA3E2D">
    <w:pPr>
      <w:spacing w:line="200" w:lineRule="exact"/>
    </w:pPr>
    <w:r>
      <w:pict>
        <v:group id="_x0000_s2061" style="position:absolute;margin-left:407pt;margin-top:14.35pt;width:170.35pt;height:46.35pt;z-index:-2394;mso-position-horizontal-relative:page;mso-position-vertical-relative:page" coordorigin="8140,287" coordsize="3407,927">
          <v:group id="_x0000_s2062" style="position:absolute;left:8147;top:294;width:3393;height:200" coordorigin="8147,294" coordsize="3393,200">
            <v:shape id="_x0000_s2069" style="position:absolute;left:8147;top:294;width:3393;height:200" coordorigin="8147,294" coordsize="3393,200" path="m8147,294r3393,l11540,494r-3393,l8147,294xe" fillcolor="#d8d8d8" stroked="f">
              <v:path arrowok="t"/>
            </v:shape>
            <v:group id="_x0000_s2063" style="position:absolute;left:8147;top:494;width:3393;height:200" coordorigin="8147,494" coordsize="3393,200">
              <v:shape id="_x0000_s2068" style="position:absolute;left:8147;top:494;width:3393;height:200" coordorigin="8147,494" coordsize="3393,200" path="m8147,494r3393,l11540,693r-3393,l8147,494xe" fillcolor="#d8d8d8" stroked="f">
                <v:path arrowok="t"/>
              </v:shape>
              <v:group id="_x0000_s2064" style="position:absolute;left:8147;top:693;width:3393;height:299" coordorigin="8147,693" coordsize="3393,299">
                <v:shape id="_x0000_s2067" style="position:absolute;left:8147;top:693;width:3393;height:299" coordorigin="8147,693" coordsize="3393,299" path="m8147,693r3393,l11540,993r-3393,l8147,693xe" fillcolor="black" stroked="f">
                  <v:path arrowok="t"/>
                </v:shape>
                <v:group id="_x0000_s2065" style="position:absolute;left:8147;top:993;width:3393;height:214" coordorigin="8147,993" coordsize="3393,214">
                  <v:shape id="_x0000_s2066" style="position:absolute;left:8147;top:993;width:3393;height:214" coordorigin="8147,993" coordsize="3393,214" path="m8147,993r3393,l11540,1207r-3393,l8147,993xe" fillcolor="black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group id="_x0000_s2052" style="position:absolute;margin-left:43.45pt;margin-top:84.2pt;width:347.25pt;height:2.15pt;z-index:-2393;mso-position-horizontal-relative:page;mso-position-vertical-relative:page" coordorigin="869,1684" coordsize="6945,43">
          <v:group id="_x0000_s2053" style="position:absolute;left:877;top:1698;width:6929;height:0" coordorigin="877,1698" coordsize="6929,0">
            <v:shape id="_x0000_s2060" style="position:absolute;left:877;top:1698;width:6929;height:0" coordorigin="877,1698" coordsize="6929,0" path="m877,1698r6928,e" filled="f" strokecolor="#999" strokeweight=".28675mm">
              <v:path arrowok="t"/>
            </v:shape>
            <v:group id="_x0000_s2054" style="position:absolute;left:877;top:1713;width:6929;height:0" coordorigin="877,1713" coordsize="6929,0">
              <v:shape id="_x0000_s2059" style="position:absolute;left:877;top:1713;width:6929;height:0" coordorigin="877,1713" coordsize="6929,0" path="m877,1713r6928,e" filled="f" strokecolor="#ededed" strokeweight=".28675mm">
                <v:path arrowok="t"/>
              </v:shape>
              <v:group id="_x0000_s2055" style="position:absolute;left:7791;top:1691;width:14;height:29" coordorigin="7791,1691" coordsize="14,29">
                <v:shape id="_x0000_s2058" style="position:absolute;left:7791;top:1691;width:14;height:29" coordorigin="7791,1691" coordsize="14,29" path="m7791,1706r14,-15l7805,1720r-14,l7791,1706xe" fillcolor="#ededed" stroked="f">
                  <v:path arrowok="t"/>
                </v:shape>
                <v:group id="_x0000_s2056" style="position:absolute;left:877;top:1691;width:14;height:29" coordorigin="877,1691" coordsize="14,29">
                  <v:shape id="_x0000_s2057" style="position:absolute;left:877;top:1691;width:14;height:29" coordorigin="877,1691" coordsize="14,29" path="m877,1691r14,l891,1706r-14,14l877,1691xe" fillcolor="#999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25.55pt;margin-top:14.6pt;width:132.65pt;height:46.35pt;z-index:-2392;mso-position-horizontal-relative:page;mso-position-vertical-relative:page" filled="f" stroked="f">
          <v:textbox inset="0,0,0,0">
            <w:txbxContent>
              <w:p w:rsidR="004C30DE" w:rsidRDefault="00CA3E2D">
                <w:pPr>
                  <w:spacing w:line="180" w:lineRule="exact"/>
                  <w:ind w:left="164" w:right="164"/>
                  <w:jc w:val="center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DAF</w:t>
                </w:r>
                <w:r>
                  <w:rPr>
                    <w:rFonts w:ascii="Arial" w:eastAsia="Arial" w:hAnsi="Arial" w:cs="Arial"/>
                    <w:b/>
                    <w:spacing w:val="-13"/>
                    <w:sz w:val="17"/>
                    <w:szCs w:val="17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AR HADIR DAN HASIL</w:t>
                </w:r>
              </w:p>
              <w:p w:rsidR="004C30DE" w:rsidRDefault="00CA3E2D">
                <w:pPr>
                  <w:spacing w:before="4" w:line="248" w:lineRule="auto"/>
                  <w:ind w:left="-2" w:right="-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U J I A N    </w:t>
                </w:r>
                <w:r>
                  <w:rPr>
                    <w:rFonts w:ascii="Arial" w:eastAsia="Arial" w:hAnsi="Arial" w:cs="Arial"/>
                    <w:b/>
                    <w:spacing w:val="2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M A H A S I S W A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25"/>
                    <w:szCs w:val="25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9"/>
                    <w:sz w:val="25"/>
                    <w:szCs w:val="2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2"/>
                    <w:sz w:val="25"/>
                    <w:szCs w:val="25"/>
                  </w:rPr>
                  <w:t xml:space="preserve">GANJIL 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-14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16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3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42.5pt;margin-top:15.55pt;width:298.4pt;height:65.25pt;z-index:-2391;mso-position-horizontal-relative:page;mso-position-vertical-relative:page" filled="f" stroked="f">
          <v:textbox inset="0,0,0,0">
            <w:txbxContent>
              <w:p w:rsidR="004C30DE" w:rsidRDefault="00CA3E2D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pacing w:val="-19"/>
                    <w:sz w:val="34"/>
                    <w:szCs w:val="34"/>
                  </w:rPr>
                  <w:t>F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AKU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LT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PER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ANIAN</w:t>
                </w:r>
              </w:p>
              <w:p w:rsidR="004C30DE" w:rsidRDefault="00CA3E2D">
                <w:pPr>
                  <w:spacing w:before="8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UNIVERSI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MEDAN AREA</w:t>
                </w:r>
              </w:p>
              <w:p w:rsidR="004C30DE" w:rsidRDefault="00CA3E2D">
                <w:pPr>
                  <w:spacing w:before="10"/>
                  <w:ind w:left="20" w:right="-21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061-7366998</w:t>
                </w:r>
              </w:p>
              <w:p w:rsidR="004C30DE" w:rsidRDefault="00CA3E2D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061-8226331</w:t>
                </w:r>
              </w:p>
              <w:p w:rsidR="004C30DE" w:rsidRDefault="00CA3E2D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 xml:space="preserve">Email :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 xml:space="preserve">univ_medanarea@uma.ac.id   </w:t>
                  </w:r>
                  <w:r>
                    <w:rPr>
                      <w:rFonts w:ascii="Arial" w:eastAsia="Arial" w:hAnsi="Arial" w:cs="Arial"/>
                      <w:spacing w:val="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7"/>
                      <w:szCs w:val="17"/>
                    </w:rPr>
                    <w:t>W</w:t>
                  </w:r>
                </w:hyperlink>
                <w:hyperlink r:id="rId1"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ebsite : http://ww</w:t>
                  </w:r>
                  <w:r>
                    <w:rPr>
                      <w:rFonts w:ascii="Arial" w:eastAsia="Arial" w:hAnsi="Arial" w:cs="Arial"/>
                      <w:spacing w:val="-9"/>
                      <w:sz w:val="17"/>
                      <w:szCs w:val="17"/>
                    </w:rPr>
                    <w:t>w</w:t>
                  </w:r>
                </w:hyperlink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06pt;margin-top:70.2pt;width:116.55pt;height:10.55pt;z-index:-2390;mso-position-horizontal-relative:page;mso-position-vertical-relative:page" filled="f" stroked="f">
          <v:textbox inset="0,0,0,0">
            <w:txbxContent>
              <w:p w:rsidR="004C30DE" w:rsidRDefault="00CA3E2D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Program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Studi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43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-14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AGRIBISNIS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55947"/>
    <w:multiLevelType w:val="multilevel"/>
    <w:tmpl w:val="8F3EC51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hdrShapeDefaults>
    <o:shapedefaults v:ext="edit" spidmax="2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30DE"/>
    <w:rsid w:val="00213A8A"/>
    <w:rsid w:val="004C30DE"/>
    <w:rsid w:val="00CA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8"/>
    <o:shapelayout v:ext="edit">
      <o:idmap v:ext="edit" data="1"/>
    </o:shapelayout>
  </w:shapeDefaults>
  <w:decimalSymbol w:val="."/>
  <w:listSeparator w:val=","/>
  <w14:docId w14:val="779AF3C1"/>
  <w15:docId w15:val="{4AD00485-CC05-4E55-9367-32D788A29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13A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A8A"/>
  </w:style>
  <w:style w:type="paragraph" w:styleId="Footer">
    <w:name w:val="footer"/>
    <w:basedOn w:val="Normal"/>
    <w:link w:val="FooterChar"/>
    <w:uiPriority w:val="99"/>
    <w:unhideWhenUsed/>
    <w:rsid w:val="00213A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a.ac.id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933</Words>
  <Characters>5321</Characters>
  <Application>Microsoft Office Word</Application>
  <DocSecurity>0</DocSecurity>
  <Lines>44</Lines>
  <Paragraphs>12</Paragraphs>
  <ScaleCrop>false</ScaleCrop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3</cp:revision>
  <dcterms:created xsi:type="dcterms:W3CDTF">2020-11-11T02:34:00Z</dcterms:created>
  <dcterms:modified xsi:type="dcterms:W3CDTF">2020-11-11T02:44:00Z</dcterms:modified>
</cp:coreProperties>
</file>