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26"/>
        <w:gridCol w:w="3707"/>
        <w:gridCol w:w="585"/>
        <w:gridCol w:w="599"/>
        <w:gridCol w:w="713"/>
        <w:gridCol w:w="727"/>
        <w:gridCol w:w="1297"/>
        <w:gridCol w:w="1298"/>
      </w:tblGrid>
      <w:tr w:rsidR="00311222">
        <w:trPr>
          <w:trHeight w:hRule="exact" w:val="314"/>
        </w:trPr>
        <w:tc>
          <w:tcPr>
            <w:tcW w:w="6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1" w:line="180" w:lineRule="exact"/>
              <w:rPr>
                <w:sz w:val="19"/>
                <w:szCs w:val="19"/>
              </w:rPr>
            </w:pPr>
          </w:p>
          <w:p w:rsidR="00311222" w:rsidRDefault="006F7ED9">
            <w:pPr>
              <w:ind w:left="16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1" w:line="180" w:lineRule="exact"/>
              <w:rPr>
                <w:sz w:val="19"/>
                <w:szCs w:val="19"/>
              </w:rPr>
            </w:pPr>
          </w:p>
          <w:p w:rsidR="00311222" w:rsidRDefault="006F7ED9">
            <w:pPr>
              <w:ind w:left="343" w:right="360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1" w:line="180" w:lineRule="exact"/>
              <w:rPr>
                <w:sz w:val="19"/>
                <w:szCs w:val="19"/>
              </w:rPr>
            </w:pPr>
          </w:p>
          <w:p w:rsidR="00311222" w:rsidRDefault="006F7ED9">
            <w:pPr>
              <w:ind w:left="10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058" w:right="1075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63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311222">
        <w:trPr>
          <w:trHeight w:hRule="exact" w:val="314"/>
        </w:trPr>
        <w:tc>
          <w:tcPr>
            <w:tcW w:w="6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37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9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9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451" w:right="46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446" w:right="4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ERISA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SRIJEKI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MANURUNG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LATIVA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DHEA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NATASYA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PEBRYANTHY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AZMI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SEMBIRING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KEVIN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ARDIANSYAH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SANDRYA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ZULKARNAIN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SAFITRI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SINUHAJI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RIFDAH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LUTHFIYAH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BONA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ULIANSYAH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RIBKA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MARSAULI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ROSMETA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GIDEON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JORDAN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MANULLANG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PRIYANKA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NIKAS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SILVARAJ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UTAMI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SISKA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GABRIELA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BAKARA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VANY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APRIYANTY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RINANDA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SIALLAGAN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UMIKE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ROSELLA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</w:tbl>
    <w:p w:rsidR="00311222" w:rsidRDefault="00311222">
      <w:pPr>
        <w:spacing w:before="4" w:line="160" w:lineRule="exact"/>
        <w:rPr>
          <w:sz w:val="16"/>
          <w:szCs w:val="16"/>
        </w:rPr>
      </w:pPr>
    </w:p>
    <w:p w:rsidR="00311222" w:rsidRDefault="006F7ED9">
      <w:pPr>
        <w:spacing w:before="39"/>
        <w:ind w:left="110" w:right="10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6.35pt;margin-top:93.1pt;width:0;height:15.7pt;z-index:-251664896;mso-position-horizontal-relative:page;mso-position-vertical-relative:page" coordorigin="927,1862" coordsize="0,314">
            <v:shape id="_x0000_s1043" style="position:absolute;left:927;top:1862;width:0;height:314" coordorigin="927,1862" coordsize="0,314" path="m927,2176r,-314e" filled="f" strokeweight=".28675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3.6pt;margin-top:93.9pt;width:530.6pt;height:105.65pt;z-index:-2516628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73"/>
                    <w:gridCol w:w="1545"/>
                    <w:gridCol w:w="3759"/>
                  </w:tblGrid>
                  <w:tr w:rsidR="00311222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311222" w:rsidRDefault="00311222"/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11222" w:rsidRDefault="006F7ED9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11222" w:rsidRDefault="006F7ED9">
                        <w:pPr>
                          <w:spacing w:before="34"/>
                          <w:ind w:left="176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11222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DASAR ILMU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ANAH / 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spacing w:before="10"/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DASAR ILMU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ANAH / 2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FPT20016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FPT20016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SUMIHAR HU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APEA, MS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SUMIHAR HU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APEA, MS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INDAH APRILI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A, S.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INDAH APRILI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A, S.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11222">
                    <w:trPr>
                      <w:trHeight w:hRule="exact" w:val="292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R.III.1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11222" w:rsidRDefault="00311222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311222" w:rsidRDefault="006F7ED9">
      <w:pPr>
        <w:spacing w:before="18"/>
        <w:ind w:left="110" w:right="9053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311222" w:rsidRDefault="006F7ED9">
      <w:pPr>
        <w:spacing w:before="47" w:line="280" w:lineRule="auto"/>
        <w:ind w:left="138" w:right="6068"/>
        <w:jc w:val="both"/>
        <w:rPr>
          <w:rFonts w:ascii="Arial" w:eastAsia="Arial" w:hAnsi="Arial" w:cs="Arial"/>
          <w:sz w:val="17"/>
          <w:szCs w:val="17"/>
        </w:rPr>
        <w:sectPr w:rsidR="00311222">
          <w:headerReference w:type="default" r:id="rId7"/>
          <w:footerReference w:type="default" r:id="rId8"/>
          <w:pgSz w:w="12240" w:h="20160"/>
          <w:pgMar w:top="1640" w:right="580" w:bottom="280" w:left="760" w:header="287" w:footer="4279" w:gutter="0"/>
          <w:cols w:space="720"/>
        </w:sectPr>
      </w:pPr>
      <w:r>
        <w:pict>
          <v:group id="_x0000_s1039" style="position:absolute;left:0;text-align:left;margin-left:312.2pt;margin-top:93.1pt;width:0;height:15.7pt;z-index:-251663872;mso-position-horizontal-relative:page;mso-position-vertical-relative:page" coordorigin="6244,1862" coordsize="0,314">
            <v:shape id="_x0000_s1040" style="position:absolute;left:6244;top:1862;width:0;height:314" coordorigin="6244,1862" coordsize="0,314" path="m6244,2176r,-314e" filled="f" strokeweight=".28675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83.65pt;margin-top:.65pt;width:294.2pt;height:93.5pt;z-index:-25166182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3"/>
                    <w:gridCol w:w="2923"/>
                  </w:tblGrid>
                  <w:tr w:rsidR="00311222" w:rsidTr="00EF474E">
                    <w:trPr>
                      <w:trHeight w:hRule="exact" w:val="314"/>
                    </w:trPr>
                    <w:tc>
                      <w:tcPr>
                        <w:tcW w:w="29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11222" w:rsidRDefault="006F7ED9">
                        <w:pPr>
                          <w:spacing w:before="34"/>
                          <w:ind w:left="79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3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11222" w:rsidRDefault="006F7ED9">
                        <w:pPr>
                          <w:spacing w:before="34"/>
                          <w:ind w:left="88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11222" w:rsidTr="00EF474E">
                    <w:trPr>
                      <w:trHeight w:hRule="exact" w:val="1525"/>
                    </w:trPr>
                    <w:tc>
                      <w:tcPr>
                        <w:tcW w:w="2923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11222" w:rsidRDefault="006F7ED9">
                        <w:pPr>
                          <w:ind w:left="31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SUMIHAR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HUTAPEA,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</w:t>
                        </w:r>
                      </w:p>
                    </w:tc>
                    <w:tc>
                      <w:tcPr>
                        <w:tcW w:w="29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11222" w:rsidRDefault="006F7ED9">
                        <w:pPr>
                          <w:ind w:left="46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INDAH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APRILIYA,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</w:tbl>
                <w:p w:rsidR="00311222" w:rsidRDefault="00311222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26"/>
        <w:gridCol w:w="3707"/>
        <w:gridCol w:w="585"/>
        <w:gridCol w:w="599"/>
        <w:gridCol w:w="713"/>
        <w:gridCol w:w="727"/>
        <w:gridCol w:w="1297"/>
        <w:gridCol w:w="1298"/>
      </w:tblGrid>
      <w:tr w:rsidR="00311222">
        <w:trPr>
          <w:trHeight w:hRule="exact" w:val="314"/>
        </w:trPr>
        <w:tc>
          <w:tcPr>
            <w:tcW w:w="6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1" w:line="180" w:lineRule="exact"/>
              <w:rPr>
                <w:sz w:val="19"/>
                <w:szCs w:val="19"/>
              </w:rPr>
            </w:pPr>
          </w:p>
          <w:p w:rsidR="00311222" w:rsidRDefault="006F7ED9">
            <w:pPr>
              <w:ind w:left="16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1" w:line="180" w:lineRule="exact"/>
              <w:rPr>
                <w:sz w:val="19"/>
                <w:szCs w:val="19"/>
              </w:rPr>
            </w:pPr>
          </w:p>
          <w:p w:rsidR="00311222" w:rsidRDefault="006F7ED9">
            <w:pPr>
              <w:ind w:left="343" w:right="360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1" w:line="180" w:lineRule="exact"/>
              <w:rPr>
                <w:sz w:val="19"/>
                <w:szCs w:val="19"/>
              </w:rPr>
            </w:pPr>
          </w:p>
          <w:p w:rsidR="00311222" w:rsidRDefault="006F7ED9">
            <w:pPr>
              <w:ind w:left="10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058" w:right="1075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63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311222">
        <w:trPr>
          <w:trHeight w:hRule="exact" w:val="314"/>
        </w:trPr>
        <w:tc>
          <w:tcPr>
            <w:tcW w:w="6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37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9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9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451" w:right="46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446" w:right="4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SITOMPUL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AZ-ZAHRA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KRISTIANA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FEBRIYANI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RAINI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SINUHAJI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TEOPILUS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198220113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TOMMY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198220117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YOSEFLY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OPENIUS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AFRIANI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EDWARD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SURANTA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TURNIP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WENA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ANISAH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GRESANA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REYLITA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FALENTINA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RICHARDOWIJAYA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SIBARANI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TIMARIS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SAFIRAH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SITUMEANG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ROGANDA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SINAMBELA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198220171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NAUFAL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</w:tbl>
    <w:p w:rsidR="00311222" w:rsidRDefault="00311222">
      <w:pPr>
        <w:spacing w:before="4" w:line="160" w:lineRule="exact"/>
        <w:rPr>
          <w:sz w:val="16"/>
          <w:szCs w:val="16"/>
        </w:rPr>
      </w:pPr>
    </w:p>
    <w:p w:rsidR="00311222" w:rsidRDefault="006F7ED9">
      <w:pPr>
        <w:spacing w:before="39"/>
        <w:ind w:left="110" w:right="10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6.35pt;margin-top:93.1pt;width:0;height:15.7pt;z-index:-251660800;mso-position-horizontal-relative:page;mso-position-vertical-relative:page" coordorigin="927,1862" coordsize="0,314">
            <v:shape id="_x0000_s1037" style="position:absolute;left:927;top:1862;width:0;height:314" coordorigin="927,1862" coordsize="0,314" path="m927,2176r,-314e" filled="f" strokeweight=".28675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43.6pt;margin-top:93.9pt;width:530.6pt;height:105.65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73"/>
                    <w:gridCol w:w="1545"/>
                    <w:gridCol w:w="3759"/>
                  </w:tblGrid>
                  <w:tr w:rsidR="00311222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311222" w:rsidRDefault="00311222"/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11222" w:rsidRDefault="006F7ED9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11222" w:rsidRDefault="006F7ED9">
                        <w:pPr>
                          <w:spacing w:before="34"/>
                          <w:ind w:left="176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11222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DASAR ILMU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ANAH / 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spacing w:before="10"/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DASAR ILMU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ANAH / 2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FPT20016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FPT20016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SUMIHAR HU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APEA, MS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SUMIHAR HU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APEA, MS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INDAH APRILI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A, S.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INDAH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APRILI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A, S.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11222">
                    <w:trPr>
                      <w:trHeight w:hRule="exact" w:val="292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R.III.1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11222" w:rsidRDefault="00311222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311222" w:rsidRDefault="006F7ED9">
      <w:pPr>
        <w:spacing w:before="18"/>
        <w:ind w:left="110" w:right="9053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311222" w:rsidRDefault="00EF474E">
      <w:pPr>
        <w:spacing w:before="47" w:line="280" w:lineRule="auto"/>
        <w:ind w:left="138" w:right="6068"/>
        <w:jc w:val="both"/>
        <w:rPr>
          <w:rFonts w:ascii="Arial" w:eastAsia="Arial" w:hAnsi="Arial" w:cs="Arial"/>
          <w:sz w:val="17"/>
          <w:szCs w:val="17"/>
        </w:rPr>
        <w:sectPr w:rsidR="00311222">
          <w:pgSz w:w="12240" w:h="20160"/>
          <w:pgMar w:top="1640" w:right="580" w:bottom="280" w:left="760" w:header="287" w:footer="4279" w:gutter="0"/>
          <w:cols w:space="720"/>
        </w:sectPr>
      </w:pPr>
      <w:r>
        <w:pict>
          <v:shape id="_x0000_s1032" type="#_x0000_t202" style="position:absolute;left:0;text-align:left;margin-left:286.2pt;margin-top:.65pt;width:291.65pt;height:93.5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3"/>
                    <w:gridCol w:w="2923"/>
                  </w:tblGrid>
                  <w:tr w:rsidR="00311222" w:rsidTr="00EF474E">
                    <w:trPr>
                      <w:trHeight w:hRule="exact" w:val="314"/>
                    </w:trPr>
                    <w:tc>
                      <w:tcPr>
                        <w:tcW w:w="2923" w:type="dxa"/>
                      </w:tcPr>
                      <w:p w:rsidR="00311222" w:rsidRDefault="006F7ED9">
                        <w:pPr>
                          <w:spacing w:before="34"/>
                          <w:ind w:left="79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3" w:type="dxa"/>
                      </w:tcPr>
                      <w:p w:rsidR="00311222" w:rsidRDefault="006F7ED9">
                        <w:pPr>
                          <w:spacing w:before="34"/>
                          <w:ind w:left="88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11222" w:rsidTr="00EF474E">
                    <w:trPr>
                      <w:trHeight w:hRule="exact" w:val="1525"/>
                    </w:trPr>
                    <w:tc>
                      <w:tcPr>
                        <w:tcW w:w="2923" w:type="dxa"/>
                      </w:tcPr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11222" w:rsidRDefault="006F7ED9">
                        <w:pPr>
                          <w:ind w:left="31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SUMIHAR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HUTAPEA,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</w:t>
                        </w:r>
                      </w:p>
                    </w:tc>
                    <w:tc>
                      <w:tcPr>
                        <w:tcW w:w="2923" w:type="dxa"/>
                      </w:tcPr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line="200" w:lineRule="exact"/>
                        </w:pPr>
                      </w:p>
                      <w:p w:rsidR="00311222" w:rsidRDefault="00311222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11222" w:rsidRDefault="006F7ED9">
                        <w:pPr>
                          <w:ind w:left="46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INDAH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APRILIYA,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</w:tbl>
                <w:p w:rsidR="00311222" w:rsidRDefault="00311222"/>
              </w:txbxContent>
            </v:textbox>
            <w10:wrap anchorx="page"/>
          </v:shape>
        </w:pict>
      </w:r>
      <w:r w:rsidR="006F7ED9">
        <w:pict>
          <v:group id="_x0000_s1033" style="position:absolute;left:0;text-align:left;margin-left:312.2pt;margin-top:93.1pt;width:0;height:15.7pt;z-index:-251659776;mso-position-horizontal-relative:page;mso-position-vertical-relative:page" coordorigin="6244,1862" coordsize="0,314">
            <v:shape id="_x0000_s1034" style="position:absolute;left:6244;top:1862;width:0;height:314" coordorigin="6244,1862" coordsize="0,314" path="m6244,2176r,-314e" filled="f" strokeweight=".28675mm">
              <v:path arrowok="t"/>
            </v:shape>
            <w10:wrap anchorx="page" anchory="page"/>
          </v:group>
        </w:pict>
      </w:r>
      <w:r w:rsidR="006F7ED9">
        <w:rPr>
          <w:rFonts w:ascii="Arial" w:eastAsia="Arial" w:hAnsi="Arial" w:cs="Arial"/>
          <w:sz w:val="17"/>
          <w:szCs w:val="17"/>
        </w:rPr>
        <w:t>PS      :</w:t>
      </w:r>
      <w:r w:rsidR="006F7ED9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6F7ED9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6F7ED9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6F7ED9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6F7ED9">
        <w:rPr>
          <w:rFonts w:ascii="Arial" w:eastAsia="Arial" w:hAnsi="Arial" w:cs="Arial"/>
          <w:sz w:val="17"/>
          <w:szCs w:val="17"/>
        </w:rPr>
        <w:t xml:space="preserve">10% PR    </w:t>
      </w:r>
      <w:r w:rsidR="006F7ED9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6F7ED9">
        <w:rPr>
          <w:rFonts w:ascii="Arial" w:eastAsia="Arial" w:hAnsi="Arial" w:cs="Arial"/>
          <w:sz w:val="17"/>
          <w:szCs w:val="17"/>
        </w:rPr>
        <w:t>:</w:t>
      </w:r>
      <w:r w:rsidR="006F7ED9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6F7ED9">
        <w:rPr>
          <w:rFonts w:ascii="Arial" w:eastAsia="Arial" w:hAnsi="Arial" w:cs="Arial"/>
          <w:spacing w:val="-6"/>
          <w:sz w:val="17"/>
          <w:szCs w:val="17"/>
        </w:rPr>
        <w:t>T</w:t>
      </w:r>
      <w:r w:rsidR="006F7ED9">
        <w:rPr>
          <w:rFonts w:ascii="Arial" w:eastAsia="Arial" w:hAnsi="Arial" w:cs="Arial"/>
          <w:sz w:val="17"/>
          <w:szCs w:val="17"/>
        </w:rPr>
        <w:t>ugas</w:t>
      </w:r>
      <w:proofErr w:type="spellEnd"/>
      <w:r w:rsidR="006F7ED9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6F7ED9">
        <w:rPr>
          <w:rFonts w:ascii="Arial" w:eastAsia="Arial" w:hAnsi="Arial" w:cs="Arial"/>
          <w:sz w:val="17"/>
          <w:szCs w:val="17"/>
        </w:rPr>
        <w:t>dan</w:t>
      </w:r>
      <w:proofErr w:type="spellEnd"/>
      <w:r w:rsidR="006F7ED9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6F7ED9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6F7ED9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6F7ED9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6F7ED9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6F7ED9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6F7ED9">
        <w:rPr>
          <w:rFonts w:ascii="Arial" w:eastAsia="Arial" w:hAnsi="Arial" w:cs="Arial"/>
          <w:sz w:val="17"/>
          <w:szCs w:val="17"/>
        </w:rPr>
        <w:t xml:space="preserve">                      50% UTS  </w:t>
      </w:r>
      <w:r w:rsidR="006F7ED9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6F7ED9">
        <w:rPr>
          <w:rFonts w:ascii="Arial" w:eastAsia="Arial" w:hAnsi="Arial" w:cs="Arial"/>
          <w:sz w:val="17"/>
          <w:szCs w:val="17"/>
        </w:rPr>
        <w:t>:</w:t>
      </w:r>
      <w:r w:rsidR="006F7ED9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6F7ED9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6F7ED9">
        <w:rPr>
          <w:rFonts w:ascii="Arial" w:eastAsia="Arial" w:hAnsi="Arial" w:cs="Arial"/>
          <w:sz w:val="17"/>
          <w:szCs w:val="17"/>
        </w:rPr>
        <w:t xml:space="preserve"> </w:t>
      </w:r>
      <w:r w:rsidR="006F7ED9">
        <w:rPr>
          <w:rFonts w:ascii="Arial" w:eastAsia="Arial" w:hAnsi="Arial" w:cs="Arial"/>
          <w:spacing w:val="-19"/>
          <w:sz w:val="17"/>
          <w:szCs w:val="17"/>
        </w:rPr>
        <w:t>T</w:t>
      </w:r>
      <w:r w:rsidR="006F7ED9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6F7ED9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6F7ED9">
        <w:rPr>
          <w:rFonts w:ascii="Arial" w:eastAsia="Arial" w:hAnsi="Arial" w:cs="Arial"/>
          <w:sz w:val="17"/>
          <w:szCs w:val="17"/>
        </w:rPr>
        <w:t xml:space="preserve">15% UAS  </w:t>
      </w:r>
      <w:r w:rsidR="006F7ED9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6F7ED9">
        <w:rPr>
          <w:rFonts w:ascii="Arial" w:eastAsia="Arial" w:hAnsi="Arial" w:cs="Arial"/>
          <w:sz w:val="17"/>
          <w:szCs w:val="17"/>
        </w:rPr>
        <w:t>:</w:t>
      </w:r>
      <w:r w:rsidR="006F7ED9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6F7ED9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6F7ED9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6F7ED9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6F7ED9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6F7ED9"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 w:rsidR="006F7ED9">
        <w:rPr>
          <w:rFonts w:ascii="Arial" w:eastAsia="Arial" w:hAnsi="Arial" w:cs="Arial"/>
          <w:sz w:val="17"/>
          <w:szCs w:val="17"/>
        </w:rPr>
        <w:t>25%</w:t>
      </w: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26"/>
        <w:gridCol w:w="3707"/>
        <w:gridCol w:w="585"/>
        <w:gridCol w:w="599"/>
        <w:gridCol w:w="713"/>
        <w:gridCol w:w="727"/>
        <w:gridCol w:w="1297"/>
        <w:gridCol w:w="1298"/>
      </w:tblGrid>
      <w:tr w:rsidR="00311222">
        <w:trPr>
          <w:trHeight w:hRule="exact" w:val="314"/>
        </w:trPr>
        <w:tc>
          <w:tcPr>
            <w:tcW w:w="6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1" w:line="180" w:lineRule="exact"/>
              <w:rPr>
                <w:sz w:val="19"/>
                <w:szCs w:val="19"/>
              </w:rPr>
            </w:pPr>
          </w:p>
          <w:p w:rsidR="00311222" w:rsidRDefault="006F7ED9">
            <w:pPr>
              <w:ind w:left="16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1" w:line="180" w:lineRule="exact"/>
              <w:rPr>
                <w:sz w:val="19"/>
                <w:szCs w:val="19"/>
              </w:rPr>
            </w:pPr>
          </w:p>
          <w:p w:rsidR="00311222" w:rsidRDefault="006F7ED9">
            <w:pPr>
              <w:ind w:left="343" w:right="360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1" w:line="180" w:lineRule="exact"/>
              <w:rPr>
                <w:sz w:val="19"/>
                <w:szCs w:val="19"/>
              </w:rPr>
            </w:pPr>
          </w:p>
          <w:p w:rsidR="00311222" w:rsidRDefault="006F7ED9">
            <w:pPr>
              <w:ind w:left="10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058" w:right="1075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63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311222">
        <w:trPr>
          <w:trHeight w:hRule="exact" w:val="314"/>
        </w:trPr>
        <w:tc>
          <w:tcPr>
            <w:tcW w:w="6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37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9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19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451" w:right="46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34"/>
              <w:ind w:left="446" w:right="4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198220179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ARDAFI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MAULANA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TIMURA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198220187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BLANDINA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198220190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ZANDROTO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198220193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RAFI'I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198220200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SHELLY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  <w:tr w:rsidR="00311222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6F7ED9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198220205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>
            <w:pPr>
              <w:spacing w:before="2" w:line="100" w:lineRule="exact"/>
              <w:rPr>
                <w:sz w:val="10"/>
                <w:szCs w:val="10"/>
              </w:rPr>
            </w:pPr>
          </w:p>
          <w:p w:rsidR="00311222" w:rsidRDefault="006F7ED9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FRIADY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EKO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1222" w:rsidRDefault="00311222"/>
        </w:tc>
      </w:tr>
    </w:tbl>
    <w:p w:rsidR="00311222" w:rsidRDefault="00311222">
      <w:pPr>
        <w:spacing w:before="4" w:line="160" w:lineRule="exact"/>
        <w:rPr>
          <w:sz w:val="16"/>
          <w:szCs w:val="16"/>
        </w:rPr>
      </w:pPr>
    </w:p>
    <w:p w:rsidR="00311222" w:rsidRDefault="006F7ED9">
      <w:pPr>
        <w:spacing w:before="39"/>
        <w:ind w:left="110" w:right="10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6.35pt;margin-top:93.1pt;width:0;height:15.7pt;z-index:-251656704;mso-position-horizontal-relative:page;mso-position-vertical-relative:page" coordorigin="927,1862" coordsize="0,314">
            <v:shape id="_x0000_s1031" style="position:absolute;left:927;top:1862;width:0;height:314" coordorigin="927,1862" coordsize="0,314" path="m927,2176r,-314e" filled="f" strokeweight=".28675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43.6pt;margin-top:93.9pt;width:530.6pt;height:105.65pt;z-index:-25165465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73"/>
                    <w:gridCol w:w="1545"/>
                    <w:gridCol w:w="3759"/>
                  </w:tblGrid>
                  <w:tr w:rsidR="00311222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311222" w:rsidRDefault="00311222"/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11222" w:rsidRDefault="006F7ED9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11222" w:rsidRDefault="006F7ED9">
                        <w:pPr>
                          <w:spacing w:before="34"/>
                          <w:ind w:left="176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11222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DASAR ILMU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ANAH / 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spacing w:before="10"/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DASAR ILMU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ANAH / 2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FPT20016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FPT20016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SUMIHAR HU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APEA, MS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SUMIHAR HU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APEA, MS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INDAH APRILI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A, S.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INDAH APRILI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A, S.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11222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11222">
                    <w:trPr>
                      <w:trHeight w:hRule="exact" w:val="292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R.III.1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1222" w:rsidRDefault="006F7ED9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11222" w:rsidRDefault="00311222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311222" w:rsidRDefault="00EF474E">
      <w:pPr>
        <w:spacing w:before="18"/>
        <w:ind w:left="110" w:right="9053"/>
        <w:jc w:val="both"/>
        <w:rPr>
          <w:rFonts w:ascii="Arial" w:eastAsia="Arial" w:hAnsi="Arial" w:cs="Arial"/>
          <w:sz w:val="17"/>
          <w:szCs w:val="17"/>
        </w:rPr>
      </w:pPr>
      <w:r>
        <w:pict>
          <v:shape id="_x0000_s1026" type="#_x0000_t202" style="position:absolute;left:0;text-align:left;margin-left:290.5pt;margin-top:11.3pt;width:287.35pt;height:93.5pt;z-index:-251653632;mso-position-horizontal-relative:page" filled="f" stroked="f">
            <v:textbox style="mso-next-textbox:#_x0000_s1026" inset="0,0,0,0">
              <w:txbxContent>
                <w:p w:rsidR="00311222" w:rsidRDefault="00311222"/>
              </w:txbxContent>
            </v:textbox>
            <w10:wrap anchorx="page"/>
          </v:shape>
        </w:pict>
      </w:r>
      <w:proofErr w:type="spellStart"/>
      <w:r w:rsidR="006F7ED9">
        <w:rPr>
          <w:rFonts w:ascii="Arial" w:eastAsia="Arial" w:hAnsi="Arial" w:cs="Arial"/>
          <w:b/>
          <w:sz w:val="17"/>
          <w:szCs w:val="17"/>
          <w:u w:val="single" w:color="000000"/>
        </w:rPr>
        <w:t>P</w:t>
      </w:r>
      <w:r w:rsidR="006F7ED9">
        <w:rPr>
          <w:rFonts w:ascii="Arial" w:eastAsia="Arial" w:hAnsi="Arial" w:cs="Arial"/>
          <w:b/>
          <w:sz w:val="17"/>
          <w:szCs w:val="17"/>
          <w:u w:val="single" w:color="000000"/>
        </w:rPr>
        <w:t>ersentase</w:t>
      </w:r>
      <w:proofErr w:type="spellEnd"/>
      <w:r w:rsidR="006F7ED9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6F7ED9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6F7ED9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tbl>
      <w:tblPr>
        <w:tblpPr w:leftFromText="180" w:rightFromText="180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3"/>
        <w:gridCol w:w="2923"/>
      </w:tblGrid>
      <w:tr w:rsidR="00EF474E" w:rsidTr="00EF474E">
        <w:trPr>
          <w:trHeight w:hRule="exact" w:val="314"/>
        </w:trPr>
        <w:tc>
          <w:tcPr>
            <w:tcW w:w="2923" w:type="dxa"/>
          </w:tcPr>
          <w:p w:rsidR="00EF474E" w:rsidRDefault="00EF474E" w:rsidP="00EF474E">
            <w:pPr>
              <w:spacing w:before="34"/>
              <w:ind w:left="796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proofErr w:type="spellStart"/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Dose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proofErr w:type="spellEnd"/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Pengasu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h</w:t>
            </w:r>
            <w:proofErr w:type="spellEnd"/>
          </w:p>
        </w:tc>
        <w:tc>
          <w:tcPr>
            <w:tcW w:w="2923" w:type="dxa"/>
          </w:tcPr>
          <w:p w:rsidR="00EF474E" w:rsidRDefault="00EF474E" w:rsidP="00EF474E">
            <w:pPr>
              <w:spacing w:before="34"/>
              <w:ind w:left="88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proofErr w:type="spellStart"/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Dose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proofErr w:type="spellEnd"/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Penguj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  <w:proofErr w:type="spellEnd"/>
          </w:p>
        </w:tc>
      </w:tr>
      <w:tr w:rsidR="00EF474E" w:rsidTr="00EF474E">
        <w:trPr>
          <w:trHeight w:hRule="exact" w:val="1525"/>
        </w:trPr>
        <w:tc>
          <w:tcPr>
            <w:tcW w:w="2923" w:type="dxa"/>
          </w:tcPr>
          <w:p w:rsidR="00EF474E" w:rsidRDefault="00EF474E" w:rsidP="00EF474E">
            <w:pPr>
              <w:spacing w:line="200" w:lineRule="exact"/>
            </w:pPr>
          </w:p>
          <w:p w:rsidR="00EF474E" w:rsidRDefault="00EF474E" w:rsidP="00EF474E">
            <w:pPr>
              <w:spacing w:line="200" w:lineRule="exact"/>
            </w:pPr>
          </w:p>
          <w:p w:rsidR="00EF474E" w:rsidRDefault="00EF474E" w:rsidP="00EF474E">
            <w:pPr>
              <w:spacing w:line="200" w:lineRule="exact"/>
            </w:pPr>
          </w:p>
          <w:p w:rsidR="00EF474E" w:rsidRDefault="00EF474E" w:rsidP="00EF474E">
            <w:pPr>
              <w:spacing w:line="200" w:lineRule="exact"/>
            </w:pPr>
          </w:p>
          <w:p w:rsidR="00EF474E" w:rsidRDefault="00EF474E" w:rsidP="00EF474E">
            <w:pPr>
              <w:spacing w:line="200" w:lineRule="exact"/>
            </w:pPr>
          </w:p>
          <w:p w:rsidR="00EF474E" w:rsidRDefault="00EF474E" w:rsidP="00EF474E">
            <w:pPr>
              <w:spacing w:before="6" w:line="240" w:lineRule="exact"/>
              <w:rPr>
                <w:sz w:val="24"/>
                <w:szCs w:val="24"/>
              </w:rPr>
            </w:pPr>
          </w:p>
          <w:p w:rsidR="00EF474E" w:rsidRDefault="00EF474E" w:rsidP="00EF474E">
            <w:pPr>
              <w:ind w:left="31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Dr.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Ir.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SUMIHAR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HUTAPEA,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MS</w:t>
            </w:r>
          </w:p>
        </w:tc>
        <w:tc>
          <w:tcPr>
            <w:tcW w:w="2923" w:type="dxa"/>
          </w:tcPr>
          <w:p w:rsidR="00EF474E" w:rsidRDefault="00EF474E" w:rsidP="00EF474E">
            <w:pPr>
              <w:spacing w:line="200" w:lineRule="exact"/>
            </w:pPr>
          </w:p>
          <w:p w:rsidR="00EF474E" w:rsidRDefault="00EF474E" w:rsidP="00EF474E">
            <w:pPr>
              <w:spacing w:line="200" w:lineRule="exact"/>
            </w:pPr>
          </w:p>
          <w:p w:rsidR="00EF474E" w:rsidRDefault="00EF474E" w:rsidP="00EF474E">
            <w:pPr>
              <w:spacing w:line="200" w:lineRule="exact"/>
            </w:pPr>
          </w:p>
          <w:p w:rsidR="00EF474E" w:rsidRDefault="00EF474E" w:rsidP="00EF474E">
            <w:pPr>
              <w:spacing w:line="200" w:lineRule="exact"/>
            </w:pPr>
          </w:p>
          <w:p w:rsidR="00EF474E" w:rsidRDefault="00EF474E" w:rsidP="00EF474E">
            <w:pPr>
              <w:spacing w:line="200" w:lineRule="exact"/>
            </w:pPr>
          </w:p>
          <w:p w:rsidR="00EF474E" w:rsidRDefault="00EF474E" w:rsidP="00EF474E">
            <w:pPr>
              <w:spacing w:before="6" w:line="240" w:lineRule="exact"/>
              <w:rPr>
                <w:sz w:val="24"/>
                <w:szCs w:val="24"/>
              </w:rPr>
            </w:pPr>
          </w:p>
          <w:p w:rsidR="00EF474E" w:rsidRDefault="00EF474E" w:rsidP="00EF474E">
            <w:pPr>
              <w:ind w:left="466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APRILIYA,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S.P,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M.Si</w:t>
            </w:r>
            <w:proofErr w:type="spellEnd"/>
          </w:p>
        </w:tc>
      </w:tr>
    </w:tbl>
    <w:p w:rsidR="00311222" w:rsidRDefault="006F7ED9">
      <w:pPr>
        <w:spacing w:before="24" w:line="220" w:lineRule="exact"/>
        <w:ind w:left="138" w:right="607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12.2pt;margin-top:93.1pt;width:0;height:15.7pt;z-index:-251655680;mso-position-horizontal-relative:page;mso-position-vertical-relative:page" coordorigin="6244,1862" coordsize="0,314">
            <v:shape id="_x0000_s1028" style="position:absolute;left:6244;top:1862;width:0;height:314" coordorigin="6244,1862" coordsize="0,314" path="m6244,2176r,-314e" filled="f" strokeweight=".28675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311222" w:rsidRDefault="00311222">
      <w:pPr>
        <w:spacing w:before="1" w:line="100" w:lineRule="exact"/>
        <w:rPr>
          <w:sz w:val="11"/>
          <w:szCs w:val="11"/>
        </w:rPr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311222">
      <w:pPr>
        <w:spacing w:line="200" w:lineRule="exact"/>
      </w:pPr>
    </w:p>
    <w:p w:rsidR="00311222" w:rsidRDefault="00EF474E">
      <w:pPr>
        <w:spacing w:before="39" w:line="180" w:lineRule="exact"/>
        <w:ind w:left="110"/>
        <w:rPr>
          <w:rFonts w:ascii="Arial" w:eastAsia="Arial" w:hAnsi="Arial" w:cs="Arial"/>
          <w:sz w:val="17"/>
          <w:szCs w:val="17"/>
        </w:rPr>
        <w:sectPr w:rsidR="00311222">
          <w:headerReference w:type="default" r:id="rId9"/>
          <w:footerReference w:type="default" r:id="rId10"/>
          <w:pgSz w:w="12240" w:h="20160"/>
          <w:pgMar w:top="1640" w:right="580" w:bottom="280" w:left="760" w:header="287" w:footer="0" w:gutter="0"/>
          <w:cols w:space="720"/>
        </w:sectPr>
      </w:pPr>
      <w:r>
        <w:rPr>
          <w:rFonts w:ascii="Arial" w:eastAsia="Arial" w:hAnsi="Arial" w:cs="Arial"/>
          <w:noProof/>
          <w:sz w:val="17"/>
          <w:szCs w:val="17"/>
        </w:rPr>
        <w:pict>
          <v:shape id="_x0000_s1045" type="#_x0000_t202" style="position:absolute;left:0;text-align:left;margin-left:379.5pt;margin-top:574.25pt;width:99.6pt;height:20.55pt;z-index:-251652608;mso-position-horizontal-relative:page;mso-position-vertical-relative:page" filled="f" stroked="f">
            <v:textbox inset="0,0,0,0">
              <w:txbxContent>
                <w:p w:rsidR="00EF474E" w:rsidRDefault="00EF474E" w:rsidP="00EF474E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EF474E" w:rsidRDefault="00EF474E" w:rsidP="00EF474E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   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6F7ED9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6F7ED9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6F7ED9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6F7ED9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6F7ED9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6F7ED9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6F7ED9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6F7ED9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6F7ED9">
        <w:rPr>
          <w:rFonts w:ascii="Arial" w:eastAsia="Arial" w:hAnsi="Arial" w:cs="Arial"/>
          <w:b/>
          <w:spacing w:val="35"/>
          <w:position w:val="-1"/>
          <w:sz w:val="17"/>
          <w:szCs w:val="17"/>
        </w:rPr>
        <w:t xml:space="preserve"> </w:t>
      </w:r>
      <w:proofErr w:type="spellStart"/>
      <w:r w:rsidR="006F7ED9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6F7ED9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6F7ED9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311222" w:rsidRDefault="006F7ED9">
      <w:pPr>
        <w:spacing w:before="50"/>
        <w:ind w:left="138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311222" w:rsidRDefault="006F7ED9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311222" w:rsidRDefault="006F7ED9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311222" w:rsidRDefault="006F7ED9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311222" w:rsidRDefault="006F7ED9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311222" w:rsidRDefault="006F7ED9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311222" w:rsidRDefault="006F7ED9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311222" w:rsidRDefault="006F7ED9">
      <w:pPr>
        <w:spacing w:before="32" w:line="180" w:lineRule="exact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311222" w:rsidRDefault="006F7ED9">
      <w:pPr>
        <w:spacing w:before="93"/>
        <w:rPr>
          <w:rFonts w:ascii="Arial" w:eastAsia="Arial" w:hAnsi="Arial" w:cs="Arial"/>
          <w:sz w:val="17"/>
          <w:szCs w:val="17"/>
        </w:rPr>
        <w:sectPr w:rsidR="00311222">
          <w:type w:val="continuous"/>
          <w:pgSz w:w="12240" w:h="20160"/>
          <w:pgMar w:top="1640" w:right="580" w:bottom="280" w:left="760" w:header="720" w:footer="720" w:gutter="0"/>
          <w:cols w:num="2" w:space="720" w:equalWidth="0">
            <w:col w:w="2225" w:space="4453"/>
            <w:col w:w="4222"/>
          </w:cols>
        </w:sectPr>
      </w:pPr>
      <w:bookmarkStart w:id="0" w:name="_GoBack"/>
      <w:r>
        <w:br w:type="column"/>
      </w:r>
      <w:bookmarkEnd w:id="0"/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311222" w:rsidRDefault="00311222">
      <w:pPr>
        <w:spacing w:before="4" w:line="120" w:lineRule="exact"/>
        <w:rPr>
          <w:sz w:val="13"/>
          <w:szCs w:val="13"/>
        </w:rPr>
      </w:pPr>
    </w:p>
    <w:p w:rsidR="00311222" w:rsidRDefault="006F7ED9">
      <w:pPr>
        <w:spacing w:line="162" w:lineRule="auto"/>
        <w:ind w:left="7142" w:right="2313" w:hanging="70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4"/>
          <w:position w:val="10"/>
          <w:sz w:val="17"/>
          <w:szCs w:val="17"/>
          <w:u w:val="single" w:color="000000"/>
        </w:rPr>
        <w:t xml:space="preserve"> </w:t>
      </w:r>
    </w:p>
    <w:sectPr w:rsidR="00311222">
      <w:type w:val="continuous"/>
      <w:pgSz w:w="12240" w:h="20160"/>
      <w:pgMar w:top="1640" w:right="58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D9" w:rsidRDefault="006F7ED9">
      <w:r>
        <w:separator/>
      </w:r>
    </w:p>
  </w:endnote>
  <w:endnote w:type="continuationSeparator" w:id="0">
    <w:p w:rsidR="006F7ED9" w:rsidRDefault="006F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22" w:rsidRDefault="00EF474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4.1pt;margin-top:887.1pt;width:99.6pt;height:20.55pt;z-index:-1821;mso-position-horizontal-relative:page;mso-position-vertical-relative:page" filled="f" stroked="f">
          <v:textbox inset="0,0,0,0">
            <w:txbxContent>
              <w:p w:rsidR="00311222" w:rsidRDefault="006F7ED9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311222" w:rsidRDefault="00EF474E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  </w:t>
                </w:r>
                <w:r w:rsidR="006F7ED9"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 w:rsidR="006F7ED9"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 w:rsidR="006F7ED9"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6F7ED9">
      <w:pict>
        <v:shape id="_x0000_s2076" type="#_x0000_t202" style="position:absolute;margin-left:42.5pt;margin-top:783.05pt;width:99.9pt;height:10.55pt;z-index:-1826;mso-position-horizontal-relative:page;mso-position-vertical-relative:page" filled="f" stroked="f">
          <v:textbox inset="0,0,0,0">
            <w:txbxContent>
              <w:p w:rsidR="00311222" w:rsidRDefault="006F7ED9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6F7ED9">
      <w:pict>
        <v:shape id="_x0000_s2075" type="#_x0000_t202" style="position:absolute;margin-left:140.4pt;margin-top:783.05pt;width:318.85pt;height:10.55pt;z-index:-1825;mso-position-horizontal-relative:page;mso-position-vertical-relative:page" filled="f" stroked="f">
          <v:textbox inset="0,0,0,0">
            <w:txbxContent>
              <w:p w:rsidR="00311222" w:rsidRDefault="006F7ED9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2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6F7ED9">
      <w:pict>
        <v:shape id="_x0000_s2074" type="#_x0000_t202" style="position:absolute;margin-left:43.9pt;margin-top:795.15pt;width:13.15pt;height:90.4pt;z-index:-1824;mso-position-horizontal-relative:page;mso-position-vertical-relative:page" filled="f" stroked="f">
          <v:textbox inset="0,0,0,0">
            <w:txbxContent>
              <w:p w:rsidR="00311222" w:rsidRDefault="006F7ED9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311222" w:rsidRDefault="006F7ED9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311222" w:rsidRDefault="006F7ED9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E</w:t>
                </w:r>
              </w:p>
              <w:p w:rsidR="00311222" w:rsidRDefault="006F7ED9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6F7ED9">
      <w:pict>
        <v:shape id="_x0000_s2073" type="#_x0000_t202" style="position:absolute;margin-left:77.65pt;margin-top:795.15pt;width:72.55pt;height:90.4pt;z-index:-1823;mso-position-horizontal-relative:page;mso-position-vertical-relative:page" filled="f" stroked="f">
          <v:textbox inset="0,0,0,0">
            <w:txbxContent>
              <w:p w:rsidR="00311222" w:rsidRDefault="006F7ED9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311222" w:rsidRDefault="006F7ED9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311222" w:rsidRDefault="006F7ED9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311222" w:rsidRDefault="006F7ED9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311222" w:rsidRDefault="006F7ED9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311222" w:rsidRDefault="006F7ED9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311222" w:rsidRDefault="006F7ED9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311222" w:rsidRDefault="006F7ED9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6F7ED9">
      <w:pict>
        <v:shape id="_x0000_s2072" type="#_x0000_t202" style="position:absolute;margin-left:370.85pt;margin-top:797.3pt;width:118.65pt;height:10.55pt;z-index:-1822;mso-position-horizontal-relative:page;mso-position-vertical-relative:page" filled="f" stroked="f">
          <v:textbox inset="0,0,0,0">
            <w:txbxContent>
              <w:p w:rsidR="00311222" w:rsidRDefault="006F7ED9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6F7ED9">
      <w:pict>
        <v:shape id="_x0000_s2070" type="#_x0000_t202" style="position:absolute;margin-left:42.5pt;margin-top:892.1pt;width:167pt;height:10.55pt;z-index:-1820;mso-position-horizontal-relative:page;mso-position-vertical-relative:page" filled="f" stroked="f">
          <v:textbox inset="0,0,0,0">
            <w:txbxContent>
              <w:p w:rsidR="00311222" w:rsidRDefault="006F7ED9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22" w:rsidRDefault="0031122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D9" w:rsidRDefault="006F7ED9">
      <w:r>
        <w:separator/>
      </w:r>
    </w:p>
  </w:footnote>
  <w:footnote w:type="continuationSeparator" w:id="0">
    <w:p w:rsidR="006F7ED9" w:rsidRDefault="006F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22" w:rsidRDefault="006F7ED9">
    <w:pPr>
      <w:spacing w:line="200" w:lineRule="exact"/>
    </w:pPr>
    <w:r>
      <w:pict>
        <v:group id="_x0000_s2089" style="position:absolute;margin-left:407pt;margin-top:14.35pt;width:170.35pt;height:46.35pt;z-index:-1831;mso-position-horizontal-relative:page;mso-position-vertical-relative:page" coordorigin="8140,287" coordsize="3407,927">
          <v:group id="_x0000_s2090" style="position:absolute;left:8147;top:294;width:3393;height:200" coordorigin="8147,294" coordsize="3393,200">
            <v:shape id="_x0000_s2097" style="position:absolute;left:8147;top:294;width:3393;height:200" coordorigin="8147,294" coordsize="3393,200" path="m8147,294r3393,l11540,494r-3393,l8147,294xe" fillcolor="#d8d8d8" stroked="f">
              <v:path arrowok="t"/>
            </v:shape>
            <v:group id="_x0000_s2091" style="position:absolute;left:8147;top:494;width:3393;height:200" coordorigin="8147,494" coordsize="3393,200">
              <v:shape id="_x0000_s2096" style="position:absolute;left:8147;top:494;width:3393;height:200" coordorigin="8147,494" coordsize="3393,200" path="m8147,494r3393,l11540,693r-3393,l8147,494xe" fillcolor="#d8d8d8" stroked="f">
                <v:path arrowok="t"/>
              </v:shape>
              <v:group id="_x0000_s2092" style="position:absolute;left:8147;top:693;width:3393;height:299" coordorigin="8147,693" coordsize="3393,299">
                <v:shape id="_x0000_s2095" style="position:absolute;left:8147;top:693;width:3393;height:299" coordorigin="8147,693" coordsize="3393,299" path="m8147,693r3393,l11540,993r-3393,l8147,693xe" fillcolor="black" stroked="f">
                  <v:path arrowok="t"/>
                </v:shape>
                <v:group id="_x0000_s2093" style="position:absolute;left:8147;top:993;width:3393;height:214" coordorigin="8147,993" coordsize="3393,214">
                  <v:shape id="_x0000_s2094" style="position:absolute;left:8147;top:993;width:3393;height:214" coordorigin="8147,993" coordsize="3393,214" path="m8147,993r3393,l11540,1207r-3393,l8147,9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43.45pt;margin-top:84.2pt;width:347.25pt;height:2.15pt;z-index:-1830;mso-position-horizontal-relative:page;mso-position-vertical-relative:page" coordorigin="869,1684" coordsize="6945,43">
          <v:group id="_x0000_s2081" style="position:absolute;left:877;top:1698;width:6929;height:0" coordorigin="877,1698" coordsize="6929,0">
            <v:shape id="_x0000_s2088" style="position:absolute;left:877;top:1698;width:6929;height:0" coordorigin="877,1698" coordsize="6929,0" path="m877,1698r6928,e" filled="f" strokecolor="#999" strokeweight=".28675mm">
              <v:path arrowok="t"/>
            </v:shape>
            <v:group id="_x0000_s2082" style="position:absolute;left:877;top:1713;width:6929;height:0" coordorigin="877,1713" coordsize="6929,0">
              <v:shape id="_x0000_s2087" style="position:absolute;left:877;top:1713;width:6929;height:0" coordorigin="877,1713" coordsize="6929,0" path="m877,1713r6928,e" filled="f" strokecolor="#ededed" strokeweight=".28675mm">
                <v:path arrowok="t"/>
              </v:shape>
              <v:group id="_x0000_s2083" style="position:absolute;left:7791;top:1691;width:14;height:29" coordorigin="7791,1691" coordsize="14,29">
                <v:shape id="_x0000_s2086" style="position:absolute;left:7791;top:1691;width:14;height:29" coordorigin="7791,1691" coordsize="14,29" path="m7791,1706r14,-15l7805,1720r-14,l7791,1706xe" fillcolor="#ededed" stroked="f">
                  <v:path arrowok="t"/>
                </v:shape>
                <v:group id="_x0000_s2084" style="position:absolute;left:877;top:1691;width:14;height:29" coordorigin="877,1691" coordsize="14,29">
                  <v:shape id="_x0000_s2085" style="position:absolute;left:877;top:1691;width:14;height:29" coordorigin="877,1691" coordsize="14,29" path="m877,1691r14,l891,1706r-14,14l877,1691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5.55pt;margin-top:14.6pt;width:132.65pt;height:46.35pt;z-index:-1829;mso-position-horizontal-relative:page;mso-position-vertical-relative:page" filled="f" stroked="f">
          <v:textbox inset="0,0,0,0">
            <w:txbxContent>
              <w:p w:rsidR="00311222" w:rsidRDefault="006F7ED9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311222" w:rsidRDefault="006F7ED9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42.5pt;margin-top:15.55pt;width:298.4pt;height:65.25pt;z-index:-1828;mso-position-horizontal-relative:page;mso-position-vertical-relative:page" filled="f" stroked="f">
          <v:textbox inset="0,0,0,0">
            <w:txbxContent>
              <w:p w:rsidR="00311222" w:rsidRDefault="006F7ED9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311222" w:rsidRDefault="006F7ED9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311222" w:rsidRDefault="006F7ED9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311222" w:rsidRDefault="006F7ED9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311222" w:rsidRDefault="006F7ED9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6pt;margin-top:70.2pt;width:116.55pt;height:10.55pt;z-index:-1827;mso-position-horizontal-relative:page;mso-position-vertical-relative:page" filled="f" stroked="f">
          <v:textbox inset="0,0,0,0">
            <w:txbxContent>
              <w:p w:rsidR="00311222" w:rsidRDefault="006F7ED9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22" w:rsidRDefault="006F7ED9">
    <w:pPr>
      <w:spacing w:line="200" w:lineRule="exact"/>
    </w:pPr>
    <w:r>
      <w:pict>
        <v:group id="_x0000_s2061" style="position:absolute;margin-left:407pt;margin-top:14.35pt;width:170.35pt;height:46.35pt;z-index:-1819;mso-position-horizontal-relative:page;mso-position-vertical-relative:page" coordorigin="8140,287" coordsize="3407,927">
          <v:group id="_x0000_s2062" style="position:absolute;left:8147;top:294;width:3393;height:200" coordorigin="8147,294" coordsize="3393,200">
            <v:shape id="_x0000_s2069" style="position:absolute;left:8147;top:294;width:3393;height:200" coordorigin="8147,294" coordsize="3393,200" path="m8147,294r3393,l11540,494r-3393,l8147,294xe" fillcolor="#d8d8d8" stroked="f">
              <v:path arrowok="t"/>
            </v:shape>
            <v:group id="_x0000_s2063" style="position:absolute;left:8147;top:494;width:3393;height:200" coordorigin="8147,494" coordsize="3393,200">
              <v:shape id="_x0000_s2068" style="position:absolute;left:8147;top:494;width:3393;height:200" coordorigin="8147,494" coordsize="3393,200" path="m8147,494r3393,l11540,693r-3393,l8147,494xe" fillcolor="#d8d8d8" stroked="f">
                <v:path arrowok="t"/>
              </v:shape>
              <v:group id="_x0000_s2064" style="position:absolute;left:8147;top:693;width:3393;height:299" coordorigin="8147,693" coordsize="3393,299">
                <v:shape id="_x0000_s2067" style="position:absolute;left:8147;top:693;width:3393;height:299" coordorigin="8147,693" coordsize="3393,299" path="m8147,693r3393,l11540,993r-3393,l8147,693xe" fillcolor="black" stroked="f">
                  <v:path arrowok="t"/>
                </v:shape>
                <v:group id="_x0000_s2065" style="position:absolute;left:8147;top:993;width:3393;height:214" coordorigin="8147,993" coordsize="3393,214">
                  <v:shape id="_x0000_s2066" style="position:absolute;left:8147;top:993;width:3393;height:214" coordorigin="8147,993" coordsize="3393,214" path="m8147,993r3393,l11540,1207r-3393,l8147,9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43.45pt;margin-top:84.2pt;width:347.25pt;height:2.15pt;z-index:-1818;mso-position-horizontal-relative:page;mso-position-vertical-relative:page" coordorigin="869,1684" coordsize="6945,43">
          <v:group id="_x0000_s2053" style="position:absolute;left:877;top:1698;width:6929;height:0" coordorigin="877,1698" coordsize="6929,0">
            <v:shape id="_x0000_s2060" style="position:absolute;left:877;top:1698;width:6929;height:0" coordorigin="877,1698" coordsize="6929,0" path="m877,1698r6928,e" filled="f" strokecolor="#999" strokeweight=".28675mm">
              <v:path arrowok="t"/>
            </v:shape>
            <v:group id="_x0000_s2054" style="position:absolute;left:877;top:1713;width:6929;height:0" coordorigin="877,1713" coordsize="6929,0">
              <v:shape id="_x0000_s2059" style="position:absolute;left:877;top:1713;width:6929;height:0" coordorigin="877,1713" coordsize="6929,0" path="m877,1713r6928,e" filled="f" strokecolor="#ededed" strokeweight=".28675mm">
                <v:path arrowok="t"/>
              </v:shape>
              <v:group id="_x0000_s2055" style="position:absolute;left:7791;top:1691;width:14;height:29" coordorigin="7791,1691" coordsize="14,29">
                <v:shape id="_x0000_s2058" style="position:absolute;left:7791;top:1691;width:14;height:29" coordorigin="7791,1691" coordsize="14,29" path="m7791,1706r14,-15l7805,1720r-14,l7791,1706xe" fillcolor="#ededed" stroked="f">
                  <v:path arrowok="t"/>
                </v:shape>
                <v:group id="_x0000_s2056" style="position:absolute;left:877;top:1691;width:14;height:29" coordorigin="877,1691" coordsize="14,29">
                  <v:shape id="_x0000_s2057" style="position:absolute;left:877;top:1691;width:14;height:29" coordorigin="877,1691" coordsize="14,29" path="m877,1691r14,l891,1706r-14,14l877,1691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5.55pt;margin-top:14.6pt;width:132.65pt;height:46.35pt;z-index:-1817;mso-position-horizontal-relative:page;mso-position-vertical-relative:page" filled="f" stroked="f">
          <v:textbox inset="0,0,0,0">
            <w:txbxContent>
              <w:p w:rsidR="00311222" w:rsidRDefault="006F7ED9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311222" w:rsidRDefault="006F7ED9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2.5pt;margin-top:15.55pt;width:298.4pt;height:65.25pt;z-index:-1816;mso-position-horizontal-relative:page;mso-position-vertical-relative:page" filled="f" stroked="f">
          <v:textbox inset="0,0,0,0">
            <w:txbxContent>
              <w:p w:rsidR="00311222" w:rsidRDefault="006F7ED9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311222" w:rsidRDefault="006F7ED9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311222" w:rsidRDefault="006F7ED9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311222" w:rsidRDefault="006F7ED9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311222" w:rsidRDefault="006F7ED9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6pt;margin-top:70.2pt;width:116.55pt;height:10.55pt;z-index:-1815;mso-position-horizontal-relative:page;mso-position-vertical-relative:page" filled="f" stroked="f">
          <v:textbox inset="0,0,0,0">
            <w:txbxContent>
              <w:p w:rsidR="00311222" w:rsidRDefault="006F7ED9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0176A"/>
    <w:multiLevelType w:val="multilevel"/>
    <w:tmpl w:val="C7B274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222"/>
    <w:rsid w:val="00311222"/>
    <w:rsid w:val="006F7ED9"/>
    <w:rsid w:val="00E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1B48749F"/>
  <w15:docId w15:val="{AAC48F05-1D64-433E-B525-0DA358F0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F4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74E"/>
  </w:style>
  <w:style w:type="paragraph" w:styleId="Footer">
    <w:name w:val="footer"/>
    <w:basedOn w:val="Normal"/>
    <w:link w:val="FooterChar"/>
    <w:uiPriority w:val="99"/>
    <w:unhideWhenUsed/>
    <w:rsid w:val="00EF4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2020-11-11T03:07:00Z</dcterms:created>
  <dcterms:modified xsi:type="dcterms:W3CDTF">2020-11-11T03:10:00Z</dcterms:modified>
</cp:coreProperties>
</file>