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907" w:rsidRDefault="000F4907">
      <w:pPr>
        <w:spacing w:line="200" w:lineRule="exact"/>
      </w:pPr>
    </w:p>
    <w:p w:rsidR="000F4907" w:rsidRDefault="000F4907">
      <w:pPr>
        <w:spacing w:line="200" w:lineRule="exact"/>
      </w:pPr>
    </w:p>
    <w:p w:rsidR="000F4907" w:rsidRDefault="000F4907">
      <w:pPr>
        <w:spacing w:line="200" w:lineRule="exact"/>
      </w:pPr>
    </w:p>
    <w:p w:rsidR="000F4907" w:rsidRDefault="000F4907">
      <w:pPr>
        <w:spacing w:line="200" w:lineRule="exact"/>
      </w:pPr>
    </w:p>
    <w:p w:rsidR="000F4907" w:rsidRDefault="000F4907">
      <w:pPr>
        <w:spacing w:line="200" w:lineRule="exact"/>
      </w:pPr>
    </w:p>
    <w:p w:rsidR="000F4907" w:rsidRDefault="000F4907">
      <w:pPr>
        <w:spacing w:line="200" w:lineRule="exact"/>
      </w:pPr>
    </w:p>
    <w:p w:rsidR="000F4907" w:rsidRDefault="000F4907">
      <w:pPr>
        <w:spacing w:line="200" w:lineRule="exact"/>
      </w:pPr>
    </w:p>
    <w:p w:rsidR="000F4907" w:rsidRDefault="000F4907">
      <w:pPr>
        <w:spacing w:line="200" w:lineRule="exact"/>
      </w:pPr>
    </w:p>
    <w:p w:rsidR="000F4907" w:rsidRDefault="000F4907">
      <w:pPr>
        <w:spacing w:line="200" w:lineRule="exact"/>
      </w:pPr>
    </w:p>
    <w:p w:rsidR="000F4907" w:rsidRDefault="000F4907">
      <w:pPr>
        <w:spacing w:line="200" w:lineRule="exact"/>
      </w:pPr>
    </w:p>
    <w:p w:rsidR="000F4907" w:rsidRDefault="000F4907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1126"/>
        <w:gridCol w:w="3707"/>
        <w:gridCol w:w="585"/>
        <w:gridCol w:w="599"/>
        <w:gridCol w:w="713"/>
        <w:gridCol w:w="727"/>
        <w:gridCol w:w="1297"/>
        <w:gridCol w:w="1298"/>
      </w:tblGrid>
      <w:tr w:rsidR="000F4907">
        <w:trPr>
          <w:trHeight w:hRule="exact" w:val="314"/>
        </w:trPr>
        <w:tc>
          <w:tcPr>
            <w:tcW w:w="6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1" w:line="180" w:lineRule="exact"/>
              <w:rPr>
                <w:sz w:val="19"/>
                <w:szCs w:val="19"/>
              </w:rPr>
            </w:pPr>
          </w:p>
          <w:p w:rsidR="000F4907" w:rsidRDefault="00CE4FC5">
            <w:pPr>
              <w:ind w:left="16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1" w:line="180" w:lineRule="exact"/>
              <w:rPr>
                <w:sz w:val="19"/>
                <w:szCs w:val="19"/>
              </w:rPr>
            </w:pPr>
          </w:p>
          <w:p w:rsidR="000F4907" w:rsidRDefault="00CE4FC5">
            <w:pPr>
              <w:ind w:left="343" w:right="360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1" w:line="180" w:lineRule="exact"/>
              <w:rPr>
                <w:sz w:val="19"/>
                <w:szCs w:val="19"/>
              </w:rPr>
            </w:pPr>
          </w:p>
          <w:p w:rsidR="000F4907" w:rsidRDefault="00CE4FC5">
            <w:pPr>
              <w:ind w:left="10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34"/>
              <w:ind w:left="1058" w:right="1075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34"/>
              <w:ind w:left="63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0F4907">
        <w:trPr>
          <w:trHeight w:hRule="exact" w:val="314"/>
        </w:trPr>
        <w:tc>
          <w:tcPr>
            <w:tcW w:w="6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1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370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34"/>
              <w:ind w:left="18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34"/>
              <w:ind w:left="18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34"/>
              <w:ind w:left="19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34"/>
              <w:ind w:left="19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34"/>
              <w:ind w:left="451" w:right="46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34"/>
              <w:ind w:left="446" w:right="464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0F4907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91"/>
              <w:ind w:left="192" w:right="206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198220002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ERISA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SRIJEKI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MANURUNG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</w:tr>
      <w:tr w:rsidR="000F4907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91"/>
              <w:ind w:left="192" w:right="206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198220015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FERI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LATIVA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</w:tr>
      <w:tr w:rsidR="000F4907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91"/>
              <w:ind w:left="192" w:right="206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198220026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DHEA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NATASYA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</w:tr>
      <w:tr w:rsidR="000F4907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91"/>
              <w:ind w:left="192" w:right="206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198220029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PEBRYANTHY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AZMI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SEMBIRING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</w:tr>
      <w:tr w:rsidR="000F4907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91"/>
              <w:ind w:left="192" w:right="206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198220034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KEVIN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ARDIANSYAH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</w:tr>
      <w:tr w:rsidR="000F4907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91"/>
              <w:ind w:left="192" w:right="206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198220040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FERY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SANDRYA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WR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</w:tr>
      <w:tr w:rsidR="000F4907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91"/>
              <w:ind w:left="192" w:right="206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198220046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DICKY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SANDRO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SINAGA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</w:tr>
      <w:tr w:rsidR="000F4907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91"/>
              <w:ind w:left="192" w:right="206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198220062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HARIS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ZULKARNAIN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</w:tr>
      <w:tr w:rsidR="000F4907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91"/>
              <w:ind w:left="192" w:right="206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9.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198220073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BELLA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SAFITRI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SINUHAJI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</w:tr>
      <w:tr w:rsidR="000F4907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10.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198220074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RIFDAH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LUTHFIYAH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</w:tr>
      <w:tr w:rsidR="000F4907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11.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198220075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BONA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ULIANSYAH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</w:tr>
      <w:tr w:rsidR="000F4907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12.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198220081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RIBKA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MARSAULI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SIMANJUNTAK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</w:tr>
      <w:tr w:rsidR="000F4907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13.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198220083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ROSMETA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FEBRIANI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GULTOM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</w:tr>
      <w:tr w:rsidR="000F4907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14.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198220086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GIDEON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JORDAN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MANULLANG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</w:tr>
      <w:tr w:rsidR="000F4907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15.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198220089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PRIYANKA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NIKAS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SILVARAJ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</w:tr>
      <w:tr w:rsidR="000F4907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16.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198220091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TRI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NADIA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UTAMI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</w:tr>
      <w:tr w:rsidR="000F4907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17.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198220092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SISKA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GABRIELA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BAKARA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</w:tr>
      <w:tr w:rsidR="000F4907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18.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198220095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VANY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APRIYANTY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TAMBA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</w:tr>
      <w:tr w:rsidR="000F4907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19.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198220096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RINANDA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SIALLAGAN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</w:tr>
      <w:tr w:rsidR="000F4907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20.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198220098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UMIKE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ROSELLA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BARUS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</w:tr>
    </w:tbl>
    <w:p w:rsidR="000F4907" w:rsidRDefault="000F4907">
      <w:pPr>
        <w:spacing w:before="4" w:line="160" w:lineRule="exact"/>
        <w:rPr>
          <w:sz w:val="16"/>
          <w:szCs w:val="16"/>
        </w:rPr>
      </w:pPr>
    </w:p>
    <w:p w:rsidR="000F4907" w:rsidRDefault="00CE4FC5">
      <w:pPr>
        <w:spacing w:before="39"/>
        <w:ind w:left="110" w:right="10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42" style="position:absolute;left:0;text-align:left;margin-left:46.35pt;margin-top:93.1pt;width:0;height:15.7pt;z-index:-251664896;mso-position-horizontal-relative:page;mso-position-vertical-relative:page" coordorigin="927,1862" coordsize="0,314">
            <v:shape id="_x0000_s1043" style="position:absolute;left:927;top:1862;width:0;height:314" coordorigin="927,1862" coordsize="0,314" path="m927,2176r,-314e" filled="f" strokeweight=".28675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43.6pt;margin-top:93.9pt;width:530.6pt;height:105.65pt;z-index:-25166284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73"/>
                    <w:gridCol w:w="1545"/>
                    <w:gridCol w:w="3759"/>
                  </w:tblGrid>
                  <w:tr w:rsidR="000F4907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0F4907" w:rsidRDefault="000F4907"/>
                    </w:tc>
                    <w:tc>
                      <w:tcPr>
                        <w:tcW w:w="377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0F4907" w:rsidRDefault="00CE4FC5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5303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0F4907" w:rsidRDefault="00CE4FC5">
                        <w:pPr>
                          <w:spacing w:before="34"/>
                          <w:ind w:left="176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0F4907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7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DASAR MANAJEMEN / 2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spacing w:before="10"/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9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DASAR MANAJEMEN / 2</w:t>
                        </w:r>
                      </w:p>
                    </w:tc>
                  </w:tr>
                  <w:tr w:rsidR="000F4907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FPT20013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FPT20013</w:t>
                        </w:r>
                      </w:p>
                    </w:tc>
                  </w:tr>
                  <w:tr w:rsidR="000F4907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</w:tr>
                  <w:tr w:rsidR="000F4907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Prof. YUSNIAR LUBIS, MMA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Prof. YUSNIAR LUBIS, MMA</w:t>
                        </w:r>
                      </w:p>
                    </w:tc>
                  </w:tr>
                  <w:tr w:rsidR="000F4907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AS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ABIQUL KHAIRAD,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S.P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AS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ABIQUL KHAIRAD,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S.P</w:t>
                        </w:r>
                      </w:p>
                    </w:tc>
                  </w:tr>
                  <w:tr w:rsidR="000F4907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SENIN / 23 NOVEMBER 2020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0F4907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10:00-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1:30 WIB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0F4907">
                    <w:trPr>
                      <w:trHeight w:hRule="exact" w:val="292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 / R.II.1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0F4907" w:rsidRDefault="000F4907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0F4907" w:rsidRDefault="00216A66">
      <w:pPr>
        <w:spacing w:before="18"/>
        <w:ind w:left="110" w:right="9053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CE4FC5"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 w:rsidR="00CE4FC5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0F4907" w:rsidRDefault="00CE4FC5">
      <w:pPr>
        <w:spacing w:before="47" w:line="280" w:lineRule="auto"/>
        <w:ind w:left="138" w:right="6068"/>
        <w:jc w:val="both"/>
        <w:rPr>
          <w:rFonts w:ascii="Arial" w:eastAsia="Arial" w:hAnsi="Arial" w:cs="Arial"/>
          <w:sz w:val="17"/>
          <w:szCs w:val="17"/>
        </w:rPr>
        <w:sectPr w:rsidR="000F4907">
          <w:headerReference w:type="default" r:id="rId7"/>
          <w:footerReference w:type="default" r:id="rId8"/>
          <w:pgSz w:w="12240" w:h="20160"/>
          <w:pgMar w:top="1640" w:right="580" w:bottom="280" w:left="760" w:header="287" w:footer="4279" w:gutter="0"/>
          <w:cols w:space="720"/>
        </w:sectPr>
      </w:pPr>
      <w:r>
        <w:pict>
          <v:group id="_x0000_s1039" style="position:absolute;left:0;text-align:left;margin-left:312.2pt;margin-top:93.1pt;width:0;height:15.7pt;z-index:-251663872;mso-position-horizontal-relative:page;mso-position-vertical-relative:page" coordorigin="6244,1862" coordsize="0,314">
            <v:shape id="_x0000_s1040" style="position:absolute;left:6244;top:1862;width:0;height:314" coordorigin="6244,1862" coordsize="0,314" path="m6244,2176r,-314e" filled="f" strokeweight=".28675mm">
              <v:path arrowok="t"/>
            </v:shape>
            <w10:wrap anchorx="page" anchory="page"/>
          </v:group>
        </w:pict>
      </w:r>
      <w:r>
        <w:pict>
          <v:shape id="_x0000_s1038" type="#_x0000_t202" style="position:absolute;left:0;text-align:left;margin-left:283.65pt;margin-top:.65pt;width:294.2pt;height:93.5pt;z-index:-251661824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3"/>
                    <w:gridCol w:w="2923"/>
                  </w:tblGrid>
                  <w:tr w:rsidR="000F4907" w:rsidTr="00216A66">
                    <w:trPr>
                      <w:trHeight w:hRule="exact" w:val="314"/>
                    </w:trPr>
                    <w:tc>
                      <w:tcPr>
                        <w:tcW w:w="2923" w:type="dxa"/>
                      </w:tcPr>
                      <w:p w:rsidR="000F4907" w:rsidRDefault="00CE4FC5">
                        <w:pPr>
                          <w:spacing w:before="34"/>
                          <w:ind w:left="79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3" w:type="dxa"/>
                      </w:tcPr>
                      <w:p w:rsidR="000F4907" w:rsidRDefault="00CE4FC5">
                        <w:pPr>
                          <w:spacing w:before="34"/>
                          <w:ind w:left="88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0F4907" w:rsidTr="00216A66">
                    <w:trPr>
                      <w:trHeight w:hRule="exact" w:val="1525"/>
                    </w:trPr>
                    <w:tc>
                      <w:tcPr>
                        <w:tcW w:w="2923" w:type="dxa"/>
                      </w:tcPr>
                      <w:p w:rsidR="000F4907" w:rsidRDefault="000F4907">
                        <w:pPr>
                          <w:spacing w:line="200" w:lineRule="exact"/>
                        </w:pPr>
                      </w:p>
                      <w:p w:rsidR="000F4907" w:rsidRDefault="000F4907">
                        <w:pPr>
                          <w:spacing w:line="200" w:lineRule="exact"/>
                        </w:pPr>
                      </w:p>
                      <w:p w:rsidR="000F4907" w:rsidRDefault="000F4907">
                        <w:pPr>
                          <w:spacing w:line="200" w:lineRule="exact"/>
                        </w:pPr>
                      </w:p>
                      <w:p w:rsidR="000F4907" w:rsidRDefault="000F4907">
                        <w:pPr>
                          <w:spacing w:line="200" w:lineRule="exact"/>
                        </w:pPr>
                      </w:p>
                      <w:p w:rsidR="000F4907" w:rsidRDefault="000F4907">
                        <w:pPr>
                          <w:spacing w:line="200" w:lineRule="exact"/>
                        </w:pPr>
                      </w:p>
                      <w:p w:rsidR="000F4907" w:rsidRDefault="000F4907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0F4907" w:rsidRDefault="00CE4FC5">
                        <w:pPr>
                          <w:ind w:left="445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Prof.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YUSNIAR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LUBIS,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MMA</w:t>
                        </w:r>
                      </w:p>
                    </w:tc>
                    <w:tc>
                      <w:tcPr>
                        <w:tcW w:w="2923" w:type="dxa"/>
                      </w:tcPr>
                      <w:p w:rsidR="000F4907" w:rsidRDefault="000F4907">
                        <w:pPr>
                          <w:spacing w:line="200" w:lineRule="exact"/>
                        </w:pPr>
                      </w:p>
                      <w:p w:rsidR="000F4907" w:rsidRDefault="000F4907">
                        <w:pPr>
                          <w:spacing w:line="200" w:lineRule="exact"/>
                        </w:pPr>
                      </w:p>
                      <w:p w:rsidR="000F4907" w:rsidRDefault="000F4907">
                        <w:pPr>
                          <w:spacing w:line="200" w:lineRule="exact"/>
                        </w:pPr>
                      </w:p>
                      <w:p w:rsidR="000F4907" w:rsidRDefault="000F4907">
                        <w:pPr>
                          <w:spacing w:line="200" w:lineRule="exact"/>
                        </w:pPr>
                      </w:p>
                      <w:p w:rsidR="000F4907" w:rsidRDefault="000F4907">
                        <w:pPr>
                          <w:spacing w:line="200" w:lineRule="exact"/>
                        </w:pPr>
                      </w:p>
                      <w:p w:rsidR="000F4907" w:rsidRDefault="000F4907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0F4907" w:rsidRDefault="00CE4FC5">
                        <w:pPr>
                          <w:ind w:left="240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FASTABIQUL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KHAIRAD,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0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M.Si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S.P</w:t>
                        </w:r>
                      </w:p>
                    </w:tc>
                  </w:tr>
                </w:tbl>
                <w:p w:rsidR="000F4907" w:rsidRDefault="000F4907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>
        <w:rPr>
          <w:rFonts w:ascii="Arial" w:eastAsia="Arial" w:hAnsi="Arial" w:cs="Arial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0F4907" w:rsidRDefault="000F4907">
      <w:pPr>
        <w:spacing w:line="200" w:lineRule="exact"/>
      </w:pPr>
    </w:p>
    <w:p w:rsidR="000F4907" w:rsidRDefault="000F4907">
      <w:pPr>
        <w:spacing w:line="200" w:lineRule="exact"/>
      </w:pPr>
    </w:p>
    <w:p w:rsidR="000F4907" w:rsidRDefault="000F4907">
      <w:pPr>
        <w:spacing w:line="200" w:lineRule="exact"/>
      </w:pPr>
    </w:p>
    <w:p w:rsidR="000F4907" w:rsidRDefault="000F4907">
      <w:pPr>
        <w:spacing w:line="200" w:lineRule="exact"/>
      </w:pPr>
    </w:p>
    <w:p w:rsidR="000F4907" w:rsidRDefault="000F4907">
      <w:pPr>
        <w:spacing w:line="200" w:lineRule="exact"/>
      </w:pPr>
    </w:p>
    <w:p w:rsidR="000F4907" w:rsidRDefault="000F4907">
      <w:pPr>
        <w:spacing w:line="200" w:lineRule="exact"/>
      </w:pPr>
    </w:p>
    <w:p w:rsidR="000F4907" w:rsidRDefault="000F4907">
      <w:pPr>
        <w:spacing w:line="200" w:lineRule="exact"/>
      </w:pPr>
    </w:p>
    <w:p w:rsidR="000F4907" w:rsidRDefault="000F4907">
      <w:pPr>
        <w:spacing w:line="200" w:lineRule="exact"/>
      </w:pPr>
    </w:p>
    <w:p w:rsidR="000F4907" w:rsidRDefault="000F4907">
      <w:pPr>
        <w:spacing w:line="200" w:lineRule="exact"/>
      </w:pPr>
    </w:p>
    <w:p w:rsidR="000F4907" w:rsidRDefault="000F4907">
      <w:pPr>
        <w:spacing w:line="200" w:lineRule="exact"/>
      </w:pPr>
    </w:p>
    <w:p w:rsidR="000F4907" w:rsidRDefault="000F4907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1126"/>
        <w:gridCol w:w="3707"/>
        <w:gridCol w:w="585"/>
        <w:gridCol w:w="599"/>
        <w:gridCol w:w="713"/>
        <w:gridCol w:w="727"/>
        <w:gridCol w:w="1297"/>
        <w:gridCol w:w="1298"/>
      </w:tblGrid>
      <w:tr w:rsidR="000F4907">
        <w:trPr>
          <w:trHeight w:hRule="exact" w:val="314"/>
        </w:trPr>
        <w:tc>
          <w:tcPr>
            <w:tcW w:w="6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1" w:line="180" w:lineRule="exact"/>
              <w:rPr>
                <w:sz w:val="19"/>
                <w:szCs w:val="19"/>
              </w:rPr>
            </w:pPr>
          </w:p>
          <w:p w:rsidR="000F4907" w:rsidRDefault="00CE4FC5">
            <w:pPr>
              <w:ind w:left="16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1" w:line="180" w:lineRule="exact"/>
              <w:rPr>
                <w:sz w:val="19"/>
                <w:szCs w:val="19"/>
              </w:rPr>
            </w:pPr>
          </w:p>
          <w:p w:rsidR="000F4907" w:rsidRDefault="00CE4FC5">
            <w:pPr>
              <w:ind w:left="343" w:right="360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1" w:line="180" w:lineRule="exact"/>
              <w:rPr>
                <w:sz w:val="19"/>
                <w:szCs w:val="19"/>
              </w:rPr>
            </w:pPr>
          </w:p>
          <w:p w:rsidR="000F4907" w:rsidRDefault="00CE4FC5">
            <w:pPr>
              <w:ind w:left="10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34"/>
              <w:ind w:left="1058" w:right="1075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34"/>
              <w:ind w:left="63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0F4907">
        <w:trPr>
          <w:trHeight w:hRule="exact" w:val="314"/>
        </w:trPr>
        <w:tc>
          <w:tcPr>
            <w:tcW w:w="6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1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370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34"/>
              <w:ind w:left="18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34"/>
              <w:ind w:left="18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34"/>
              <w:ind w:left="19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34"/>
              <w:ind w:left="19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34"/>
              <w:ind w:left="451" w:right="46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34"/>
              <w:ind w:left="446" w:right="464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0F4907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21.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198220099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DICKY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FERNANDO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SITOMPUL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</w:tr>
      <w:tr w:rsidR="000F4907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22.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198220100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FATIMAH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AZ-ZAHRA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</w:tr>
      <w:tr w:rsidR="000F4907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23.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198220102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KRISTIANA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FEBRIYANI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</w:tr>
      <w:tr w:rsidR="000F4907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24.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198220103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RAINI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SINUHAJI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</w:tr>
      <w:tr w:rsidR="000F4907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25.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198220108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TEOPILUS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GINTING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</w:tr>
      <w:tr w:rsidR="000F4907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26.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198220113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TOMMY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JOSUA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SIREGAR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</w:tr>
      <w:tr w:rsidR="000F4907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27.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198220117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DICKY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CANDRA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GINTING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</w:tr>
      <w:tr w:rsidR="000F4907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28.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198220120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DEO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YOSEFLY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SIHOMBING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</w:tr>
      <w:tr w:rsidR="000F4907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29.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198220123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OPENIUS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ZAI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</w:tr>
      <w:tr w:rsidR="000F4907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30.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198220127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WINA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AFRIANI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PURBA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</w:tr>
      <w:tr w:rsidR="000F4907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31.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198220129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EDWARD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SURANTA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TURNIP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</w:tr>
      <w:tr w:rsidR="000F4907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32.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198220131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WENA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ANISAH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</w:tr>
      <w:tr w:rsidR="000F4907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33.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198220133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GRESANA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REYLITA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TAMBA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</w:tr>
      <w:tr w:rsidR="000F4907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34.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198220134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VENI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FALENTINA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SINAGA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</w:tr>
      <w:tr w:rsidR="000F4907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35.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198220135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RICHARDOWIJAYA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SIBARANI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</w:tr>
      <w:tr w:rsidR="000F4907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36.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198220139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TIMARIS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ELISABET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SIREGAR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</w:tr>
      <w:tr w:rsidR="000F4907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37.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198220142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AFZA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SAFIRAH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</w:tr>
      <w:tr w:rsidR="000F4907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38.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198220143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NELLY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YUDHA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SITUMEANG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</w:tr>
      <w:tr w:rsidR="000F4907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39.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198220149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RENO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ROGANDA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SINAMBELA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</w:tr>
      <w:tr w:rsidR="000F4907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40.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198220171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NAUFAL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HARAHAP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</w:tr>
    </w:tbl>
    <w:p w:rsidR="000F4907" w:rsidRDefault="000F4907">
      <w:pPr>
        <w:spacing w:before="4" w:line="160" w:lineRule="exact"/>
        <w:rPr>
          <w:sz w:val="16"/>
          <w:szCs w:val="16"/>
        </w:rPr>
      </w:pPr>
    </w:p>
    <w:p w:rsidR="000F4907" w:rsidRDefault="00CE4FC5">
      <w:pPr>
        <w:spacing w:before="39"/>
        <w:ind w:left="110" w:right="10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36" style="position:absolute;left:0;text-align:left;margin-left:46.35pt;margin-top:93.1pt;width:0;height:15.7pt;z-index:-251660800;mso-position-horizontal-relative:page;mso-position-vertical-relative:page" coordorigin="927,1862" coordsize="0,314">
            <v:shape id="_x0000_s1037" style="position:absolute;left:927;top:1862;width:0;height:314" coordorigin="927,1862" coordsize="0,314" path="m927,2176r,-314e" filled="f" strokeweight=".28675mm">
              <v:path arrowok="t"/>
            </v:shape>
            <w10:wrap anchorx="page" anchory="page"/>
          </v:group>
        </w:pict>
      </w:r>
      <w:r>
        <w:pict>
          <v:shape id="_x0000_s1035" type="#_x0000_t202" style="position:absolute;left:0;text-align:left;margin-left:43.6pt;margin-top:93.9pt;width:530.6pt;height:105.65pt;z-index:-25165875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73"/>
                    <w:gridCol w:w="1545"/>
                    <w:gridCol w:w="3759"/>
                  </w:tblGrid>
                  <w:tr w:rsidR="000F4907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0F4907" w:rsidRDefault="000F4907"/>
                    </w:tc>
                    <w:tc>
                      <w:tcPr>
                        <w:tcW w:w="377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0F4907" w:rsidRDefault="00CE4FC5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5303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0F4907" w:rsidRDefault="00CE4FC5">
                        <w:pPr>
                          <w:spacing w:before="34"/>
                          <w:ind w:left="176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0F4907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7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DASAR MANAJEMEN / 2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spacing w:before="10"/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9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DASAR MANAJEMEN / 2</w:t>
                        </w:r>
                      </w:p>
                    </w:tc>
                  </w:tr>
                  <w:tr w:rsidR="000F4907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FPT20013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FPT20013</w:t>
                        </w:r>
                      </w:p>
                    </w:tc>
                  </w:tr>
                  <w:tr w:rsidR="000F4907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</w:tr>
                  <w:tr w:rsidR="000F4907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Prof. YUSNIAR LUBIS, MMA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Prof. YUSNIAR LUBIS, MMA</w:t>
                        </w:r>
                      </w:p>
                    </w:tc>
                  </w:tr>
                  <w:tr w:rsidR="000F4907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AS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ABIQUL KHAIRAD,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S.P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AS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ABIQUL KHAIRAD,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S.P</w:t>
                        </w:r>
                      </w:p>
                    </w:tc>
                  </w:tr>
                  <w:tr w:rsidR="000F4907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SENIN / 23 NOVEMBER 2020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0F4907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10:00-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1:30 WIB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0F4907">
                    <w:trPr>
                      <w:trHeight w:hRule="exact" w:val="292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 / R.II.1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0F4907" w:rsidRDefault="000F4907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0F4907" w:rsidRDefault="00216A66">
      <w:pPr>
        <w:spacing w:before="18"/>
        <w:ind w:left="110" w:right="9053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CE4FC5"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 w:rsidR="00CE4FC5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0F4907" w:rsidRDefault="00CE4FC5">
      <w:pPr>
        <w:spacing w:before="47" w:line="280" w:lineRule="auto"/>
        <w:ind w:left="138" w:right="6068"/>
        <w:jc w:val="both"/>
        <w:rPr>
          <w:rFonts w:ascii="Arial" w:eastAsia="Arial" w:hAnsi="Arial" w:cs="Arial"/>
          <w:sz w:val="17"/>
          <w:szCs w:val="17"/>
        </w:rPr>
        <w:sectPr w:rsidR="000F4907">
          <w:pgSz w:w="12240" w:h="20160"/>
          <w:pgMar w:top="1640" w:right="580" w:bottom="280" w:left="760" w:header="287" w:footer="4279" w:gutter="0"/>
          <w:cols w:space="720"/>
        </w:sectPr>
      </w:pPr>
      <w:r>
        <w:pict>
          <v:group id="_x0000_s1033" style="position:absolute;left:0;text-align:left;margin-left:312.2pt;margin-top:93.1pt;width:0;height:15.7pt;z-index:-251659776;mso-position-horizontal-relative:page;mso-position-vertical-relative:page" coordorigin="6244,1862" coordsize="0,314">
            <v:shape id="_x0000_s1034" style="position:absolute;left:6244;top:1862;width:0;height:314" coordorigin="6244,1862" coordsize="0,314" path="m6244,2176r,-314e" filled="f" strokeweight=".28675mm">
              <v:path arrowok="t"/>
            </v:shape>
            <w10:wrap anchorx="page" anchory="page"/>
          </v:group>
        </w:pict>
      </w:r>
      <w:r>
        <w:pict>
          <v:shape id="_x0000_s1032" type="#_x0000_t202" style="position:absolute;left:0;text-align:left;margin-left:283.65pt;margin-top:.65pt;width:294.2pt;height:93.5pt;z-index:-251657728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3"/>
                    <w:gridCol w:w="2923"/>
                  </w:tblGrid>
                  <w:tr w:rsidR="000F4907" w:rsidTr="00216A66">
                    <w:trPr>
                      <w:trHeight w:hRule="exact" w:val="314"/>
                    </w:trPr>
                    <w:tc>
                      <w:tcPr>
                        <w:tcW w:w="2923" w:type="dxa"/>
                      </w:tcPr>
                      <w:p w:rsidR="000F4907" w:rsidRDefault="00CE4FC5">
                        <w:pPr>
                          <w:spacing w:before="34"/>
                          <w:ind w:left="79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3" w:type="dxa"/>
                      </w:tcPr>
                      <w:p w:rsidR="000F4907" w:rsidRDefault="00CE4FC5">
                        <w:pPr>
                          <w:spacing w:before="34"/>
                          <w:ind w:left="88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0F4907" w:rsidTr="00216A66">
                    <w:trPr>
                      <w:trHeight w:hRule="exact" w:val="1525"/>
                    </w:trPr>
                    <w:tc>
                      <w:tcPr>
                        <w:tcW w:w="2923" w:type="dxa"/>
                      </w:tcPr>
                      <w:p w:rsidR="000F4907" w:rsidRDefault="000F4907">
                        <w:pPr>
                          <w:spacing w:line="200" w:lineRule="exact"/>
                        </w:pPr>
                      </w:p>
                      <w:p w:rsidR="000F4907" w:rsidRDefault="000F4907">
                        <w:pPr>
                          <w:spacing w:line="200" w:lineRule="exact"/>
                        </w:pPr>
                      </w:p>
                      <w:p w:rsidR="000F4907" w:rsidRDefault="000F4907">
                        <w:pPr>
                          <w:spacing w:line="200" w:lineRule="exact"/>
                        </w:pPr>
                      </w:p>
                      <w:p w:rsidR="000F4907" w:rsidRDefault="000F4907">
                        <w:pPr>
                          <w:spacing w:line="200" w:lineRule="exact"/>
                        </w:pPr>
                      </w:p>
                      <w:p w:rsidR="000F4907" w:rsidRDefault="000F4907">
                        <w:pPr>
                          <w:spacing w:line="200" w:lineRule="exact"/>
                        </w:pPr>
                      </w:p>
                      <w:p w:rsidR="000F4907" w:rsidRDefault="000F4907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0F4907" w:rsidRDefault="00CE4FC5">
                        <w:pPr>
                          <w:ind w:left="445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Prof.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YUSNIAR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LUBIS,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MMA</w:t>
                        </w:r>
                      </w:p>
                    </w:tc>
                    <w:tc>
                      <w:tcPr>
                        <w:tcW w:w="2923" w:type="dxa"/>
                      </w:tcPr>
                      <w:p w:rsidR="000F4907" w:rsidRDefault="000F4907">
                        <w:pPr>
                          <w:spacing w:line="200" w:lineRule="exact"/>
                        </w:pPr>
                      </w:p>
                      <w:p w:rsidR="000F4907" w:rsidRDefault="000F4907">
                        <w:pPr>
                          <w:spacing w:line="200" w:lineRule="exact"/>
                        </w:pPr>
                      </w:p>
                      <w:p w:rsidR="000F4907" w:rsidRDefault="000F4907">
                        <w:pPr>
                          <w:spacing w:line="200" w:lineRule="exact"/>
                        </w:pPr>
                      </w:p>
                      <w:p w:rsidR="000F4907" w:rsidRDefault="000F4907">
                        <w:pPr>
                          <w:spacing w:line="200" w:lineRule="exact"/>
                        </w:pPr>
                      </w:p>
                      <w:p w:rsidR="000F4907" w:rsidRDefault="000F4907">
                        <w:pPr>
                          <w:spacing w:line="200" w:lineRule="exact"/>
                        </w:pPr>
                      </w:p>
                      <w:p w:rsidR="000F4907" w:rsidRDefault="000F4907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0F4907" w:rsidRDefault="00CE4FC5">
                        <w:pPr>
                          <w:ind w:left="240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FASTABIQUL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KHAIRAD,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0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M.Si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S.P</w:t>
                        </w:r>
                      </w:p>
                    </w:tc>
                  </w:tr>
                </w:tbl>
                <w:p w:rsidR="000F4907" w:rsidRDefault="000F4907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</w:t>
      </w:r>
      <w:r>
        <w:rPr>
          <w:rFonts w:ascii="Arial" w:eastAsia="Arial" w:hAnsi="Arial" w:cs="Arial"/>
          <w:sz w:val="17"/>
          <w:szCs w:val="17"/>
        </w:rPr>
        <w:t xml:space="preserve">                                           </w:t>
      </w:r>
      <w:r>
        <w:rPr>
          <w:rFonts w:ascii="Arial" w:eastAsia="Arial" w:hAnsi="Arial" w:cs="Arial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0F4907" w:rsidRDefault="000F4907">
      <w:pPr>
        <w:spacing w:line="200" w:lineRule="exact"/>
      </w:pPr>
    </w:p>
    <w:p w:rsidR="000F4907" w:rsidRDefault="000F4907">
      <w:pPr>
        <w:spacing w:line="200" w:lineRule="exact"/>
      </w:pPr>
    </w:p>
    <w:p w:rsidR="000F4907" w:rsidRDefault="000F4907">
      <w:pPr>
        <w:spacing w:line="200" w:lineRule="exact"/>
      </w:pPr>
    </w:p>
    <w:p w:rsidR="000F4907" w:rsidRDefault="000F4907">
      <w:pPr>
        <w:spacing w:line="200" w:lineRule="exact"/>
      </w:pPr>
    </w:p>
    <w:p w:rsidR="000F4907" w:rsidRDefault="000F4907">
      <w:pPr>
        <w:spacing w:line="200" w:lineRule="exact"/>
      </w:pPr>
    </w:p>
    <w:p w:rsidR="000F4907" w:rsidRDefault="000F4907">
      <w:pPr>
        <w:spacing w:line="200" w:lineRule="exact"/>
      </w:pPr>
    </w:p>
    <w:p w:rsidR="000F4907" w:rsidRDefault="000F4907">
      <w:pPr>
        <w:spacing w:line="200" w:lineRule="exact"/>
      </w:pPr>
    </w:p>
    <w:p w:rsidR="000F4907" w:rsidRDefault="000F4907">
      <w:pPr>
        <w:spacing w:line="200" w:lineRule="exact"/>
      </w:pPr>
    </w:p>
    <w:p w:rsidR="000F4907" w:rsidRDefault="000F4907">
      <w:pPr>
        <w:spacing w:line="200" w:lineRule="exact"/>
      </w:pPr>
    </w:p>
    <w:p w:rsidR="000F4907" w:rsidRDefault="000F4907">
      <w:pPr>
        <w:spacing w:line="200" w:lineRule="exact"/>
      </w:pPr>
    </w:p>
    <w:p w:rsidR="000F4907" w:rsidRDefault="000F4907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1126"/>
        <w:gridCol w:w="3707"/>
        <w:gridCol w:w="585"/>
        <w:gridCol w:w="599"/>
        <w:gridCol w:w="713"/>
        <w:gridCol w:w="727"/>
        <w:gridCol w:w="1297"/>
        <w:gridCol w:w="1298"/>
      </w:tblGrid>
      <w:tr w:rsidR="000F4907">
        <w:trPr>
          <w:trHeight w:hRule="exact" w:val="314"/>
        </w:trPr>
        <w:tc>
          <w:tcPr>
            <w:tcW w:w="6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1" w:line="180" w:lineRule="exact"/>
              <w:rPr>
                <w:sz w:val="19"/>
                <w:szCs w:val="19"/>
              </w:rPr>
            </w:pPr>
          </w:p>
          <w:p w:rsidR="000F4907" w:rsidRDefault="00CE4FC5">
            <w:pPr>
              <w:ind w:left="16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1" w:line="180" w:lineRule="exact"/>
              <w:rPr>
                <w:sz w:val="19"/>
                <w:szCs w:val="19"/>
              </w:rPr>
            </w:pPr>
          </w:p>
          <w:p w:rsidR="000F4907" w:rsidRDefault="00CE4FC5">
            <w:pPr>
              <w:ind w:left="343" w:right="360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1" w:line="180" w:lineRule="exact"/>
              <w:rPr>
                <w:sz w:val="19"/>
                <w:szCs w:val="19"/>
              </w:rPr>
            </w:pPr>
          </w:p>
          <w:p w:rsidR="000F4907" w:rsidRDefault="00CE4FC5">
            <w:pPr>
              <w:ind w:left="10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34"/>
              <w:ind w:left="1058" w:right="1075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34"/>
              <w:ind w:left="63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0F4907">
        <w:trPr>
          <w:trHeight w:hRule="exact" w:val="314"/>
        </w:trPr>
        <w:tc>
          <w:tcPr>
            <w:tcW w:w="6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1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370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34"/>
              <w:ind w:left="18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34"/>
              <w:ind w:left="18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34"/>
              <w:ind w:left="19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34"/>
              <w:ind w:left="19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34"/>
              <w:ind w:left="451" w:right="46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34"/>
              <w:ind w:left="446" w:right="464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0F4907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41.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198220179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REZI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ARDAFI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MAULANA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TIMURA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</w:tr>
      <w:tr w:rsidR="000F4907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42.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198220187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ELIZA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BLANDINA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PASARIBU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</w:tr>
      <w:tr w:rsidR="000F4907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43.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198220190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FEBRI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DAMAI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HASRAT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ZANDROTO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</w:tr>
      <w:tr w:rsidR="000F4907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44.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198220193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AHMAD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RAFI'I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</w:tr>
      <w:tr w:rsidR="000F4907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45.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198220200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SHELLY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MARIANI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SIHOMBING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</w:tr>
      <w:tr w:rsidR="000F4907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CE4FC5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46.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198220205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>
            <w:pPr>
              <w:spacing w:before="2" w:line="100" w:lineRule="exact"/>
              <w:rPr>
                <w:sz w:val="10"/>
                <w:szCs w:val="10"/>
              </w:rPr>
            </w:pPr>
          </w:p>
          <w:p w:rsidR="000F4907" w:rsidRDefault="00CE4FC5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FRIADY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EKO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SYAHPUTRA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F4907" w:rsidRDefault="000F4907"/>
        </w:tc>
      </w:tr>
    </w:tbl>
    <w:p w:rsidR="000F4907" w:rsidRDefault="000F4907">
      <w:pPr>
        <w:spacing w:before="4" w:line="160" w:lineRule="exact"/>
        <w:rPr>
          <w:sz w:val="16"/>
          <w:szCs w:val="16"/>
        </w:rPr>
      </w:pPr>
    </w:p>
    <w:p w:rsidR="000F4907" w:rsidRDefault="00CE4FC5">
      <w:pPr>
        <w:spacing w:before="39"/>
        <w:ind w:left="110" w:right="10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30" style="position:absolute;left:0;text-align:left;margin-left:46.35pt;margin-top:93.1pt;width:0;height:15.7pt;z-index:-251656704;mso-position-horizontal-relative:page;mso-position-vertical-relative:page" coordorigin="927,1862" coordsize="0,314">
            <v:shape id="_x0000_s1031" style="position:absolute;left:927;top:1862;width:0;height:314" coordorigin="927,1862" coordsize="0,314" path="m927,2176r,-314e" filled="f" strokeweight=".28675mm">
              <v:path arrowok="t"/>
            </v:shape>
            <w10:wrap anchorx="page" anchory="page"/>
          </v:group>
        </w:pict>
      </w:r>
      <w:r>
        <w:pict>
          <v:shape id="_x0000_s1029" type="#_x0000_t202" style="position:absolute;left:0;text-align:left;margin-left:43.6pt;margin-top:93.9pt;width:530.6pt;height:105.65pt;z-index:-25165465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73"/>
                    <w:gridCol w:w="1545"/>
                    <w:gridCol w:w="3759"/>
                  </w:tblGrid>
                  <w:tr w:rsidR="000F4907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0F4907" w:rsidRDefault="000F4907"/>
                    </w:tc>
                    <w:tc>
                      <w:tcPr>
                        <w:tcW w:w="377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0F4907" w:rsidRDefault="00CE4FC5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5303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0F4907" w:rsidRDefault="00CE4FC5">
                        <w:pPr>
                          <w:spacing w:before="34"/>
                          <w:ind w:left="176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0F4907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7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DASAR MANAJEMEN / 2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spacing w:before="10"/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SKS</w:t>
                        </w:r>
                      </w:p>
                    </w:tc>
                    <w:tc>
                      <w:tcPr>
                        <w:tcW w:w="3759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DASAR MANAJEMEN / 2</w:t>
                        </w:r>
                      </w:p>
                    </w:tc>
                  </w:tr>
                  <w:tr w:rsidR="000F4907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FPT20013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FPT20013</w:t>
                        </w:r>
                      </w:p>
                    </w:tc>
                  </w:tr>
                  <w:tr w:rsidR="000F4907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</w:tr>
                  <w:tr w:rsidR="000F4907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Prof. YUSNIAR LUBIS, MMA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Prof. YUSNIAR LUBIS, MMA</w:t>
                        </w:r>
                      </w:p>
                    </w:tc>
                  </w:tr>
                  <w:tr w:rsidR="000F4907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AS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ABIQUL KHAIRAD,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S.P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AS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ABIQUL KHAIRAD,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S.P</w:t>
                        </w:r>
                      </w:p>
                    </w:tc>
                  </w:tr>
                  <w:tr w:rsidR="000F4907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SENIN / 23 NOVEMBER 2020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0F4907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10:00-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1:30 WIB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0F4907">
                    <w:trPr>
                      <w:trHeight w:hRule="exact" w:val="292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 / R.II.1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F4907" w:rsidRDefault="00CE4FC5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0F4907" w:rsidRDefault="000F4907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0F4907" w:rsidRDefault="00CE4FC5">
      <w:pPr>
        <w:spacing w:before="18"/>
        <w:ind w:left="110" w:right="9053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0F4907" w:rsidRDefault="00CE4FC5">
      <w:pPr>
        <w:spacing w:before="24" w:line="220" w:lineRule="exact"/>
        <w:ind w:left="138" w:right="607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27" style="position:absolute;left:0;text-align:left;margin-left:312.2pt;margin-top:93.1pt;width:0;height:15.7pt;z-index:-251655680;mso-position-horizontal-relative:page;mso-position-vertical-relative:page" coordorigin="6244,1862" coordsize="0,314">
            <v:shape id="_x0000_s1028" style="position:absolute;left:6244;top:1862;width:0;height:314" coordorigin="6244,1862" coordsize="0,314" path="m6244,2176r,-314e" filled="f" strokeweight=".28675mm">
              <v:path arrowok="t"/>
            </v:shape>
            <w10:wrap anchorx="page" anchory="page"/>
          </v:group>
        </w:pict>
      </w:r>
      <w:r>
        <w:pict>
          <v:shape id="_x0000_s1026" type="#_x0000_t202" style="position:absolute;left:0;text-align:left;margin-left:283.65pt;margin-top:.65pt;width:294.2pt;height:93.5pt;z-index:-251653632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3"/>
                    <w:gridCol w:w="2923"/>
                  </w:tblGrid>
                  <w:tr w:rsidR="000F4907" w:rsidTr="00216A66">
                    <w:trPr>
                      <w:trHeight w:hRule="exact" w:val="314"/>
                    </w:trPr>
                    <w:tc>
                      <w:tcPr>
                        <w:tcW w:w="2923" w:type="dxa"/>
                      </w:tcPr>
                      <w:p w:rsidR="000F4907" w:rsidRDefault="00CE4FC5">
                        <w:pPr>
                          <w:spacing w:before="34"/>
                          <w:ind w:left="79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3" w:type="dxa"/>
                      </w:tcPr>
                      <w:p w:rsidR="000F4907" w:rsidRDefault="00CE4FC5">
                        <w:pPr>
                          <w:spacing w:before="34"/>
                          <w:ind w:left="88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0F4907" w:rsidTr="00216A66">
                    <w:trPr>
                      <w:trHeight w:hRule="exact" w:val="1525"/>
                    </w:trPr>
                    <w:tc>
                      <w:tcPr>
                        <w:tcW w:w="2923" w:type="dxa"/>
                      </w:tcPr>
                      <w:p w:rsidR="000F4907" w:rsidRDefault="000F4907">
                        <w:pPr>
                          <w:spacing w:line="200" w:lineRule="exact"/>
                        </w:pPr>
                      </w:p>
                      <w:p w:rsidR="000F4907" w:rsidRDefault="000F4907">
                        <w:pPr>
                          <w:spacing w:line="200" w:lineRule="exact"/>
                        </w:pPr>
                      </w:p>
                      <w:p w:rsidR="000F4907" w:rsidRDefault="000F4907">
                        <w:pPr>
                          <w:spacing w:line="200" w:lineRule="exact"/>
                        </w:pPr>
                      </w:p>
                      <w:p w:rsidR="000F4907" w:rsidRDefault="000F4907">
                        <w:pPr>
                          <w:spacing w:line="200" w:lineRule="exact"/>
                        </w:pPr>
                      </w:p>
                      <w:p w:rsidR="000F4907" w:rsidRDefault="000F4907">
                        <w:pPr>
                          <w:spacing w:line="200" w:lineRule="exact"/>
                        </w:pPr>
                      </w:p>
                      <w:p w:rsidR="000F4907" w:rsidRDefault="000F4907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0F4907" w:rsidRDefault="00CE4FC5">
                        <w:pPr>
                          <w:ind w:left="445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Prof.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YUSNIAR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LUBIS,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MMA</w:t>
                        </w:r>
                      </w:p>
                    </w:tc>
                    <w:tc>
                      <w:tcPr>
                        <w:tcW w:w="2923" w:type="dxa"/>
                      </w:tcPr>
                      <w:p w:rsidR="000F4907" w:rsidRDefault="000F4907">
                        <w:pPr>
                          <w:spacing w:line="200" w:lineRule="exact"/>
                        </w:pPr>
                      </w:p>
                      <w:p w:rsidR="000F4907" w:rsidRDefault="000F4907">
                        <w:pPr>
                          <w:spacing w:line="200" w:lineRule="exact"/>
                        </w:pPr>
                      </w:p>
                      <w:p w:rsidR="000F4907" w:rsidRDefault="000F4907">
                        <w:pPr>
                          <w:spacing w:line="200" w:lineRule="exact"/>
                        </w:pPr>
                      </w:p>
                      <w:p w:rsidR="000F4907" w:rsidRDefault="000F4907">
                        <w:pPr>
                          <w:spacing w:line="200" w:lineRule="exact"/>
                        </w:pPr>
                      </w:p>
                      <w:p w:rsidR="000F4907" w:rsidRDefault="000F4907">
                        <w:pPr>
                          <w:spacing w:line="200" w:lineRule="exact"/>
                        </w:pPr>
                      </w:p>
                      <w:p w:rsidR="000F4907" w:rsidRDefault="000F4907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0F4907" w:rsidRDefault="00CE4FC5">
                        <w:pPr>
                          <w:ind w:left="240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FASTABIQUL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KHAIRAD,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0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M.Si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S.P</w:t>
                        </w:r>
                      </w:p>
                    </w:tc>
                  </w:tr>
                </w:tbl>
                <w:p w:rsidR="000F4907" w:rsidRDefault="000F4907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</w:t>
      </w:r>
      <w:r>
        <w:rPr>
          <w:rFonts w:ascii="Arial" w:eastAsia="Arial" w:hAnsi="Arial" w:cs="Arial"/>
          <w:sz w:val="17"/>
          <w:szCs w:val="17"/>
        </w:rPr>
        <w:t xml:space="preserve">Semester                                        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>
        <w:rPr>
          <w:rFonts w:ascii="Arial" w:eastAsia="Arial" w:hAnsi="Arial" w:cs="Arial"/>
          <w:spacing w:val="4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0F4907" w:rsidRDefault="000F4907">
      <w:pPr>
        <w:spacing w:before="1" w:line="100" w:lineRule="exact"/>
        <w:rPr>
          <w:sz w:val="11"/>
          <w:szCs w:val="11"/>
        </w:rPr>
      </w:pPr>
    </w:p>
    <w:p w:rsidR="000F4907" w:rsidRDefault="000F4907">
      <w:pPr>
        <w:spacing w:line="200" w:lineRule="exact"/>
      </w:pPr>
    </w:p>
    <w:p w:rsidR="000F4907" w:rsidRDefault="000F4907">
      <w:pPr>
        <w:spacing w:line="200" w:lineRule="exact"/>
      </w:pPr>
    </w:p>
    <w:p w:rsidR="000F4907" w:rsidRDefault="000F4907">
      <w:pPr>
        <w:spacing w:line="200" w:lineRule="exact"/>
      </w:pPr>
    </w:p>
    <w:p w:rsidR="000F4907" w:rsidRDefault="000F4907">
      <w:pPr>
        <w:spacing w:line="200" w:lineRule="exact"/>
      </w:pPr>
    </w:p>
    <w:p w:rsidR="000F4907" w:rsidRDefault="00216A66">
      <w:pPr>
        <w:spacing w:before="39" w:line="180" w:lineRule="exact"/>
        <w:ind w:left="110"/>
        <w:rPr>
          <w:rFonts w:ascii="Arial" w:eastAsia="Arial" w:hAnsi="Arial" w:cs="Arial"/>
          <w:sz w:val="17"/>
          <w:szCs w:val="17"/>
        </w:rPr>
        <w:sectPr w:rsidR="000F4907">
          <w:headerReference w:type="default" r:id="rId9"/>
          <w:footerReference w:type="default" r:id="rId10"/>
          <w:pgSz w:w="12240" w:h="20160"/>
          <w:pgMar w:top="1640" w:right="580" w:bottom="280" w:left="760" w:header="287" w:footer="0" w:gutter="0"/>
          <w:cols w:space="720"/>
        </w:sectPr>
      </w:pPr>
      <w:r>
        <w:rPr>
          <w:noProof/>
        </w:rPr>
        <w:pict>
          <v:shape id="_x0000_s1045" type="#_x0000_t202" style="position:absolute;left:0;text-align:left;margin-left:385.55pt;margin-top:571.7pt;width:91.9pt;height:20.55pt;z-index:-251652608;mso-position-horizontal-relative:page;mso-position-vertical-relative:page" filled="f" stroked="f">
            <v:textbox style="mso-next-textbox:#_x0000_s1045" inset="0,0,0,0">
              <w:txbxContent>
                <w:p w:rsidR="00216A66" w:rsidRDefault="00216A66" w:rsidP="00216A66">
                  <w:pPr>
                    <w:spacing w:line="180" w:lineRule="exact"/>
                    <w:ind w:left="88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 xml:space="preserve"> I</w:t>
                  </w:r>
                  <w:r>
                    <w:rPr>
                      <w:rFonts w:ascii="Arial" w:eastAsia="Arial" w:hAnsi="Arial" w:cs="Arial"/>
                      <w:spacing w:val="-9"/>
                      <w:sz w:val="17"/>
                      <w:szCs w:val="17"/>
                      <w:u w:val="single" w:color="000000"/>
                    </w:rPr>
                    <w:t>r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47"/>
                      <w:sz w:val="17"/>
                      <w:szCs w:val="17"/>
                      <w:u w:val="single" w:color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AZ</w:t>
                  </w:r>
                  <w:r>
                    <w:rPr>
                      <w:rFonts w:ascii="Arial" w:eastAsia="Arial" w:hAnsi="Arial" w:cs="Arial"/>
                      <w:spacing w:val="-6"/>
                      <w:sz w:val="17"/>
                      <w:szCs w:val="17"/>
                      <w:u w:val="single" w:color="000000"/>
                    </w:rPr>
                    <w:t>W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ANA</w:t>
                  </w:r>
                  <w:proofErr w:type="gramStart"/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,  MP</w:t>
                  </w:r>
                  <w:proofErr w:type="gramEnd"/>
                </w:p>
                <w:p w:rsidR="00216A66" w:rsidRDefault="00216A66" w:rsidP="00216A66">
                  <w:pPr>
                    <w:spacing w:before="4"/>
                    <w:ind w:left="20" w:right="-26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NIDN.00</w:t>
                  </w:r>
                  <w:r>
                    <w:rPr>
                      <w:rFonts w:ascii="Arial" w:eastAsia="Arial" w:hAnsi="Arial" w:cs="Arial"/>
                      <w:spacing w:val="-13"/>
                      <w:sz w:val="17"/>
                      <w:szCs w:val="17"/>
                    </w:rPr>
                    <w:t>1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1096401</w:t>
                  </w:r>
                </w:p>
              </w:txbxContent>
            </v:textbox>
            <w10:wrap anchorx="page" anchory="page"/>
          </v:shape>
        </w:pict>
      </w:r>
      <w:r w:rsidR="00CE4FC5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</w:t>
      </w:r>
      <w:proofErr w:type="spellStart"/>
      <w:proofErr w:type="gramStart"/>
      <w:r w:rsidR="00CE4FC5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Kisaran</w:t>
      </w:r>
      <w:proofErr w:type="spellEnd"/>
      <w:r w:rsidR="00CE4FC5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 </w:t>
      </w:r>
      <w:proofErr w:type="spellStart"/>
      <w:r w:rsidR="00CE4FC5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Penentuan</w:t>
      </w:r>
      <w:proofErr w:type="spellEnd"/>
      <w:proofErr w:type="gramEnd"/>
      <w:r w:rsidR="00CE4FC5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 </w:t>
      </w:r>
      <w:proofErr w:type="spellStart"/>
      <w:r w:rsidR="00CE4FC5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Nilai</w:t>
      </w:r>
      <w:proofErr w:type="spellEnd"/>
      <w:r w:rsidR="00CE4FC5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</w:t>
      </w:r>
      <w:r w:rsidR="00CE4FC5">
        <w:rPr>
          <w:rFonts w:ascii="Arial" w:eastAsia="Arial" w:hAnsi="Arial" w:cs="Arial"/>
          <w:b/>
          <w:position w:val="-1"/>
          <w:sz w:val="17"/>
          <w:szCs w:val="17"/>
        </w:rPr>
        <w:t xml:space="preserve">                                                                                                             </w:t>
      </w:r>
      <w:r w:rsidR="00CE4FC5">
        <w:rPr>
          <w:rFonts w:ascii="Arial" w:eastAsia="Arial" w:hAnsi="Arial" w:cs="Arial"/>
          <w:b/>
          <w:spacing w:val="35"/>
          <w:position w:val="-1"/>
          <w:sz w:val="17"/>
          <w:szCs w:val="17"/>
        </w:rPr>
        <w:t xml:space="preserve"> </w:t>
      </w:r>
      <w:proofErr w:type="spellStart"/>
      <w:r w:rsidR="00CE4FC5">
        <w:rPr>
          <w:rFonts w:ascii="Arial" w:eastAsia="Arial" w:hAnsi="Arial" w:cs="Arial"/>
          <w:position w:val="-1"/>
          <w:sz w:val="17"/>
          <w:szCs w:val="17"/>
        </w:rPr>
        <w:t>Diketahui</w:t>
      </w:r>
      <w:proofErr w:type="spellEnd"/>
      <w:r w:rsidR="00CE4FC5">
        <w:rPr>
          <w:rFonts w:ascii="Arial" w:eastAsia="Arial" w:hAnsi="Arial" w:cs="Arial"/>
          <w:position w:val="-1"/>
          <w:sz w:val="17"/>
          <w:szCs w:val="17"/>
        </w:rPr>
        <w:t xml:space="preserve"> </w:t>
      </w:r>
      <w:proofErr w:type="spellStart"/>
      <w:r w:rsidR="00CE4FC5">
        <w:rPr>
          <w:rFonts w:ascii="Arial" w:eastAsia="Arial" w:hAnsi="Arial" w:cs="Arial"/>
          <w:position w:val="-1"/>
          <w:sz w:val="17"/>
          <w:szCs w:val="17"/>
        </w:rPr>
        <w:t>Oleh</w:t>
      </w:r>
      <w:proofErr w:type="spellEnd"/>
    </w:p>
    <w:p w:rsidR="000F4907" w:rsidRDefault="00CE4FC5">
      <w:pPr>
        <w:spacing w:before="50"/>
        <w:ind w:left="138" w:right="-4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A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85.00 &lt; 100.00</w:t>
      </w:r>
    </w:p>
    <w:p w:rsidR="000F4907" w:rsidRDefault="00CE4FC5">
      <w:pPr>
        <w:spacing w:before="32"/>
        <w:ind w:left="13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B+        </w:t>
      </w:r>
      <w:r>
        <w:rPr>
          <w:rFonts w:ascii="Arial" w:eastAsia="Arial" w:hAnsi="Arial" w:cs="Arial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77.50 &lt; 84.99</w:t>
      </w:r>
    </w:p>
    <w:p w:rsidR="000F4907" w:rsidRDefault="00CE4FC5">
      <w:pPr>
        <w:spacing w:before="32"/>
        <w:ind w:left="13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B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70.00 &lt; 77.49</w:t>
      </w:r>
    </w:p>
    <w:p w:rsidR="000F4907" w:rsidRDefault="00CE4FC5">
      <w:pPr>
        <w:spacing w:before="32"/>
        <w:ind w:left="13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C+      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62.50 &lt; 69.99</w:t>
      </w:r>
    </w:p>
    <w:p w:rsidR="000F4907" w:rsidRDefault="00CE4FC5">
      <w:pPr>
        <w:spacing w:before="32"/>
        <w:ind w:left="13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C          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55.00 &lt; 62.49</w:t>
      </w:r>
    </w:p>
    <w:p w:rsidR="000F4907" w:rsidRDefault="00CE4FC5">
      <w:pPr>
        <w:spacing w:before="32"/>
        <w:ind w:left="13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D          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45.00 &lt; 54.99</w:t>
      </w:r>
      <w:bookmarkStart w:id="0" w:name="_GoBack"/>
    </w:p>
    <w:bookmarkEnd w:id="0"/>
    <w:p w:rsidR="000F4907" w:rsidRDefault="00CE4FC5">
      <w:pPr>
        <w:spacing w:before="32"/>
        <w:ind w:left="13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E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0.01 &lt; 44.99</w:t>
      </w:r>
    </w:p>
    <w:p w:rsidR="000F4907" w:rsidRDefault="00CE4FC5">
      <w:pPr>
        <w:spacing w:before="32" w:line="180" w:lineRule="exact"/>
        <w:ind w:left="13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position w:val="-1"/>
          <w:sz w:val="17"/>
          <w:szCs w:val="17"/>
        </w:rPr>
        <w:t xml:space="preserve">-            </w:t>
      </w:r>
      <w:r>
        <w:rPr>
          <w:rFonts w:ascii="Arial" w:eastAsia="Arial" w:hAnsi="Arial" w:cs="Arial"/>
          <w:spacing w:val="6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:</w:t>
      </w:r>
      <w:r>
        <w:rPr>
          <w:rFonts w:ascii="Arial" w:eastAsia="Arial" w:hAnsi="Arial" w:cs="Arial"/>
          <w:spacing w:val="29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≥ 0.00 &lt; 0.00</w:t>
      </w:r>
    </w:p>
    <w:p w:rsidR="000F4907" w:rsidRDefault="00CE4FC5">
      <w:pPr>
        <w:spacing w:before="93"/>
        <w:rPr>
          <w:rFonts w:ascii="Arial" w:eastAsia="Arial" w:hAnsi="Arial" w:cs="Arial"/>
          <w:sz w:val="17"/>
          <w:szCs w:val="17"/>
        </w:rPr>
        <w:sectPr w:rsidR="000F4907">
          <w:type w:val="continuous"/>
          <w:pgSz w:w="12240" w:h="20160"/>
          <w:pgMar w:top="1640" w:right="580" w:bottom="280" w:left="760" w:header="720" w:footer="720" w:gutter="0"/>
          <w:cols w:num="2" w:space="720" w:equalWidth="0">
            <w:col w:w="2225" w:space="4453"/>
            <w:col w:w="4222"/>
          </w:cols>
        </w:sectPr>
      </w:pPr>
      <w:r>
        <w:br w:type="column"/>
      </w:r>
      <w:r>
        <w:rPr>
          <w:rFonts w:ascii="Arial" w:eastAsia="Arial" w:hAnsi="Arial" w:cs="Arial"/>
          <w:spacing w:val="-6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 xml:space="preserve">akil </w:t>
      </w:r>
      <w:proofErr w:type="spellStart"/>
      <w:r>
        <w:rPr>
          <w:rFonts w:ascii="Arial" w:eastAsia="Arial" w:hAnsi="Arial" w:cs="Arial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Akademik</w:t>
      </w:r>
      <w:proofErr w:type="spellEnd"/>
    </w:p>
    <w:p w:rsidR="000F4907" w:rsidRDefault="000F4907">
      <w:pPr>
        <w:spacing w:before="4" w:line="120" w:lineRule="exact"/>
        <w:rPr>
          <w:sz w:val="13"/>
          <w:szCs w:val="13"/>
        </w:rPr>
      </w:pPr>
    </w:p>
    <w:p w:rsidR="000F4907" w:rsidRDefault="00CE4FC5">
      <w:pPr>
        <w:spacing w:line="162" w:lineRule="auto"/>
        <w:ind w:left="7142" w:right="2313" w:hanging="703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* </w:t>
      </w:r>
      <w:proofErr w:type="spellStart"/>
      <w:r>
        <w:rPr>
          <w:rFonts w:ascii="Arial" w:eastAsia="Arial" w:hAnsi="Arial" w:cs="Arial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tanda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 xml:space="preserve">X </w:t>
      </w:r>
      <w:proofErr w:type="spellStart"/>
      <w:r>
        <w:rPr>
          <w:rFonts w:ascii="Arial" w:eastAsia="Arial" w:hAnsi="Arial" w:cs="Arial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peserta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yang </w:t>
      </w:r>
      <w:proofErr w:type="spellStart"/>
      <w:r>
        <w:rPr>
          <w:rFonts w:ascii="Arial" w:eastAsia="Arial" w:hAnsi="Arial" w:cs="Arial"/>
          <w:sz w:val="17"/>
          <w:szCs w:val="17"/>
        </w:rPr>
        <w:t>tidak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hadir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                    </w:t>
      </w:r>
      <w:r>
        <w:rPr>
          <w:rFonts w:ascii="Arial" w:eastAsia="Arial" w:hAnsi="Arial" w:cs="Arial"/>
          <w:spacing w:val="-14"/>
          <w:position w:val="10"/>
          <w:sz w:val="17"/>
          <w:szCs w:val="17"/>
          <w:u w:val="single" w:color="000000"/>
        </w:rPr>
        <w:t xml:space="preserve"> </w:t>
      </w:r>
    </w:p>
    <w:sectPr w:rsidR="000F4907">
      <w:type w:val="continuous"/>
      <w:pgSz w:w="12240" w:h="20160"/>
      <w:pgMar w:top="1640" w:right="58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FC5" w:rsidRDefault="00CE4FC5">
      <w:r>
        <w:separator/>
      </w:r>
    </w:p>
  </w:endnote>
  <w:endnote w:type="continuationSeparator" w:id="0">
    <w:p w:rsidR="00CE4FC5" w:rsidRDefault="00CE4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907" w:rsidRDefault="00216A66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394.1pt;margin-top:887.1pt;width:91.9pt;height:20.55pt;z-index:-1821;mso-position-horizontal-relative:page;mso-position-vertical-relative:page" filled="f" stroked="f">
          <v:textbox style="mso-next-textbox:#_x0000_s2071" inset="0,0,0,0">
            <w:txbxContent>
              <w:p w:rsidR="000F4907" w:rsidRDefault="00CE4FC5">
                <w:pPr>
                  <w:spacing w:line="180" w:lineRule="exact"/>
                  <w:ind w:left="88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I</w:t>
                </w:r>
                <w:r>
                  <w:rPr>
                    <w:rFonts w:ascii="Arial" w:eastAsia="Arial" w:hAnsi="Arial" w:cs="Arial"/>
                    <w:spacing w:val="-9"/>
                    <w:sz w:val="17"/>
                    <w:szCs w:val="17"/>
                    <w:u w:val="single" w:color="000000"/>
                  </w:rPr>
                  <w:t>r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.</w:t>
                </w:r>
                <w:r>
                  <w:rPr>
                    <w:rFonts w:ascii="Arial" w:eastAsia="Arial" w:hAnsi="Arial" w:cs="Arial"/>
                    <w:spacing w:val="47"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AZ</w:t>
                </w:r>
                <w:r>
                  <w:rPr>
                    <w:rFonts w:ascii="Arial" w:eastAsia="Arial" w:hAnsi="Arial" w:cs="Arial"/>
                    <w:spacing w:val="-6"/>
                    <w:sz w:val="17"/>
                    <w:szCs w:val="17"/>
                    <w:u w:val="single" w:color="000000"/>
                  </w:rPr>
                  <w:t>W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ANA</w:t>
                </w:r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,  MP</w:t>
                </w:r>
                <w:proofErr w:type="gramEnd"/>
              </w:p>
              <w:p w:rsidR="000F4907" w:rsidRDefault="00CE4FC5">
                <w:pPr>
                  <w:spacing w:before="4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NIDN.00</w:t>
                </w:r>
                <w:r>
                  <w:rPr>
                    <w:rFonts w:ascii="Arial" w:eastAsia="Arial" w:hAnsi="Arial" w:cs="Arial"/>
                    <w:spacing w:val="-13"/>
                    <w:sz w:val="17"/>
                    <w:szCs w:val="17"/>
                  </w:rPr>
                  <w:t>1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1096401</w:t>
                </w:r>
              </w:p>
            </w:txbxContent>
          </v:textbox>
          <w10:wrap anchorx="page" anchory="page"/>
        </v:shape>
      </w:pict>
    </w:r>
    <w:r w:rsidR="00CE4FC5">
      <w:pict>
        <v:shape id="_x0000_s2076" type="#_x0000_t202" style="position:absolute;margin-left:42.5pt;margin-top:783.05pt;width:99.9pt;height:10.55pt;z-index:-1826;mso-position-horizontal-relative:page;mso-position-vertical-relative:page" filled="f" stroked="f">
          <v:textbox style="mso-next-textbox:#_x0000_s2076" inset="0,0,0,0">
            <w:txbxContent>
              <w:p w:rsidR="000F4907" w:rsidRDefault="00CE4FC5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Kisaran</w:t>
                </w:r>
                <w:proofErr w:type="spellEnd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 </w:t>
                </w:r>
                <w:proofErr w:type="spell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Penentuan</w:t>
                </w:r>
                <w:proofErr w:type="spellEnd"/>
                <w:proofErr w:type="gramEnd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 </w:t>
                </w:r>
                <w:proofErr w:type="spell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Nilai</w:t>
                </w:r>
                <w:proofErr w:type="spellEnd"/>
              </w:p>
            </w:txbxContent>
          </v:textbox>
          <w10:wrap anchorx="page" anchory="page"/>
        </v:shape>
      </w:pict>
    </w:r>
    <w:r w:rsidR="00CE4FC5">
      <w:pict>
        <v:shape id="_x0000_s2075" type="#_x0000_t202" style="position:absolute;margin-left:140.4pt;margin-top:783.05pt;width:318.85pt;height:10.55pt;z-index:-1825;mso-position-horizontal-relative:page;mso-position-vertical-relative:page" filled="f" stroked="f">
          <v:textbox style="mso-next-textbox:#_x0000_s2075" inset="0,0,0,0">
            <w:txbxContent>
              <w:p w:rsidR="000F4907" w:rsidRDefault="00CE4FC5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                                                                                                              </w:t>
                </w:r>
                <w:r>
                  <w:rPr>
                    <w:rFonts w:ascii="Arial" w:eastAsia="Arial" w:hAnsi="Arial" w:cs="Arial"/>
                    <w:b/>
                    <w:spacing w:val="-12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Diketahui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Oleh</w:t>
                </w:r>
                <w:proofErr w:type="spellEnd"/>
              </w:p>
            </w:txbxContent>
          </v:textbox>
          <w10:wrap anchorx="page" anchory="page"/>
        </v:shape>
      </w:pict>
    </w:r>
    <w:r w:rsidR="00CE4FC5">
      <w:pict>
        <v:shape id="_x0000_s2074" type="#_x0000_t202" style="position:absolute;margin-left:43.9pt;margin-top:795.15pt;width:13.15pt;height:90.4pt;z-index:-1824;mso-position-horizontal-relative:page;mso-position-vertical-relative:page" filled="f" stroked="f">
          <v:textbox style="mso-next-textbox:#_x0000_s2074" inset="0,0,0,0">
            <w:txbxContent>
              <w:p w:rsidR="000F4907" w:rsidRDefault="00CE4FC5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A</w:t>
                </w:r>
              </w:p>
              <w:p w:rsidR="000F4907" w:rsidRDefault="00CE4FC5">
                <w:pPr>
                  <w:spacing w:before="32" w:line="280" w:lineRule="auto"/>
                  <w:ind w:left="20" w:right="-9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B+ B C+ C</w:t>
                </w:r>
              </w:p>
              <w:p w:rsidR="000F4907" w:rsidRDefault="00CE4FC5">
                <w:pPr>
                  <w:spacing w:before="1" w:line="280" w:lineRule="auto"/>
                  <w:ind w:left="20" w:right="91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D E</w:t>
                </w:r>
              </w:p>
              <w:p w:rsidR="000F4907" w:rsidRDefault="00CE4FC5">
                <w:pPr>
                  <w:spacing w:before="1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-</w:t>
                </w:r>
              </w:p>
            </w:txbxContent>
          </v:textbox>
          <w10:wrap anchorx="page" anchory="page"/>
        </v:shape>
      </w:pict>
    </w:r>
    <w:r w:rsidR="00CE4FC5">
      <w:pict>
        <v:shape id="_x0000_s2073" type="#_x0000_t202" style="position:absolute;margin-left:77.65pt;margin-top:795.15pt;width:72.55pt;height:90.4pt;z-index:-1823;mso-position-horizontal-relative:page;mso-position-vertical-relative:page" filled="f" stroked="f">
          <v:textbox style="mso-next-textbox:#_x0000_s2073" inset="0,0,0,0">
            <w:txbxContent>
              <w:p w:rsidR="000F4907" w:rsidRDefault="00CE4FC5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85.00 &lt; 100.00</w:t>
                </w:r>
              </w:p>
              <w:p w:rsidR="000F4907" w:rsidRDefault="00CE4FC5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77.50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&lt; 84.99</w:t>
                </w:r>
              </w:p>
              <w:p w:rsidR="000F4907" w:rsidRDefault="00CE4FC5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70.00 &lt; 77.49</w:t>
                </w:r>
              </w:p>
              <w:p w:rsidR="000F4907" w:rsidRDefault="00CE4FC5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62.50 &lt; 69.99</w:t>
                </w:r>
              </w:p>
              <w:p w:rsidR="000F4907" w:rsidRDefault="00CE4FC5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55.00 &lt; 62.49</w:t>
                </w:r>
              </w:p>
              <w:p w:rsidR="000F4907" w:rsidRDefault="00CE4FC5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45.00 &lt; 54.99</w:t>
                </w:r>
              </w:p>
              <w:p w:rsidR="000F4907" w:rsidRDefault="00CE4FC5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0.01 &lt; 44.99</w:t>
                </w:r>
              </w:p>
              <w:p w:rsidR="000F4907" w:rsidRDefault="00CE4FC5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0.00 &lt; 0.00</w:t>
                </w:r>
              </w:p>
            </w:txbxContent>
          </v:textbox>
          <w10:wrap anchorx="page" anchory="page"/>
        </v:shape>
      </w:pict>
    </w:r>
    <w:r w:rsidR="00CE4FC5">
      <w:pict>
        <v:shape id="_x0000_s2072" type="#_x0000_t202" style="position:absolute;margin-left:370.85pt;margin-top:797.3pt;width:118.65pt;height:10.55pt;z-index:-1822;mso-position-horizontal-relative:page;mso-position-vertical-relative:page" filled="f" stroked="f">
          <v:textbox style="mso-next-textbox:#_x0000_s2072" inset="0,0,0,0">
            <w:txbxContent>
              <w:p w:rsidR="000F4907" w:rsidRDefault="00CE4FC5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pacing w:val="-6"/>
                    <w:sz w:val="17"/>
                    <w:szCs w:val="17"/>
                  </w:rPr>
                  <w:t>W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akil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Dekan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Bidang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Akademik</w:t>
                </w:r>
                <w:proofErr w:type="spellEnd"/>
              </w:p>
            </w:txbxContent>
          </v:textbox>
          <w10:wrap anchorx="page" anchory="page"/>
        </v:shape>
      </w:pict>
    </w:r>
    <w:r w:rsidR="00CE4FC5">
      <w:pict>
        <v:shape id="_x0000_s2070" type="#_x0000_t202" style="position:absolute;margin-left:42.5pt;margin-top:892.1pt;width:167pt;height:10.55pt;z-index:-1820;mso-position-horizontal-relative:page;mso-position-vertical-relative:page" filled="f" stroked="f">
          <v:textbox style="mso-next-textbox:#_x0000_s2070" inset="0,0,0,0">
            <w:txbxContent>
              <w:p w:rsidR="000F4907" w:rsidRDefault="00CE4FC5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*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Beri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tanda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X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bagi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peserta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yang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tidak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hadir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907" w:rsidRDefault="000F4907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FC5" w:rsidRDefault="00CE4FC5">
      <w:r>
        <w:separator/>
      </w:r>
    </w:p>
  </w:footnote>
  <w:footnote w:type="continuationSeparator" w:id="0">
    <w:p w:rsidR="00CE4FC5" w:rsidRDefault="00CE4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907" w:rsidRDefault="00CE4FC5">
    <w:pPr>
      <w:spacing w:line="200" w:lineRule="exact"/>
    </w:pPr>
    <w:r>
      <w:pict>
        <v:group id="_x0000_s2089" style="position:absolute;margin-left:407pt;margin-top:14.35pt;width:170.35pt;height:46.35pt;z-index:-1831;mso-position-horizontal-relative:page;mso-position-vertical-relative:page" coordorigin="8140,287" coordsize="3407,927">
          <v:group id="_x0000_s2090" style="position:absolute;left:8147;top:294;width:3393;height:200" coordorigin="8147,294" coordsize="3393,200">
            <v:shape id="_x0000_s2097" style="position:absolute;left:8147;top:294;width:3393;height:200" coordorigin="8147,294" coordsize="3393,200" path="m8147,294r3393,l11540,494r-3393,l8147,294xe" fillcolor="#d8d8d8" stroked="f">
              <v:path arrowok="t"/>
            </v:shape>
            <v:group id="_x0000_s2091" style="position:absolute;left:8147;top:494;width:3393;height:200" coordorigin="8147,494" coordsize="3393,200">
              <v:shape id="_x0000_s2096" style="position:absolute;left:8147;top:494;width:3393;height:200" coordorigin="8147,494" coordsize="3393,200" path="m8147,494r3393,l11540,693r-3393,l8147,494xe" fillcolor="#d8d8d8" stroked="f">
                <v:path arrowok="t"/>
              </v:shape>
              <v:group id="_x0000_s2092" style="position:absolute;left:8147;top:693;width:3393;height:299" coordorigin="8147,693" coordsize="3393,299">
                <v:shape id="_x0000_s2095" style="position:absolute;left:8147;top:693;width:3393;height:299" coordorigin="8147,693" coordsize="3393,299" path="m8147,693r3393,l11540,993r-3393,l8147,693xe" fillcolor="black" stroked="f">
                  <v:path arrowok="t"/>
                </v:shape>
                <v:group id="_x0000_s2093" style="position:absolute;left:8147;top:993;width:3393;height:214" coordorigin="8147,993" coordsize="3393,214">
                  <v:shape id="_x0000_s2094" style="position:absolute;left:8147;top:993;width:3393;height:214" coordorigin="8147,993" coordsize="3393,214" path="m8147,993r3393,l11540,1207r-3393,l8147,993xe" fillcolor="black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group id="_x0000_s2080" style="position:absolute;margin-left:43.45pt;margin-top:84.2pt;width:347.25pt;height:2.15pt;z-index:-1830;mso-position-horizontal-relative:page;mso-position-vertical-relative:page" coordorigin="869,1684" coordsize="6945,43">
          <v:group id="_x0000_s2081" style="position:absolute;left:877;top:1698;width:6929;height:0" coordorigin="877,1698" coordsize="6929,0">
            <v:shape id="_x0000_s2088" style="position:absolute;left:877;top:1698;width:6929;height:0" coordorigin="877,1698" coordsize="6929,0" path="m877,1698r6928,e" filled="f" strokecolor="#999" strokeweight=".28675mm">
              <v:path arrowok="t"/>
            </v:shape>
            <v:group id="_x0000_s2082" style="position:absolute;left:877;top:1713;width:6929;height:0" coordorigin="877,1713" coordsize="6929,0">
              <v:shape id="_x0000_s2087" style="position:absolute;left:877;top:1713;width:6929;height:0" coordorigin="877,1713" coordsize="6929,0" path="m877,1713r6928,e" filled="f" strokecolor="#ededed" strokeweight=".28675mm">
                <v:path arrowok="t"/>
              </v:shape>
              <v:group id="_x0000_s2083" style="position:absolute;left:7791;top:1691;width:14;height:29" coordorigin="7791,1691" coordsize="14,29">
                <v:shape id="_x0000_s2086" style="position:absolute;left:7791;top:1691;width:14;height:29" coordorigin="7791,1691" coordsize="14,29" path="m7791,1706r14,-15l7805,1720r-14,l7791,1706xe" fillcolor="#ededed" stroked="f">
                  <v:path arrowok="t"/>
                </v:shape>
                <v:group id="_x0000_s2084" style="position:absolute;left:877;top:1691;width:14;height:29" coordorigin="877,1691" coordsize="14,29">
                  <v:shape id="_x0000_s2085" style="position:absolute;left:877;top:1691;width:14;height:29" coordorigin="877,1691" coordsize="14,29" path="m877,1691r14,l891,1706r-14,14l877,1691xe" fillcolor="#999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425.55pt;margin-top:14.6pt;width:132.65pt;height:46.35pt;z-index:-1829;mso-position-horizontal-relative:page;mso-position-vertical-relative:page" filled="f" stroked="f">
          <v:textbox style="mso-next-textbox:#_x0000_s2079" inset="0,0,0,0">
            <w:txbxContent>
              <w:p w:rsidR="000F4907" w:rsidRDefault="00CE4FC5">
                <w:pPr>
                  <w:spacing w:line="180" w:lineRule="exact"/>
                  <w:ind w:left="164" w:right="164"/>
                  <w:jc w:val="center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DAF</w:t>
                </w:r>
                <w:r>
                  <w:rPr>
                    <w:rFonts w:ascii="Arial" w:eastAsia="Arial" w:hAnsi="Arial" w:cs="Arial"/>
                    <w:b/>
                    <w:spacing w:val="-13"/>
                    <w:sz w:val="17"/>
                    <w:szCs w:val="17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AR HADIR DAN HASIL</w:t>
                </w:r>
              </w:p>
              <w:p w:rsidR="000F4907" w:rsidRDefault="00CE4FC5">
                <w:pPr>
                  <w:spacing w:before="4" w:line="248" w:lineRule="auto"/>
                  <w:ind w:left="-2" w:right="-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U J I A N    </w:t>
                </w:r>
                <w:r>
                  <w:rPr>
                    <w:rFonts w:ascii="Arial" w:eastAsia="Arial" w:hAnsi="Arial" w:cs="Arial"/>
                    <w:b/>
                    <w:spacing w:val="2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M A H A S I S W A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25"/>
                    <w:szCs w:val="25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9"/>
                    <w:sz w:val="25"/>
                    <w:szCs w:val="2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2"/>
                    <w:sz w:val="25"/>
                    <w:szCs w:val="25"/>
                  </w:rPr>
                  <w:t xml:space="preserve">GANJIL 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-14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16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3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>
      <w:pict>
        <v:shape id="_x0000_s2078" type="#_x0000_t202" style="position:absolute;margin-left:42.5pt;margin-top:15.55pt;width:298.4pt;height:65.25pt;z-index:-1828;mso-position-horizontal-relative:page;mso-position-vertical-relative:page" filled="f" stroked="f">
          <v:textbox style="mso-next-textbox:#_x0000_s2078" inset="0,0,0,0">
            <w:txbxContent>
              <w:p w:rsidR="000F4907" w:rsidRDefault="00CE4FC5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pacing w:val="-19"/>
                    <w:sz w:val="34"/>
                    <w:szCs w:val="3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AKU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LT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PER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ANIAN</w:t>
                </w:r>
              </w:p>
              <w:p w:rsidR="000F4907" w:rsidRDefault="00CE4FC5">
                <w:pPr>
                  <w:spacing w:before="8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UNIVERSI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MEDAN AREA</w:t>
                </w:r>
              </w:p>
              <w:p w:rsidR="000F4907" w:rsidRDefault="00CE4FC5">
                <w:pPr>
                  <w:spacing w:before="10"/>
                  <w:ind w:left="20" w:right="-21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061-7366998</w:t>
                </w:r>
              </w:p>
              <w:p w:rsidR="000F4907" w:rsidRDefault="00CE4FC5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061-8226331</w:t>
                </w:r>
              </w:p>
              <w:p w:rsidR="000F4907" w:rsidRDefault="00CE4FC5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Email : univ_medanarea@uma.ac.id   </w:t>
                  </w:r>
                  <w:r>
                    <w:rPr>
                      <w:rFonts w:ascii="Arial" w:eastAsia="Arial" w:hAnsi="Arial" w:cs="Arial"/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7"/>
                      <w:szCs w:val="17"/>
                    </w:rPr>
                    <w:t>W</w:t>
                  </w:r>
                </w:hyperlink>
                <w:hyperlink r:id="rId1"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ebsite : http://ww</w:t>
                  </w:r>
                  <w:r>
                    <w:rPr>
                      <w:rFonts w:ascii="Arial" w:eastAsia="Arial" w:hAnsi="Arial" w:cs="Arial"/>
                      <w:spacing w:val="-9"/>
                      <w:sz w:val="17"/>
                      <w:szCs w:val="17"/>
                    </w:rPr>
                    <w:t>w</w:t>
                  </w:r>
                </w:hyperlink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7" type="#_x0000_t202" style="position:absolute;margin-left:406pt;margin-top:70.2pt;width:116.55pt;height:10.55pt;z-index:-1827;mso-position-horizontal-relative:page;mso-position-vertical-relative:page" filled="f" stroked="f">
          <v:textbox style="mso-next-textbox:#_x0000_s2077" inset="0,0,0,0">
            <w:txbxContent>
              <w:p w:rsidR="000F4907" w:rsidRDefault="00CE4FC5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Program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Studi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43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-14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AGRIBISNIS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907" w:rsidRDefault="00CE4FC5">
    <w:pPr>
      <w:spacing w:line="200" w:lineRule="exact"/>
    </w:pPr>
    <w:r>
      <w:pict>
        <v:group id="_x0000_s2061" style="position:absolute;margin-left:407pt;margin-top:14.35pt;width:170.35pt;height:46.35pt;z-index:-1819;mso-position-horizontal-relative:page;mso-position-vertical-relative:page" coordorigin="8140,287" coordsize="3407,927">
          <v:group id="_x0000_s2062" style="position:absolute;left:8147;top:294;width:3393;height:200" coordorigin="8147,294" coordsize="3393,200">
            <v:shape id="_x0000_s2069" style="position:absolute;left:8147;top:294;width:3393;height:200" coordorigin="8147,294" coordsize="3393,200" path="m8147,294r3393,l11540,494r-3393,l8147,294xe" fillcolor="#d8d8d8" stroked="f">
              <v:path arrowok="t"/>
            </v:shape>
            <v:group id="_x0000_s2063" style="position:absolute;left:8147;top:494;width:3393;height:200" coordorigin="8147,494" coordsize="3393,200">
              <v:shape id="_x0000_s2068" style="position:absolute;left:8147;top:494;width:3393;height:200" coordorigin="8147,494" coordsize="3393,200" path="m8147,494r3393,l11540,693r-3393,l8147,494xe" fillcolor="#d8d8d8" stroked="f">
                <v:path arrowok="t"/>
              </v:shape>
              <v:group id="_x0000_s2064" style="position:absolute;left:8147;top:693;width:3393;height:299" coordorigin="8147,693" coordsize="3393,299">
                <v:shape id="_x0000_s2067" style="position:absolute;left:8147;top:693;width:3393;height:299" coordorigin="8147,693" coordsize="3393,299" path="m8147,693r3393,l11540,993r-3393,l8147,693xe" fillcolor="black" stroked="f">
                  <v:path arrowok="t"/>
                </v:shape>
                <v:group id="_x0000_s2065" style="position:absolute;left:8147;top:993;width:3393;height:214" coordorigin="8147,993" coordsize="3393,214">
                  <v:shape id="_x0000_s2066" style="position:absolute;left:8147;top:993;width:3393;height:214" coordorigin="8147,993" coordsize="3393,214" path="m8147,993r3393,l11540,1207r-3393,l8147,993xe" fillcolor="black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group id="_x0000_s2052" style="position:absolute;margin-left:43.45pt;margin-top:84.2pt;width:347.25pt;height:2.15pt;z-index:-1818;mso-position-horizontal-relative:page;mso-position-vertical-relative:page" coordorigin="869,1684" coordsize="6945,43">
          <v:group id="_x0000_s2053" style="position:absolute;left:877;top:1698;width:6929;height:0" coordorigin="877,1698" coordsize="6929,0">
            <v:shape id="_x0000_s2060" style="position:absolute;left:877;top:1698;width:6929;height:0" coordorigin="877,1698" coordsize="6929,0" path="m877,1698r6928,e" filled="f" strokecolor="#999" strokeweight=".28675mm">
              <v:path arrowok="t"/>
            </v:shape>
            <v:group id="_x0000_s2054" style="position:absolute;left:877;top:1713;width:6929;height:0" coordorigin="877,1713" coordsize="6929,0">
              <v:shape id="_x0000_s2059" style="position:absolute;left:877;top:1713;width:6929;height:0" coordorigin="877,1713" coordsize="6929,0" path="m877,1713r6928,e" filled="f" strokecolor="#ededed" strokeweight=".28675mm">
                <v:path arrowok="t"/>
              </v:shape>
              <v:group id="_x0000_s2055" style="position:absolute;left:7791;top:1691;width:14;height:29" coordorigin="7791,1691" coordsize="14,29">
                <v:shape id="_x0000_s2058" style="position:absolute;left:7791;top:1691;width:14;height:29" coordorigin="7791,1691" coordsize="14,29" path="m7791,1706r14,-15l7805,1720r-14,l7791,1706xe" fillcolor="#ededed" stroked="f">
                  <v:path arrowok="t"/>
                </v:shape>
                <v:group id="_x0000_s2056" style="position:absolute;left:877;top:1691;width:14;height:29" coordorigin="877,1691" coordsize="14,29">
                  <v:shape id="_x0000_s2057" style="position:absolute;left:877;top:1691;width:14;height:29" coordorigin="877,1691" coordsize="14,29" path="m877,1691r14,l891,1706r-14,14l877,1691xe" fillcolor="#999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25.55pt;margin-top:14.6pt;width:132.65pt;height:46.35pt;z-index:-1817;mso-position-horizontal-relative:page;mso-position-vertical-relative:page" filled="f" stroked="f">
          <v:textbox inset="0,0,0,0">
            <w:txbxContent>
              <w:p w:rsidR="000F4907" w:rsidRDefault="00CE4FC5">
                <w:pPr>
                  <w:spacing w:line="180" w:lineRule="exact"/>
                  <w:ind w:left="164" w:right="164"/>
                  <w:jc w:val="center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DAF</w:t>
                </w:r>
                <w:r>
                  <w:rPr>
                    <w:rFonts w:ascii="Arial" w:eastAsia="Arial" w:hAnsi="Arial" w:cs="Arial"/>
                    <w:b/>
                    <w:spacing w:val="-13"/>
                    <w:sz w:val="17"/>
                    <w:szCs w:val="17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AR HADIR DAN HASIL</w:t>
                </w:r>
              </w:p>
              <w:p w:rsidR="000F4907" w:rsidRDefault="00CE4FC5">
                <w:pPr>
                  <w:spacing w:before="4" w:line="248" w:lineRule="auto"/>
                  <w:ind w:left="-2" w:right="-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U J I A N    </w:t>
                </w:r>
                <w:r>
                  <w:rPr>
                    <w:rFonts w:ascii="Arial" w:eastAsia="Arial" w:hAnsi="Arial" w:cs="Arial"/>
                    <w:b/>
                    <w:spacing w:val="2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M A H A S I S W A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25"/>
                    <w:szCs w:val="25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9"/>
                    <w:sz w:val="25"/>
                    <w:szCs w:val="2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2"/>
                    <w:sz w:val="25"/>
                    <w:szCs w:val="25"/>
                  </w:rPr>
                  <w:t xml:space="preserve">GANJIL 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-14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16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3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2.5pt;margin-top:15.55pt;width:298.4pt;height:65.25pt;z-index:-1816;mso-position-horizontal-relative:page;mso-position-vertical-relative:page" filled="f" stroked="f">
          <v:textbox inset="0,0,0,0">
            <w:txbxContent>
              <w:p w:rsidR="000F4907" w:rsidRDefault="00CE4FC5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pacing w:val="-19"/>
                    <w:sz w:val="34"/>
                    <w:szCs w:val="3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AKU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LT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PER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ANIAN</w:t>
                </w:r>
              </w:p>
              <w:p w:rsidR="000F4907" w:rsidRDefault="00CE4FC5">
                <w:pPr>
                  <w:spacing w:before="8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UNIVERSI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MEDAN AREA</w:t>
                </w:r>
              </w:p>
              <w:p w:rsidR="000F4907" w:rsidRDefault="00CE4FC5">
                <w:pPr>
                  <w:spacing w:before="10"/>
                  <w:ind w:left="20" w:right="-21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061-7366998</w:t>
                </w:r>
              </w:p>
              <w:p w:rsidR="000F4907" w:rsidRDefault="00CE4FC5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061-8226331</w:t>
                </w:r>
              </w:p>
              <w:p w:rsidR="000F4907" w:rsidRDefault="00CE4FC5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Email :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univ_medanarea@uma.ac.id   </w:t>
                  </w:r>
                  <w:r>
                    <w:rPr>
                      <w:rFonts w:ascii="Arial" w:eastAsia="Arial" w:hAnsi="Arial" w:cs="Arial"/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7"/>
                      <w:szCs w:val="17"/>
                    </w:rPr>
                    <w:t>W</w:t>
                  </w:r>
                </w:hyperlink>
                <w:hyperlink r:id="rId1"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ebsite : http://ww</w:t>
                  </w:r>
                  <w:r>
                    <w:rPr>
                      <w:rFonts w:ascii="Arial" w:eastAsia="Arial" w:hAnsi="Arial" w:cs="Arial"/>
                      <w:spacing w:val="-9"/>
                      <w:sz w:val="17"/>
                      <w:szCs w:val="17"/>
                    </w:rPr>
                    <w:t>w</w:t>
                  </w:r>
                </w:hyperlink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06pt;margin-top:70.2pt;width:116.55pt;height:10.55pt;z-index:-1815;mso-position-horizontal-relative:page;mso-position-vertical-relative:page" filled="f" stroked="f">
          <v:textbox inset="0,0,0,0">
            <w:txbxContent>
              <w:p w:rsidR="000F4907" w:rsidRDefault="00CE4FC5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Program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Studi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43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-14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AGRIBISNIS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54EDE"/>
    <w:multiLevelType w:val="multilevel"/>
    <w:tmpl w:val="E1BEE7B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hdrShapeDefaults>
    <o:shapedefaults v:ext="edit" spidmax="2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907"/>
    <w:rsid w:val="000F4907"/>
    <w:rsid w:val="00216A66"/>
    <w:rsid w:val="00CE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8"/>
    <o:shapelayout v:ext="edit">
      <o:idmap v:ext="edit" data="1"/>
    </o:shapelayout>
  </w:shapeDefaults>
  <w:decimalSymbol w:val="."/>
  <w:listSeparator w:val=","/>
  <w14:docId w14:val="06C63D38"/>
  <w15:docId w15:val="{4D0513DC-A3BA-4121-94F6-C24D6ECE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16A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A66"/>
  </w:style>
  <w:style w:type="paragraph" w:styleId="Footer">
    <w:name w:val="footer"/>
    <w:basedOn w:val="Normal"/>
    <w:link w:val="FooterChar"/>
    <w:uiPriority w:val="99"/>
    <w:unhideWhenUsed/>
    <w:rsid w:val="00216A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a.ac.id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662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3</cp:revision>
  <dcterms:created xsi:type="dcterms:W3CDTF">2020-11-11T03:18:00Z</dcterms:created>
  <dcterms:modified xsi:type="dcterms:W3CDTF">2020-11-11T03:23:00Z</dcterms:modified>
</cp:coreProperties>
</file>