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2F3F50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2F3F50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158220004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IRPAN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EFENDI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158220034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PERDANA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FAKHRI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DAMANIK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168220084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PENRONARDO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REFORMASI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DALIMUNTHE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WAHYUNIDA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PULUNGAN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RAZAK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HANAFI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DARWIN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LUBIS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ANGGIAT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ROBERTUS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SIMAMORA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KHOLIDA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HANNUM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SUAIBATUL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ASLAMIAH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BATUBARA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ELLA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PERMATASARI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AFTIKA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PARDEDE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TARMIJI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NURHAFIZAH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MANDASARI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SEPTIAWAN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RYEGITO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IKBAL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MAARIB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</w:tbl>
    <w:p w:rsidR="002F3F50" w:rsidRDefault="002F3F50">
      <w:pPr>
        <w:spacing w:before="4" w:line="160" w:lineRule="exact"/>
        <w:rPr>
          <w:sz w:val="16"/>
          <w:szCs w:val="16"/>
        </w:rPr>
      </w:pPr>
    </w:p>
    <w:p w:rsidR="002F3F50" w:rsidRDefault="00A92A5D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42.2pt;margin-top:108.15pt;width:0;height:15.7pt;z-index:-2455;mso-position-horizontal-relative:page;mso-position-vertical-relative:page" coordorigin="844,2163" coordsize="0,314">
            <v:shape id="_x0000_s1049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9.85pt;margin-top:108.9pt;width:530.45pt;height:105.7pt;z-index:-245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2F3F50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2F3F50" w:rsidRDefault="002F3F50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F3F50" w:rsidRDefault="00A92A5D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2F3F50" w:rsidRDefault="002F3F50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F3F50" w:rsidRDefault="00A92A5D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F3F50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PESTISIDA &amp; TEKNIK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APLIKASI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F3F50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2F3F50" w:rsidRDefault="002F3F50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2F3F50" w:rsidRDefault="00A92A5D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enilaian</w:t>
      </w:r>
      <w:proofErr w:type="spellEnd"/>
      <w:proofErr w:type="gram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2F3F50" w:rsidRDefault="00A92A5D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2F3F50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45" style="position:absolute;left:0;text-align:left;margin-left:308.2pt;margin-top:108.15pt;width:0;height:15.7pt;z-index:-2454;mso-position-horizontal-relative:page;mso-position-vertical-relative:page" coordorigin="6164,2163" coordsize="0,314">
            <v:shape id="_x0000_s1046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79.6pt;margin-top:.65pt;width:294.3pt;height:93.5pt;z-index:-245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2F3F50" w:rsidTr="00D30610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2F3F50" w:rsidRDefault="00A92A5D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2F3F50" w:rsidRDefault="00A92A5D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F3F50" w:rsidTr="00D30610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F3F50" w:rsidRDefault="00A92A5D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F3F50" w:rsidRDefault="00A92A5D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2F3F50" w:rsidRDefault="002F3F50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2F3F50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2F3F50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CENDY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VILIARDA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LOKA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CINDIKA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DAMAYANTI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BATUBARA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ANTON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NIUS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PRIADI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PANJAITAN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KUMALA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FADILLAH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HALAWA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YUSRIL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IHZA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MAHENDRA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SIANIPAR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YOGIE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LASTANTA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SURBAKTI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NURHAYATI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PURNAMA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KHOIRUL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FADLI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AJI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IRAWAN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FITHRIYYAH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WARDANI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RAMBE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SINURAT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ILDA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BUDI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NURLATIFAH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</w:tbl>
    <w:p w:rsidR="002F3F50" w:rsidRDefault="002F3F50">
      <w:pPr>
        <w:spacing w:before="4" w:line="160" w:lineRule="exact"/>
        <w:rPr>
          <w:sz w:val="16"/>
          <w:szCs w:val="16"/>
        </w:rPr>
      </w:pPr>
    </w:p>
    <w:p w:rsidR="002F3F50" w:rsidRDefault="00A92A5D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2451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39.85pt;margin-top:108.9pt;width:530.45pt;height:105.7pt;z-index:-244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2F3F50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2F3F50" w:rsidRDefault="002F3F50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F3F50" w:rsidRDefault="00A92A5D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2F3F50" w:rsidRDefault="002F3F50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F3F50" w:rsidRDefault="00A92A5D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F3F50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F3F50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2F3F50" w:rsidRDefault="002F3F50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2F3F50" w:rsidRDefault="00A92A5D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enilaian</w:t>
      </w:r>
      <w:proofErr w:type="spellEnd"/>
      <w:proofErr w:type="gram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2F3F50" w:rsidRDefault="00A92A5D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2F3F50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2450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24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2F3F50" w:rsidTr="00D30610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2F3F50" w:rsidRDefault="00A92A5D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2F3F50" w:rsidRDefault="00A92A5D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F3F50" w:rsidTr="00D30610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F3F50" w:rsidRDefault="00A92A5D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F3F50" w:rsidRDefault="00A92A5D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2F3F50" w:rsidRDefault="002F3F50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2F3F50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2F3F50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MUSTAKIM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NIA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ALDONNA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ANGELINA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SIHITE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HASMAR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HUSEIN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EDDO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BASTIAN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WIRA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AJIE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ARMANDIRA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PLAWER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SEKAR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ARIMBI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MEYSI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IMELANI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IMELDA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RAJA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FRENGKI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MANALU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ALBERSON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WIWIN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MURNI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ZULEHA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LUBIS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KRISNA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YANTI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HUTAGALUNG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TEGUH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HADIRYANTO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WIJAYA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AHMAT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MUFFAN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IMSAN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RIZDKA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HANDAYANI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SURBAKTI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WAHYUDI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</w:tbl>
    <w:p w:rsidR="002F3F50" w:rsidRDefault="002F3F50">
      <w:pPr>
        <w:spacing w:before="4" w:line="160" w:lineRule="exact"/>
        <w:rPr>
          <w:sz w:val="16"/>
          <w:szCs w:val="16"/>
        </w:rPr>
      </w:pPr>
    </w:p>
    <w:p w:rsidR="002F3F50" w:rsidRDefault="00A92A5D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447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244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2F3F50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2F3F50" w:rsidRDefault="002F3F50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F3F50" w:rsidRDefault="00A92A5D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2F3F50" w:rsidRDefault="002F3F50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F3F50" w:rsidRDefault="00A92A5D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F3F50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F3F50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2F3F50" w:rsidRDefault="002F3F50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2F3F50" w:rsidRDefault="00A92A5D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2F3F50" w:rsidRDefault="00A92A5D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2F3F50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2446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24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2F3F50" w:rsidTr="00D30610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2F3F50" w:rsidRDefault="00A92A5D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2F3F50" w:rsidRDefault="00A92A5D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F3F50" w:rsidTr="00D30610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F3F50" w:rsidRDefault="00A92A5D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F3F50" w:rsidRDefault="00A92A5D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2F3F50" w:rsidRDefault="002F3F50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2F3F50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1" w:line="180" w:lineRule="exact"/>
              <w:rPr>
                <w:sz w:val="19"/>
                <w:szCs w:val="19"/>
              </w:rPr>
            </w:pPr>
          </w:p>
          <w:p w:rsidR="002F3F50" w:rsidRDefault="00A92A5D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2F3F50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FAHRIZAL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SWANDA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REFKA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LOLIOMPIANI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  <w:tr w:rsidR="002F3F5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A92A5D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178220154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>
            <w:pPr>
              <w:spacing w:before="2" w:line="100" w:lineRule="exact"/>
              <w:rPr>
                <w:sz w:val="10"/>
                <w:szCs w:val="10"/>
              </w:rPr>
            </w:pPr>
          </w:p>
          <w:p w:rsidR="002F3F50" w:rsidRDefault="00A92A5D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HOIDA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3F50" w:rsidRDefault="002F3F50"/>
        </w:tc>
      </w:tr>
    </w:tbl>
    <w:p w:rsidR="002F3F50" w:rsidRDefault="002F3F50">
      <w:pPr>
        <w:spacing w:before="4" w:line="160" w:lineRule="exact"/>
        <w:rPr>
          <w:sz w:val="16"/>
          <w:szCs w:val="16"/>
        </w:rPr>
      </w:pPr>
    </w:p>
    <w:p w:rsidR="002F3F50" w:rsidRDefault="00A92A5D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443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244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2F3F50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2F3F50" w:rsidRDefault="002F3F50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F3F50" w:rsidRDefault="00A92A5D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2F3F50" w:rsidRDefault="002F3F50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F3F50" w:rsidRDefault="00A92A5D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F3F50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PESTISIDA &amp; TEKNIK APLIKASI / 2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FPT20027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SUS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TI, MP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F3F5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F3F50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F3F50" w:rsidRDefault="00A92A5D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2F3F50" w:rsidRDefault="002F3F50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2F3F50" w:rsidRDefault="00D30610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A92A5D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A92A5D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2F3F50" w:rsidRDefault="00A92A5D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-253.55pt;width:0;height:15.7pt;z-index:-2442;mso-position-horizontal-relative:page" coordorigin="6164,-5071" coordsize="0,314">
            <v:shape id="_x0000_s1028" style="position:absolute;left:6164;top:-5071;width:0;height:314" coordorigin="6164,-5071" coordsize="0,314" path="m6164,-4757r,-314e" filled="f" strokeweight=".28683mm">
              <v:path arrowok="t"/>
            </v:shape>
            <w10:wrap anchorx="page"/>
          </v:group>
        </w:pict>
      </w:r>
      <w:r>
        <w:pict>
          <v:shape id="_x0000_s1026" type="#_x0000_t202" style="position:absolute;left:0;text-align:left;margin-left:279.6pt;margin-top:.65pt;width:294.3pt;height:93.5pt;z-index:-244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2F3F50" w:rsidTr="00D30610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2F3F50" w:rsidRDefault="00A92A5D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2F3F50" w:rsidRDefault="00A92A5D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F3F50" w:rsidTr="00D30610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F3F50" w:rsidRDefault="00A92A5D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line="200" w:lineRule="exact"/>
                        </w:pPr>
                      </w:p>
                      <w:p w:rsidR="002F3F50" w:rsidRDefault="002F3F5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F3F50" w:rsidRDefault="00A92A5D">
                        <w:pPr>
                          <w:ind w:left="71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SUSWATI,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2F3F50" w:rsidRDefault="002F3F50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engah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2F3F50" w:rsidRDefault="002F3F50">
      <w:pPr>
        <w:spacing w:before="1" w:line="100" w:lineRule="exact"/>
        <w:rPr>
          <w:sz w:val="11"/>
          <w:szCs w:val="11"/>
        </w:rPr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2F3F50">
      <w:pPr>
        <w:spacing w:line="200" w:lineRule="exact"/>
      </w:pPr>
    </w:p>
    <w:p w:rsidR="002F3F50" w:rsidRDefault="00D30610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2F3F50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noProof/>
        </w:rPr>
        <w:pict>
          <v:shape id="_x0000_s1051" type="#_x0000_t202" style="position:absolute;left:0;text-align:left;margin-left:380.15pt;margin-top:535.6pt;width:95.45pt;height:20.55pt;z-index:-1416;mso-position-horizontal-relative:page;mso-position-vertical-relative:page" filled="f" stroked="f">
            <v:textbox style="mso-next-textbox:#_x0000_s1051" inset="0,0,0,0">
              <w:txbxContent>
                <w:p w:rsidR="00D30610" w:rsidRDefault="00D30610" w:rsidP="00D30610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D30610" w:rsidRDefault="00D30610" w:rsidP="00D30610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 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A92A5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A92A5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A92A5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A92A5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A92A5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A92A5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A92A5D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A92A5D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A92A5D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A92A5D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A92A5D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A92A5D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2F3F50" w:rsidRDefault="00A92A5D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2F3F50" w:rsidRDefault="00A92A5D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2F3F50" w:rsidRDefault="00A92A5D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2F3F50" w:rsidRDefault="00A92A5D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2F3F50" w:rsidRDefault="00A92A5D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2F3F50" w:rsidRDefault="00A92A5D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2F3F50" w:rsidRDefault="00A92A5D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2F3F50" w:rsidRDefault="00A92A5D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2F3F50" w:rsidRDefault="00A92A5D">
      <w:pPr>
        <w:spacing w:before="93"/>
        <w:rPr>
          <w:rFonts w:ascii="Arial" w:eastAsia="Arial" w:hAnsi="Arial" w:cs="Arial"/>
          <w:sz w:val="17"/>
          <w:szCs w:val="17"/>
        </w:rPr>
        <w:sectPr w:rsidR="002F3F50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bookmarkStart w:id="0" w:name="_GoBack"/>
      <w:r>
        <w:br w:type="column"/>
      </w:r>
      <w:bookmarkEnd w:id="0"/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2F3F50" w:rsidRDefault="002F3F50">
      <w:pPr>
        <w:spacing w:before="4" w:line="120" w:lineRule="exact"/>
        <w:rPr>
          <w:sz w:val="13"/>
          <w:szCs w:val="13"/>
        </w:rPr>
      </w:pPr>
    </w:p>
    <w:p w:rsidR="002F3F50" w:rsidRDefault="00A92A5D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2F3F50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A5D" w:rsidRDefault="00A92A5D">
      <w:r>
        <w:separator/>
      </w:r>
    </w:p>
  </w:endnote>
  <w:endnote w:type="continuationSeparator" w:id="0">
    <w:p w:rsidR="00A92A5D" w:rsidRDefault="00A9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50" w:rsidRDefault="00D3061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0.45pt;margin-top:902.45pt;width:95.45pt;height:20.55pt;z-index:-2445;mso-position-horizontal-relative:page;mso-position-vertical-relative:page" filled="f" stroked="f">
          <v:textbox style="mso-next-textbox:#_x0000_s2071" inset="0,0,0,0">
            <w:txbxContent>
              <w:p w:rsidR="002F3F50" w:rsidRDefault="00A92A5D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2F3F50" w:rsidRDefault="00D30610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 w:rsidR="00A92A5D"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 w:rsidR="00A92A5D"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 w:rsidR="00A92A5D"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A92A5D">
      <w:pict>
        <v:shape id="_x0000_s2076" type="#_x0000_t202" style="position:absolute;margin-left:38.7pt;margin-top:798.35pt;width:99.95pt;height:10.55pt;z-index:-2450;mso-position-horizontal-relative:page;mso-position-vertical-relative:page" filled="f" stroked="f">
          <v:textbox style="mso-next-textbox:#_x0000_s2076" inset="0,0,0,0">
            <w:txbxContent>
              <w:p w:rsidR="002F3F50" w:rsidRDefault="00A92A5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A92A5D">
      <w:pict>
        <v:shape id="_x0000_s2075" type="#_x0000_t202" style="position:absolute;margin-left:136.65pt;margin-top:798.35pt;width:318.95pt;height:10.55pt;z-index:-2449;mso-position-horizontal-relative:page;mso-position-vertical-relative:page" filled="f" stroked="f">
          <v:textbox style="mso-next-textbox:#_x0000_s2075" inset="0,0,0,0">
            <w:txbxContent>
              <w:p w:rsidR="002F3F50" w:rsidRDefault="00A92A5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A92A5D">
      <w:pict>
        <v:shape id="_x0000_s2074" type="#_x0000_t202" style="position:absolute;margin-left:40.1pt;margin-top:810.5pt;width:13.2pt;height:90.45pt;z-index:-2448;mso-position-horizontal-relative:page;mso-position-vertical-relative:page" filled="f" stroked="f">
          <v:textbox style="mso-next-textbox:#_x0000_s2074" inset="0,0,0,0">
            <w:txbxContent>
              <w:p w:rsidR="002F3F50" w:rsidRDefault="00A92A5D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2F3F50" w:rsidRDefault="00A92A5D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2F3F50" w:rsidRDefault="00A92A5D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2F3F50" w:rsidRDefault="00A92A5D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A92A5D">
      <w:pict>
        <v:shape id="_x0000_s2073" type="#_x0000_t202" style="position:absolute;margin-left:73.85pt;margin-top:810.5pt;width:72.6pt;height:90.45pt;z-index:-2447;mso-position-horizontal-relative:page;mso-position-vertical-relative:page" filled="f" stroked="f">
          <v:textbox style="mso-next-textbox:#_x0000_s2073" inset="0,0,0,0">
            <w:txbxContent>
              <w:p w:rsidR="002F3F50" w:rsidRDefault="00A92A5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2F3F50" w:rsidRDefault="00A92A5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2F3F50" w:rsidRDefault="00A92A5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2F3F50" w:rsidRDefault="00A92A5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2F3F50" w:rsidRDefault="00A92A5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2F3F50" w:rsidRDefault="00A92A5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2F3F50" w:rsidRDefault="00A92A5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2F3F50" w:rsidRDefault="00A92A5D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A92A5D">
      <w:pict>
        <v:shape id="_x0000_s2072" type="#_x0000_t202" style="position:absolute;margin-left:367.2pt;margin-top:812.6pt;width:118.7pt;height:10.55pt;z-index:-2446;mso-position-horizontal-relative:page;mso-position-vertical-relative:page" filled="f" stroked="f">
          <v:textbox style="mso-next-textbox:#_x0000_s2072" inset="0,0,0,0">
            <w:txbxContent>
              <w:p w:rsidR="002F3F50" w:rsidRDefault="00A92A5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A92A5D">
      <w:pict>
        <v:shape id="_x0000_s2070" type="#_x0000_t202" style="position:absolute;margin-left:38.7pt;margin-top:907.45pt;width:167.05pt;height:10.55pt;z-index:-2444;mso-position-horizontal-relative:page;mso-position-vertical-relative:page" filled="f" stroked="f">
          <v:textbox style="mso-next-textbox:#_x0000_s2070" inset="0,0,0,0">
            <w:txbxContent>
              <w:p w:rsidR="002F3F50" w:rsidRDefault="00A92A5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50" w:rsidRDefault="002F3F5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A5D" w:rsidRDefault="00A92A5D">
      <w:r>
        <w:separator/>
      </w:r>
    </w:p>
  </w:footnote>
  <w:footnote w:type="continuationSeparator" w:id="0">
    <w:p w:rsidR="00A92A5D" w:rsidRDefault="00A9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50" w:rsidRDefault="00A92A5D">
    <w:pPr>
      <w:spacing w:line="200" w:lineRule="exact"/>
    </w:pPr>
    <w:r>
      <w:pict>
        <v:group id="_x0000_s2089" style="position:absolute;margin-left:403.05pt;margin-top:29.35pt;width:170.45pt;height:46.35pt;z-index:-2455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2454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2453;mso-position-horizontal-relative:page;mso-position-vertical-relative:page" filled="f" stroked="f">
          <v:textbox style="mso-next-textbox:#_x0000_s2079" inset="0,0,0,0">
            <w:txbxContent>
              <w:p w:rsidR="002F3F50" w:rsidRDefault="00A92A5D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2F3F50" w:rsidRDefault="00A92A5D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2452;mso-position-horizontal-relative:page;mso-position-vertical-relative:page" filled="f" stroked="f">
          <v:textbox style="mso-next-textbox:#_x0000_s2078" inset="0,0,0,0">
            <w:txbxContent>
              <w:p w:rsidR="002F3F50" w:rsidRDefault="00A92A5D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2F3F50" w:rsidRDefault="00A92A5D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2F3F50" w:rsidRDefault="00A92A5D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2F3F50" w:rsidRDefault="00A92A5D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2F3F50" w:rsidRDefault="00A92A5D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2451;mso-position-horizontal-relative:page;mso-position-vertical-relative:page" filled="f" stroked="f">
          <v:textbox style="mso-next-textbox:#_x0000_s2077" inset="0,0,0,0">
            <w:txbxContent>
              <w:p w:rsidR="002F3F50" w:rsidRDefault="00A92A5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50" w:rsidRDefault="00A92A5D">
    <w:pPr>
      <w:spacing w:line="200" w:lineRule="exact"/>
    </w:pPr>
    <w:r>
      <w:pict>
        <v:group id="_x0000_s2061" style="position:absolute;margin-left:403.05pt;margin-top:29.35pt;width:170.45pt;height:46.35pt;z-index:-2443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2442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2441;mso-position-horizontal-relative:page;mso-position-vertical-relative:page" filled="f" stroked="f">
          <v:textbox inset="0,0,0,0">
            <w:txbxContent>
              <w:p w:rsidR="002F3F50" w:rsidRDefault="00A92A5D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2F3F50" w:rsidRDefault="00A92A5D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2440;mso-position-horizontal-relative:page;mso-position-vertical-relative:page" filled="f" stroked="f">
          <v:textbox inset="0,0,0,0">
            <w:txbxContent>
              <w:p w:rsidR="002F3F50" w:rsidRDefault="00A92A5D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 xml:space="preserve">AS 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2F3F50" w:rsidRDefault="00A92A5D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2F3F50" w:rsidRDefault="00A92A5D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2F3F50" w:rsidRDefault="00A92A5D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2F3F50" w:rsidRDefault="00A92A5D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2439;mso-position-horizontal-relative:page;mso-position-vertical-relative:page" filled="f" stroked="f">
          <v:textbox inset="0,0,0,0">
            <w:txbxContent>
              <w:p w:rsidR="002F3F50" w:rsidRDefault="00A92A5D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53173"/>
    <w:multiLevelType w:val="multilevel"/>
    <w:tmpl w:val="8048C8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F50"/>
    <w:rsid w:val="002F3F50"/>
    <w:rsid w:val="00A92A5D"/>
    <w:rsid w:val="00D3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4B7037FC"/>
  <w15:docId w15:val="{D6022991-03CF-47B2-B163-9481B749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30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610"/>
  </w:style>
  <w:style w:type="paragraph" w:styleId="Footer">
    <w:name w:val="footer"/>
    <w:basedOn w:val="Normal"/>
    <w:link w:val="FooterChar"/>
    <w:uiPriority w:val="99"/>
    <w:unhideWhenUsed/>
    <w:rsid w:val="00D30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2020-11-11T03:34:00Z</dcterms:created>
  <dcterms:modified xsi:type="dcterms:W3CDTF">2020-11-11T03:39:00Z</dcterms:modified>
</cp:coreProperties>
</file>