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0A3682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0A3682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LAILA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KADARSIH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188220033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PRADANA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YOESUF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MUNTHE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JULI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WINANDO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LUMBANTORUAN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188220048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ADELLIA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ANGGRAINI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POHAN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MAHENDRA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NASUTION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BAMBANG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TRIADI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FAHMI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SYAFARUDDIN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RITONGA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AMRIN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FARHAN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MUHAMMAD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ARWIN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SYAHDEWA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MUNANDAR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MHD.IKSAN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JOEL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PANGARIBUAN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MARTHIN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HOTMAN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SIHOTANG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GREGORIUS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HARTATINUS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LASE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</w:tbl>
    <w:p w:rsidR="000A3682" w:rsidRDefault="000A3682">
      <w:pPr>
        <w:spacing w:before="4" w:line="160" w:lineRule="exact"/>
        <w:rPr>
          <w:sz w:val="16"/>
          <w:szCs w:val="16"/>
        </w:rPr>
      </w:pPr>
    </w:p>
    <w:p w:rsidR="000A3682" w:rsidRDefault="00B76B7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42.2pt;margin-top:108.15pt;width:0;height:15.7pt;z-index:-2501;mso-position-horizontal-relative:page;mso-position-vertical-relative:page" coordorigin="844,2163" coordsize="0,314">
            <v:shape id="_x0000_s1049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9.85pt;margin-top:108.9pt;width:530.45pt;height:105.7pt;z-index:-249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0A3682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0A3682" w:rsidRDefault="000A3682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A3682" w:rsidRDefault="00B76B76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0A3682" w:rsidRDefault="000A3682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A3682" w:rsidRDefault="00B76B76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0A3682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A3682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0A3682" w:rsidRDefault="000A3682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0A3682" w:rsidRDefault="00B76B76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0A3682" w:rsidRDefault="00B76B76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0A3682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45" style="position:absolute;left:0;text-align:left;margin-left:308.2pt;margin-top:108.15pt;width:0;height:15.7pt;z-index:-2500;mso-position-horizontal-relative:page;mso-position-vertical-relative:page" coordorigin="6164,2163" coordsize="0,314">
            <v:shape id="_x0000_s1046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79.6pt;margin-top:.65pt;width:294.3pt;height:93.5pt;z-index:-249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0A3682" w:rsidTr="00C3694D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0A3682" w:rsidRDefault="00B76B76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bookmarkStart w:id="0" w:name="_GoBack"/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0A3682" w:rsidRDefault="00B76B76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0A3682" w:rsidTr="00C3694D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A3682" w:rsidRDefault="00B76B76">
                        <w:pPr>
                          <w:ind w:left="12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BAMBANG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A3682" w:rsidRDefault="00B76B76">
                        <w:pPr>
                          <w:ind w:left="12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BAMBANG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  <w:bookmarkEnd w:id="0"/>
                </w:tbl>
                <w:p w:rsidR="000A3682" w:rsidRDefault="000A3682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0A3682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0A3682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RINALDI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SISWOYO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ABADI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AQILLAH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TAMAM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DYAH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AMILA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WELDAYANTI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IQBAL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HANAFI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NISA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HIDAYATI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DANIL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SAMOSIR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RIZKY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BIMA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KURNIA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R.Y.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JUHAL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TAHAN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MARUNE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RITONGA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TESSALONIKA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BUTAR-BUTAR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MASRIPAH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EFENDI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AHOEN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ARDIAN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SALEH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LISMA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TIARA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</w:tbl>
    <w:p w:rsidR="000A3682" w:rsidRDefault="000A3682">
      <w:pPr>
        <w:spacing w:before="4" w:line="160" w:lineRule="exact"/>
        <w:rPr>
          <w:sz w:val="16"/>
          <w:szCs w:val="16"/>
        </w:rPr>
      </w:pPr>
    </w:p>
    <w:p w:rsidR="000A3682" w:rsidRDefault="00B76B7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2497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39.85pt;margin-top:108.9pt;width:530.45pt;height:105.7pt;z-index:-249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0A3682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0A3682" w:rsidRDefault="000A3682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A3682" w:rsidRDefault="00B76B76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0A3682" w:rsidRDefault="000A3682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A3682" w:rsidRDefault="00B76B76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0A3682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A3682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0A3682" w:rsidRDefault="000A3682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0A3682" w:rsidRDefault="00B76B76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0A3682" w:rsidRDefault="00B76B76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0A3682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2496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249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0A3682" w:rsidTr="00C3694D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0A3682" w:rsidRDefault="00B76B76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0A3682" w:rsidRDefault="00B76B76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0A3682" w:rsidTr="00C3694D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A3682" w:rsidRDefault="00B76B76">
                        <w:pPr>
                          <w:ind w:left="12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BAMBANG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A3682" w:rsidRDefault="00B76B76">
                        <w:pPr>
                          <w:ind w:left="12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BAMBANG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0A3682" w:rsidRDefault="000A3682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</w:t>
      </w:r>
      <w:r>
        <w:rPr>
          <w:rFonts w:ascii="Arial" w:eastAsia="Arial" w:hAnsi="Arial" w:cs="Arial"/>
          <w:sz w:val="17"/>
          <w:szCs w:val="17"/>
        </w:rPr>
        <w:t xml:space="preserve">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0A3682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0A3682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MADHANI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SUSILAWATI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YOSUA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BONARDO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ARDIANSYAH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EFENDI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NASUTION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LINGGA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PRASTIO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KAMELIA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ALVIAN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ATRI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ANDIKA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SINAMO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SIHALOHO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RITA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</w:t>
            </w:r>
            <w:proofErr w:type="spellEnd"/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FATUR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DEVINI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HAREFA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HAMONANGAN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SULTAN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</w:tbl>
    <w:p w:rsidR="000A3682" w:rsidRDefault="000A3682">
      <w:pPr>
        <w:spacing w:before="4" w:line="160" w:lineRule="exact"/>
        <w:rPr>
          <w:sz w:val="16"/>
          <w:szCs w:val="16"/>
        </w:rPr>
      </w:pPr>
    </w:p>
    <w:p w:rsidR="000A3682" w:rsidRDefault="00B76B7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493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249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0A3682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0A3682" w:rsidRDefault="000A3682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A3682" w:rsidRDefault="00B76B76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0A3682" w:rsidRDefault="000A3682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A3682" w:rsidRDefault="00B76B76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0A3682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O,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A3682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0A3682" w:rsidRDefault="000A3682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0A3682" w:rsidRDefault="00C3694D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</w:t>
      </w:r>
      <w:r w:rsidR="00B76B76">
        <w:rPr>
          <w:rFonts w:ascii="Arial" w:eastAsia="Arial" w:hAnsi="Arial" w:cs="Arial"/>
          <w:b/>
          <w:sz w:val="17"/>
          <w:szCs w:val="17"/>
          <w:u w:val="single" w:color="000000"/>
        </w:rPr>
        <w:t>enilaian</w:t>
      </w:r>
      <w:proofErr w:type="spellEnd"/>
      <w:r w:rsidR="00B76B76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0A3682" w:rsidRDefault="00B76B76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0A3682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2492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249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0A3682" w:rsidTr="00C3694D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0A3682" w:rsidRDefault="00B76B76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0A3682" w:rsidRDefault="00B76B76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0A3682" w:rsidTr="00C3694D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A3682" w:rsidRDefault="00B76B76">
                        <w:pPr>
                          <w:ind w:left="12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BAMBANG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A3682" w:rsidRDefault="00B76B76">
                        <w:pPr>
                          <w:ind w:left="12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BAMBANG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0A3682" w:rsidRDefault="000A3682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</w:t>
      </w:r>
      <w:r>
        <w:rPr>
          <w:rFonts w:ascii="Arial" w:eastAsia="Arial" w:hAnsi="Arial" w:cs="Arial"/>
          <w:sz w:val="17"/>
          <w:szCs w:val="17"/>
        </w:rPr>
        <w:t xml:space="preserve">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0A3682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1" w:line="180" w:lineRule="exact"/>
              <w:rPr>
                <w:sz w:val="19"/>
                <w:szCs w:val="19"/>
              </w:rPr>
            </w:pPr>
          </w:p>
          <w:p w:rsidR="000A3682" w:rsidRDefault="00B76B76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0A3682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CICIANTI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NABABAN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RIDWAN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SAFII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ASIM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AMONTA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MARTAULINA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  <w:tr w:rsidR="000A3682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B76B76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>
            <w:pPr>
              <w:spacing w:before="2" w:line="100" w:lineRule="exact"/>
              <w:rPr>
                <w:sz w:val="10"/>
                <w:szCs w:val="10"/>
              </w:rPr>
            </w:pPr>
          </w:p>
          <w:p w:rsidR="000A3682" w:rsidRDefault="00B76B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3682" w:rsidRDefault="000A3682"/>
        </w:tc>
      </w:tr>
    </w:tbl>
    <w:p w:rsidR="000A3682" w:rsidRDefault="000A3682">
      <w:pPr>
        <w:spacing w:before="4" w:line="160" w:lineRule="exact"/>
        <w:rPr>
          <w:sz w:val="16"/>
          <w:szCs w:val="16"/>
        </w:rPr>
      </w:pPr>
    </w:p>
    <w:p w:rsidR="000A3682" w:rsidRDefault="00B76B7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489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248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0A3682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0A3682" w:rsidRDefault="000A3682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A3682" w:rsidRDefault="00B76B76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0A3682" w:rsidRDefault="000A3682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A3682" w:rsidRDefault="00B76B76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0A3682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BAMBANG HERMAN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A368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A3682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3682" w:rsidRDefault="00B76B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0A3682" w:rsidRDefault="000A3682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0A3682" w:rsidRDefault="00C3694D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B76B76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B76B76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0A3682" w:rsidRDefault="00B76B76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2488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93.5pt;z-index:-248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0A3682" w:rsidTr="00C3694D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0A3682" w:rsidRDefault="00B76B76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0A3682" w:rsidRDefault="00B76B76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0A3682" w:rsidTr="00C3694D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A3682" w:rsidRDefault="00B76B76">
                        <w:pPr>
                          <w:ind w:left="12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BAMBANG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line="200" w:lineRule="exact"/>
                        </w:pPr>
                      </w:p>
                      <w:p w:rsidR="000A3682" w:rsidRDefault="000A368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A3682" w:rsidRDefault="00B76B76">
                        <w:pPr>
                          <w:ind w:left="12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BAMBANG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0A3682" w:rsidRDefault="000A3682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0A3682" w:rsidRDefault="000A3682">
      <w:pPr>
        <w:spacing w:before="1" w:line="100" w:lineRule="exact"/>
        <w:rPr>
          <w:sz w:val="11"/>
          <w:szCs w:val="11"/>
        </w:rPr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0A3682">
      <w:pPr>
        <w:spacing w:line="200" w:lineRule="exact"/>
      </w:pPr>
    </w:p>
    <w:p w:rsidR="000A3682" w:rsidRDefault="00C3694D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0A3682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noProof/>
        </w:rPr>
        <w:pict>
          <v:shape id="_x0000_s1051" type="#_x0000_t202" style="position:absolute;left:0;text-align:left;margin-left:379.5pt;margin-top:570.95pt;width:99.7pt;height:20.55pt;z-index:-1462;mso-position-horizontal-relative:page;mso-position-vertical-relative:page" filled="f" stroked="f">
            <v:textbox style="mso-next-textbox:#_x0000_s1051" inset="0,0,0,0">
              <w:txbxContent>
                <w:p w:rsidR="00C3694D" w:rsidRDefault="00C3694D" w:rsidP="00C3694D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C3694D" w:rsidRDefault="00C3694D" w:rsidP="00C3694D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  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B76B7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B76B7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B76B7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B76B7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B76B7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B76B7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B76B76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B76B76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B76B76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B76B76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B76B76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B76B76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0A3682" w:rsidRDefault="00B76B76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≥ 85.00 &lt; </w:t>
      </w:r>
      <w:r>
        <w:rPr>
          <w:rFonts w:ascii="Arial" w:eastAsia="Arial" w:hAnsi="Arial" w:cs="Arial"/>
          <w:sz w:val="17"/>
          <w:szCs w:val="17"/>
        </w:rPr>
        <w:t>100.00</w:t>
      </w:r>
    </w:p>
    <w:p w:rsidR="000A3682" w:rsidRDefault="00B76B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0A3682" w:rsidRDefault="00B76B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0A3682" w:rsidRDefault="00B76B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0A3682" w:rsidRDefault="00B76B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0A3682" w:rsidRDefault="00B76B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0A3682" w:rsidRDefault="00B76B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0A3682" w:rsidRDefault="00B76B76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0A3682" w:rsidRDefault="00B76B76">
      <w:pPr>
        <w:spacing w:before="93"/>
        <w:rPr>
          <w:rFonts w:ascii="Arial" w:eastAsia="Arial" w:hAnsi="Arial" w:cs="Arial"/>
          <w:sz w:val="17"/>
          <w:szCs w:val="17"/>
        </w:rPr>
        <w:sectPr w:rsidR="000A3682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0A3682" w:rsidRDefault="000A3682">
      <w:pPr>
        <w:spacing w:before="4" w:line="120" w:lineRule="exact"/>
        <w:rPr>
          <w:sz w:val="13"/>
          <w:szCs w:val="13"/>
        </w:rPr>
      </w:pPr>
    </w:p>
    <w:p w:rsidR="000A3682" w:rsidRDefault="00B76B76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0A3682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B76" w:rsidRDefault="00B76B76">
      <w:r>
        <w:separator/>
      </w:r>
    </w:p>
  </w:endnote>
  <w:endnote w:type="continuationSeparator" w:id="0">
    <w:p w:rsidR="00B76B76" w:rsidRDefault="00B7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82" w:rsidRDefault="00C3694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84.75pt;margin-top:902.45pt;width:99.7pt;height:20.55pt;z-index:-2491;mso-position-horizontal-relative:page;mso-position-vertical-relative:page" filled="f" stroked="f">
          <v:textbox style="mso-next-textbox:#_x0000_s2071" inset="0,0,0,0">
            <w:txbxContent>
              <w:p w:rsidR="000A3682" w:rsidRDefault="00B76B76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0A3682" w:rsidRDefault="00C3694D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 </w:t>
                </w:r>
                <w:r w:rsidR="00B76B76"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 w:rsidR="00B76B76"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 w:rsidR="00B76B76"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B76B76">
      <w:pict>
        <v:shape id="_x0000_s2076" type="#_x0000_t202" style="position:absolute;margin-left:38.7pt;margin-top:798.35pt;width:99.95pt;height:10.55pt;z-index:-2496;mso-position-horizontal-relative:page;mso-position-vertical-relative:page" filled="f" stroked="f">
          <v:textbox style="mso-next-textbox:#_x0000_s2076" inset="0,0,0,0">
            <w:txbxContent>
              <w:p w:rsidR="000A3682" w:rsidRDefault="00B76B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B76B76">
      <w:pict>
        <v:shape id="_x0000_s2075" type="#_x0000_t202" style="position:absolute;margin-left:136.65pt;margin-top:798.35pt;width:318.95pt;height:10.55pt;z-index:-2495;mso-position-horizontal-relative:page;mso-position-vertical-relative:page" filled="f" stroked="f">
          <v:textbox style="mso-next-textbox:#_x0000_s2075" inset="0,0,0,0">
            <w:txbxContent>
              <w:p w:rsidR="000A3682" w:rsidRDefault="00B76B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B76B76">
      <w:pict>
        <v:shape id="_x0000_s2074" type="#_x0000_t202" style="position:absolute;margin-left:40.1pt;margin-top:810.5pt;width:13.2pt;height:90.45pt;z-index:-2494;mso-position-horizontal-relative:page;mso-position-vertical-relative:page" filled="f" stroked="f">
          <v:textbox style="mso-next-textbox:#_x0000_s2074" inset="0,0,0,0">
            <w:txbxContent>
              <w:p w:rsidR="000A3682" w:rsidRDefault="00B76B7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0A3682" w:rsidRDefault="00B76B76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0A3682" w:rsidRDefault="00B76B76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0A3682" w:rsidRDefault="00B76B76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B76B76">
      <w:pict>
        <v:shape id="_x0000_s2073" type="#_x0000_t202" style="position:absolute;margin-left:73.85pt;margin-top:810.5pt;width:72.6pt;height:90.45pt;z-index:-2493;mso-position-horizontal-relative:page;mso-position-vertical-relative:page" filled="f" stroked="f">
          <v:textbox style="mso-next-textbox:#_x0000_s2073" inset="0,0,0,0">
            <w:txbxContent>
              <w:p w:rsidR="000A3682" w:rsidRDefault="00B76B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0A3682" w:rsidRDefault="00B76B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0A3682" w:rsidRDefault="00B76B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0A3682" w:rsidRDefault="00B76B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0A3682" w:rsidRDefault="00B76B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0A3682" w:rsidRDefault="00B76B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0A3682" w:rsidRDefault="00B76B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0A3682" w:rsidRDefault="00B76B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B76B76">
      <w:pict>
        <v:shape id="_x0000_s2072" type="#_x0000_t202" style="position:absolute;margin-left:367.2pt;margin-top:812.6pt;width:118.7pt;height:10.55pt;z-index:-2492;mso-position-horizontal-relative:page;mso-position-vertical-relative:page" filled="f" stroked="f">
          <v:textbox style="mso-next-textbox:#_x0000_s2072" inset="0,0,0,0">
            <w:txbxContent>
              <w:p w:rsidR="000A3682" w:rsidRDefault="00B76B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B76B76">
      <w:pict>
        <v:shape id="_x0000_s2070" type="#_x0000_t202" style="position:absolute;margin-left:38.7pt;margin-top:907.45pt;width:167.05pt;height:10.55pt;z-index:-2490;mso-position-horizontal-relative:page;mso-position-vertical-relative:page" filled="f" stroked="f">
          <v:textbox style="mso-next-textbox:#_x0000_s2070" inset="0,0,0,0">
            <w:txbxContent>
              <w:p w:rsidR="000A3682" w:rsidRDefault="00B76B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82" w:rsidRDefault="000A368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B76" w:rsidRDefault="00B76B76">
      <w:r>
        <w:separator/>
      </w:r>
    </w:p>
  </w:footnote>
  <w:footnote w:type="continuationSeparator" w:id="0">
    <w:p w:rsidR="00B76B76" w:rsidRDefault="00B7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82" w:rsidRDefault="00B76B76">
    <w:pPr>
      <w:spacing w:line="200" w:lineRule="exact"/>
    </w:pPr>
    <w:r>
      <w:pict>
        <v:group id="_x0000_s2089" style="position:absolute;margin-left:403.05pt;margin-top:29.35pt;width:170.45pt;height:46.35pt;z-index:-2501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2500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2499;mso-position-horizontal-relative:page;mso-position-vertical-relative:page" filled="f" stroked="f">
          <v:textbox style="mso-next-textbox:#_x0000_s2079" inset="0,0,0,0">
            <w:txbxContent>
              <w:p w:rsidR="000A3682" w:rsidRDefault="00B76B76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0A3682" w:rsidRDefault="00B76B76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2498;mso-position-horizontal-relative:page;mso-position-vertical-relative:page" filled="f" stroked="f">
          <v:textbox style="mso-next-textbox:#_x0000_s2078" inset="0,0,0,0">
            <w:txbxContent>
              <w:p w:rsidR="000A3682" w:rsidRDefault="00B76B76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0A3682" w:rsidRDefault="00B76B76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0A3682" w:rsidRDefault="00B76B76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0A3682" w:rsidRDefault="00B76B76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0A3682" w:rsidRDefault="00B76B7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2497;mso-position-horizontal-relative:page;mso-position-vertical-relative:page" filled="f" stroked="f">
          <v:textbox style="mso-next-textbox:#_x0000_s2077" inset="0,0,0,0">
            <w:txbxContent>
              <w:p w:rsidR="000A3682" w:rsidRDefault="00B76B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82" w:rsidRDefault="00B76B76">
    <w:pPr>
      <w:spacing w:line="200" w:lineRule="exact"/>
    </w:pPr>
    <w:r>
      <w:pict>
        <v:group id="_x0000_s2061" style="position:absolute;margin-left:403.05pt;margin-top:29.35pt;width:170.45pt;height:46.35pt;z-index:-2489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2488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2487;mso-position-horizontal-relative:page;mso-position-vertical-relative:page" filled="f" stroked="f">
          <v:textbox inset="0,0,0,0">
            <w:txbxContent>
              <w:p w:rsidR="000A3682" w:rsidRDefault="00B76B76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0A3682" w:rsidRDefault="00B76B76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2486;mso-position-horizontal-relative:page;mso-position-vertical-relative:page" filled="f" stroked="f">
          <v:textbox inset="0,0,0,0">
            <w:txbxContent>
              <w:p w:rsidR="000A3682" w:rsidRDefault="00B76B76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0A3682" w:rsidRDefault="00B76B76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0A3682" w:rsidRDefault="00B76B76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0A3682" w:rsidRDefault="00B76B76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0A3682" w:rsidRDefault="00B76B7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2485;mso-position-horizontal-relative:page;mso-position-vertical-relative:page" filled="f" stroked="f">
          <v:textbox inset="0,0,0,0">
            <w:txbxContent>
              <w:p w:rsidR="000A3682" w:rsidRDefault="00B76B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21CFD"/>
    <w:multiLevelType w:val="multilevel"/>
    <w:tmpl w:val="75B06F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682"/>
    <w:rsid w:val="000A3682"/>
    <w:rsid w:val="00B76B76"/>
    <w:rsid w:val="00C3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6D686E33"/>
  <w15:docId w15:val="{D488C666-929E-4A28-8F80-B7D38A58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6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94D"/>
  </w:style>
  <w:style w:type="paragraph" w:styleId="Footer">
    <w:name w:val="footer"/>
    <w:basedOn w:val="Normal"/>
    <w:link w:val="FooterChar"/>
    <w:uiPriority w:val="99"/>
    <w:unhideWhenUsed/>
    <w:rsid w:val="00C36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2020-11-11T07:35:00Z</dcterms:created>
  <dcterms:modified xsi:type="dcterms:W3CDTF">2020-11-11T07:37:00Z</dcterms:modified>
</cp:coreProperties>
</file>