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57179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57179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HALIZA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FADHILLAH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JOKO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SANTOSO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ARAFAT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YASSER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FATAHILLAH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168220066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PRASETIO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DAULAY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168220095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JUNUS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ALEXANDER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RANGKUTI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ROYHAN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TARUNA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ANSARI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BAMBANG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TRIADI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FAHMI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MUHAMMAD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MUNANDAR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</w:tbl>
    <w:p w:rsidR="00D57179" w:rsidRDefault="00D57179">
      <w:pPr>
        <w:spacing w:before="4" w:line="160" w:lineRule="exact"/>
        <w:rPr>
          <w:sz w:val="16"/>
          <w:szCs w:val="16"/>
        </w:rPr>
      </w:pPr>
    </w:p>
    <w:p w:rsidR="00D57179" w:rsidRDefault="00551C90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2431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9.85pt;margin-top:108.9pt;width:530.45pt;height:105.7pt;z-index:-242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57179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57179" w:rsidRDefault="00D57179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7179" w:rsidRDefault="00551C90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7179" w:rsidRDefault="00551C90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57179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DASAR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MANAJEMEN / 2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57179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57179" w:rsidRDefault="00D57179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57179" w:rsidRDefault="00C73C7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57179" w:rsidRDefault="00551C90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57179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2430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24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57179" w:rsidTr="00C73C7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57179" w:rsidTr="00C73C7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45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D57179" w:rsidRDefault="00D5717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57179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57179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MHD.IKSAN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JOEL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PANGARIBUAN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SIHOTANG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GREGORIUS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HARTATINUS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LASE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SISWOYO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DYAH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WELDAYANTI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IQBAL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NISA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BIMA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KURNIA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R.Y.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JUHAL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TAHAN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MARUNE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TESSALONIKA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MASRIPAH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EFENDI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</w:tbl>
    <w:p w:rsidR="00D57179" w:rsidRDefault="00D57179">
      <w:pPr>
        <w:spacing w:before="4" w:line="160" w:lineRule="exact"/>
        <w:rPr>
          <w:sz w:val="16"/>
          <w:szCs w:val="16"/>
        </w:rPr>
      </w:pPr>
    </w:p>
    <w:p w:rsidR="00D57179" w:rsidRDefault="00551C90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427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24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57179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57179" w:rsidRDefault="00D57179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7179" w:rsidRDefault="00551C90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7179" w:rsidRDefault="00551C90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57179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SENIN / 23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57179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57179" w:rsidRDefault="00D57179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57179" w:rsidRDefault="00C73C7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57179" w:rsidRDefault="00551C90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57179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426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4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57179" w:rsidTr="00C73C7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57179" w:rsidTr="00C73C7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45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D57179" w:rsidRDefault="00D5717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57179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1" w:line="180" w:lineRule="exact"/>
              <w:rPr>
                <w:sz w:val="19"/>
                <w:szCs w:val="19"/>
              </w:rPr>
            </w:pPr>
          </w:p>
          <w:p w:rsidR="00D57179" w:rsidRDefault="00551C90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57179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AHOEN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SUSILAWATI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LINGGA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PRASTIO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KAMELIA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ALVIAN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SIHALOHO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FATUR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HAREFA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CICIANTI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NABABAN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RIDWAN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  <w:tr w:rsidR="00D57179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>
            <w:pPr>
              <w:spacing w:before="2" w:line="100" w:lineRule="exact"/>
              <w:rPr>
                <w:sz w:val="10"/>
                <w:szCs w:val="10"/>
              </w:rPr>
            </w:pPr>
          </w:p>
          <w:p w:rsidR="00D57179" w:rsidRDefault="00551C90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ASIM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AMONTA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D57179"/>
        </w:tc>
      </w:tr>
    </w:tbl>
    <w:p w:rsidR="00D57179" w:rsidRDefault="00D57179">
      <w:pPr>
        <w:spacing w:before="4" w:line="160" w:lineRule="exact"/>
        <w:rPr>
          <w:sz w:val="16"/>
          <w:szCs w:val="16"/>
        </w:rPr>
      </w:pPr>
    </w:p>
    <w:p w:rsidR="00D57179" w:rsidRDefault="00551C90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423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42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57179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57179" w:rsidRDefault="00D57179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7179" w:rsidRDefault="00551C90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7179" w:rsidRDefault="00551C90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57179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LUBIS, MMA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SUHELA PUTERI,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.,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MSi</w:t>
                        </w:r>
                        <w:proofErr w:type="spellEnd"/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57179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57179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7179" w:rsidRDefault="00551C90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57179" w:rsidRDefault="00D57179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57179" w:rsidRDefault="00C73C7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57179" w:rsidRDefault="00551C90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57179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422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42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57179" w:rsidTr="00C73C7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57179" w:rsidTr="00C73C7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45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D57179" w:rsidRDefault="00D5717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57179" w:rsidRDefault="00D57179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767"/>
        <w:gridCol w:w="1553"/>
        <w:gridCol w:w="3753"/>
      </w:tblGrid>
      <w:tr w:rsidR="00D57179">
        <w:trPr>
          <w:trHeight w:hRule="exact" w:val="314"/>
        </w:trPr>
        <w:tc>
          <w:tcPr>
            <w:tcW w:w="1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D57179" w:rsidRDefault="00D57179"/>
        </w:tc>
        <w:tc>
          <w:tcPr>
            <w:tcW w:w="37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5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TENGA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53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7179" w:rsidRDefault="00551C90">
            <w:pPr>
              <w:spacing w:before="34"/>
              <w:ind w:left="177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UJIA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AKHI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SEMESTE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</w:tr>
      <w:tr w:rsidR="00D57179">
        <w:trPr>
          <w:trHeight w:hRule="exact" w:val="224"/>
        </w:trPr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D57179" w:rsidRDefault="00551C90">
            <w:pPr>
              <w:spacing w:before="10"/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</w:t>
            </w:r>
          </w:p>
        </w:tc>
        <w:tc>
          <w:tcPr>
            <w:tcW w:w="376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D57179" w:rsidRDefault="00551C90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DASAR MANAJEMEN / 2</w:t>
            </w:r>
          </w:p>
        </w:tc>
        <w:tc>
          <w:tcPr>
            <w:tcW w:w="15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D57179" w:rsidRDefault="00551C90">
            <w:pPr>
              <w:spacing w:before="10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/ SKS</w:t>
            </w:r>
          </w:p>
        </w:tc>
        <w:tc>
          <w:tcPr>
            <w:tcW w:w="375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D57179" w:rsidRDefault="00551C90">
            <w:pPr>
              <w:spacing w:before="10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DASAR MANAJEMEN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/ 2</w:t>
            </w:r>
          </w:p>
        </w:tc>
      </w:tr>
      <w:tr w:rsidR="00D57179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FPT20013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Kode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Kuliah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FPT20013</w:t>
            </w:r>
          </w:p>
        </w:tc>
      </w:tr>
      <w:tr w:rsidR="00D57179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 / 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ingkat/Semester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 / 1</w:t>
            </w:r>
          </w:p>
        </w:tc>
      </w:tr>
      <w:tr w:rsidR="00D57179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Pengasuh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Prof. YUSNIAR LUBIS, MMA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Pengasuh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Prof. YUSNIAR LUBIS, MMA</w:t>
            </w:r>
          </w:p>
        </w:tc>
      </w:tr>
      <w:tr w:rsidR="00D57179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Penguji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SUHELA PUTERI, S</w:t>
            </w:r>
            <w:r>
              <w:rPr>
                <w:rFonts w:ascii="Arial" w:eastAsia="Arial" w:hAnsi="Arial" w:cs="Arial"/>
                <w:spacing w:val="-22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.,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MSi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Penguji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SUHELA PUTERI, S</w:t>
            </w:r>
            <w:r>
              <w:rPr>
                <w:rFonts w:ascii="Arial" w:eastAsia="Arial" w:hAnsi="Arial" w:cs="Arial"/>
                <w:spacing w:val="-22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.,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MSi</w:t>
            </w:r>
            <w:proofErr w:type="spellEnd"/>
          </w:p>
        </w:tc>
      </w:tr>
      <w:tr w:rsidR="00D57179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</w:t>
            </w:r>
            <w:proofErr w:type="spellStart"/>
            <w:r>
              <w:rPr>
                <w:rFonts w:ascii="Arial" w:eastAsia="Arial" w:hAnsi="Arial" w:cs="Arial"/>
                <w:spacing w:val="-1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anggal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SENIN / 23 NOVEMBER 2020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</w:t>
            </w:r>
            <w:proofErr w:type="spellStart"/>
            <w:r>
              <w:rPr>
                <w:rFonts w:ascii="Arial" w:eastAsia="Arial" w:hAnsi="Arial" w:cs="Arial"/>
                <w:spacing w:val="-19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anggal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  <w:tr w:rsidR="00D57179">
        <w:trPr>
          <w:trHeight w:hRule="exact" w:val="21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aktu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08:00-09:30 WIB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aktu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  <w:tr w:rsidR="00D57179">
        <w:trPr>
          <w:trHeight w:hRule="exact" w:val="293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4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Ruang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A2 / R.II.1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Kelas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Ruang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D57179" w:rsidRDefault="00551C90">
            <w:pPr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</w:tr>
    </w:tbl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before="5" w:line="260" w:lineRule="exact"/>
        <w:rPr>
          <w:sz w:val="26"/>
          <w:szCs w:val="26"/>
        </w:rPr>
      </w:pPr>
    </w:p>
    <w:p w:rsidR="00D57179" w:rsidRDefault="00551C90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419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8.6pt;margin-top:-105.3pt;width:536.05pt;height:97.1pt;z-index:-2417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8"/>
                    <w:gridCol w:w="1127"/>
                    <w:gridCol w:w="3708"/>
                    <w:gridCol w:w="585"/>
                    <w:gridCol w:w="599"/>
                    <w:gridCol w:w="713"/>
                    <w:gridCol w:w="727"/>
                    <w:gridCol w:w="1298"/>
                    <w:gridCol w:w="1298"/>
                  </w:tblGrid>
                  <w:tr w:rsidR="00D57179" w:rsidTr="00C73C77">
                    <w:trPr>
                      <w:trHeight w:hRule="exact" w:val="314"/>
                    </w:trPr>
                    <w:tc>
                      <w:tcPr>
                        <w:tcW w:w="628" w:type="dxa"/>
                        <w:vMerge w:val="restart"/>
                      </w:tcPr>
                      <w:p w:rsidR="00D57179" w:rsidRDefault="00D57179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  <w:bookmarkStart w:id="0" w:name="_GoBack"/>
                      </w:p>
                      <w:p w:rsidR="00D57179" w:rsidRDefault="00551C90">
                        <w:pPr>
                          <w:ind w:left="17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No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127" w:type="dxa"/>
                        <w:vMerge w:val="restart"/>
                      </w:tcPr>
                      <w:p w:rsidR="00D57179" w:rsidRDefault="00D57179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D57179" w:rsidRDefault="00551C90">
                        <w:pPr>
                          <w:ind w:left="350" w:right="353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NP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708" w:type="dxa"/>
                        <w:vMerge w:val="restart"/>
                      </w:tcPr>
                      <w:p w:rsidR="00D57179" w:rsidRDefault="00D57179">
                        <w:pPr>
                          <w:spacing w:before="1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D57179" w:rsidRDefault="00551C90">
                        <w:pPr>
                          <w:ind w:left="110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624" w:type="dxa"/>
                        <w:gridSpan w:val="4"/>
                      </w:tcPr>
                      <w:p w:rsidR="00D57179" w:rsidRDefault="00551C90">
                        <w:pPr>
                          <w:spacing w:before="34"/>
                          <w:ind w:left="1065" w:right="1069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NILA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596" w:type="dxa"/>
                        <w:gridSpan w:val="2"/>
                      </w:tcPr>
                      <w:p w:rsidR="00D57179" w:rsidRDefault="00551C90">
                        <w:pPr>
                          <w:spacing w:before="34"/>
                          <w:ind w:left="64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D57179" w:rsidTr="00C73C77">
                    <w:trPr>
                      <w:trHeight w:hRule="exact" w:val="314"/>
                    </w:trPr>
                    <w:tc>
                      <w:tcPr>
                        <w:tcW w:w="628" w:type="dxa"/>
                        <w:vMerge/>
                      </w:tcPr>
                      <w:p w:rsidR="00D57179" w:rsidRDefault="00D57179"/>
                    </w:tc>
                    <w:tc>
                      <w:tcPr>
                        <w:tcW w:w="1127" w:type="dxa"/>
                        <w:vMerge/>
                      </w:tcPr>
                      <w:p w:rsidR="00D57179" w:rsidRDefault="00D57179"/>
                    </w:tc>
                    <w:tc>
                      <w:tcPr>
                        <w:tcW w:w="3708" w:type="dxa"/>
                        <w:vMerge/>
                      </w:tcPr>
                      <w:p w:rsidR="00D57179" w:rsidRDefault="00D57179"/>
                    </w:tc>
                    <w:tc>
                      <w:tcPr>
                        <w:tcW w:w="585" w:type="dxa"/>
                      </w:tcPr>
                      <w:p w:rsidR="00D57179" w:rsidRDefault="00551C90">
                        <w:pPr>
                          <w:spacing w:before="34"/>
                          <w:ind w:left="164" w:right="16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99" w:type="dxa"/>
                      </w:tcPr>
                      <w:p w:rsidR="00D57179" w:rsidRDefault="00551C90">
                        <w:pPr>
                          <w:spacing w:before="34"/>
                          <w:ind w:left="164" w:right="16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713" w:type="dxa"/>
                      </w:tcPr>
                      <w:p w:rsidR="00D57179" w:rsidRDefault="00551C90">
                        <w:pPr>
                          <w:spacing w:before="34"/>
                          <w:ind w:left="19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727" w:type="dxa"/>
                      </w:tcPr>
                      <w:p w:rsidR="00D57179" w:rsidRDefault="00551C90">
                        <w:pPr>
                          <w:spacing w:before="34"/>
                          <w:ind w:left="20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98" w:type="dxa"/>
                      </w:tcPr>
                      <w:p w:rsidR="00D57179" w:rsidRDefault="00551C90">
                        <w:pPr>
                          <w:spacing w:before="34"/>
                          <w:ind w:left="458" w:right="461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98" w:type="dxa"/>
                      </w:tcPr>
                      <w:p w:rsidR="00D57179" w:rsidRDefault="00551C90">
                        <w:pPr>
                          <w:spacing w:before="34"/>
                          <w:ind w:left="454" w:right="4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D57179" w:rsidTr="00C73C77">
                    <w:trPr>
                      <w:trHeight w:hRule="exact" w:val="428"/>
                    </w:trPr>
                    <w:tc>
                      <w:tcPr>
                        <w:tcW w:w="628" w:type="dxa"/>
                      </w:tcPr>
                      <w:p w:rsidR="00D57179" w:rsidRDefault="00551C90">
                        <w:pPr>
                          <w:spacing w:before="91"/>
                          <w:ind w:left="18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61.</w:t>
                        </w:r>
                      </w:p>
                    </w:tc>
                    <w:tc>
                      <w:tcPr>
                        <w:tcW w:w="1127" w:type="dxa"/>
                      </w:tcPr>
                      <w:p w:rsidR="00D57179" w:rsidRDefault="00D57179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57179" w:rsidRDefault="00551C90">
                        <w:pPr>
                          <w:ind w:left="149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198220094</w:t>
                        </w:r>
                      </w:p>
                    </w:tc>
                    <w:tc>
                      <w:tcPr>
                        <w:tcW w:w="3708" w:type="dxa"/>
                      </w:tcPr>
                      <w:p w:rsidR="00D57179" w:rsidRDefault="00D57179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57179" w:rsidRDefault="00551C90">
                        <w:pPr>
                          <w:ind w:left="7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MARTINA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MARTAULINA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SIMANJUNTAK</w:t>
                        </w:r>
                      </w:p>
                    </w:tc>
                    <w:tc>
                      <w:tcPr>
                        <w:tcW w:w="585" w:type="dxa"/>
                      </w:tcPr>
                      <w:p w:rsidR="00D57179" w:rsidRDefault="00D57179"/>
                    </w:tc>
                    <w:tc>
                      <w:tcPr>
                        <w:tcW w:w="599" w:type="dxa"/>
                      </w:tcPr>
                      <w:p w:rsidR="00D57179" w:rsidRDefault="00D57179"/>
                    </w:tc>
                    <w:tc>
                      <w:tcPr>
                        <w:tcW w:w="713" w:type="dxa"/>
                      </w:tcPr>
                      <w:p w:rsidR="00D57179" w:rsidRDefault="00D57179"/>
                    </w:tc>
                    <w:tc>
                      <w:tcPr>
                        <w:tcW w:w="727" w:type="dxa"/>
                      </w:tcPr>
                      <w:p w:rsidR="00D57179" w:rsidRDefault="00D57179"/>
                    </w:tc>
                    <w:tc>
                      <w:tcPr>
                        <w:tcW w:w="1298" w:type="dxa"/>
                      </w:tcPr>
                      <w:p w:rsidR="00D57179" w:rsidRDefault="00D57179"/>
                    </w:tc>
                    <w:tc>
                      <w:tcPr>
                        <w:tcW w:w="1298" w:type="dxa"/>
                      </w:tcPr>
                      <w:p w:rsidR="00D57179" w:rsidRDefault="00D57179"/>
                    </w:tc>
                  </w:tr>
                  <w:tr w:rsidR="00D57179" w:rsidTr="00C73C77">
                    <w:trPr>
                      <w:trHeight w:hRule="exact" w:val="428"/>
                    </w:trPr>
                    <w:tc>
                      <w:tcPr>
                        <w:tcW w:w="628" w:type="dxa"/>
                      </w:tcPr>
                      <w:p w:rsidR="00D57179" w:rsidRDefault="00551C90">
                        <w:pPr>
                          <w:spacing w:before="91"/>
                          <w:ind w:left="18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62.</w:t>
                        </w:r>
                      </w:p>
                    </w:tc>
                    <w:tc>
                      <w:tcPr>
                        <w:tcW w:w="1127" w:type="dxa"/>
                      </w:tcPr>
                      <w:p w:rsidR="00D57179" w:rsidRDefault="00D57179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57179" w:rsidRDefault="00551C90">
                        <w:pPr>
                          <w:ind w:left="149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198220097</w:t>
                        </w:r>
                      </w:p>
                    </w:tc>
                    <w:tc>
                      <w:tcPr>
                        <w:tcW w:w="3708" w:type="dxa"/>
                      </w:tcPr>
                      <w:p w:rsidR="00D57179" w:rsidRDefault="00D57179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57179" w:rsidRDefault="00551C90">
                        <w:pPr>
                          <w:ind w:left="7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DANI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SIMANJUNTAK</w:t>
                        </w:r>
                      </w:p>
                    </w:tc>
                    <w:tc>
                      <w:tcPr>
                        <w:tcW w:w="585" w:type="dxa"/>
                      </w:tcPr>
                      <w:p w:rsidR="00D57179" w:rsidRDefault="00D57179"/>
                    </w:tc>
                    <w:tc>
                      <w:tcPr>
                        <w:tcW w:w="599" w:type="dxa"/>
                      </w:tcPr>
                      <w:p w:rsidR="00D57179" w:rsidRDefault="00D57179"/>
                    </w:tc>
                    <w:tc>
                      <w:tcPr>
                        <w:tcW w:w="713" w:type="dxa"/>
                      </w:tcPr>
                      <w:p w:rsidR="00D57179" w:rsidRDefault="00D57179"/>
                    </w:tc>
                    <w:tc>
                      <w:tcPr>
                        <w:tcW w:w="727" w:type="dxa"/>
                      </w:tcPr>
                      <w:p w:rsidR="00D57179" w:rsidRDefault="00D57179"/>
                    </w:tc>
                    <w:tc>
                      <w:tcPr>
                        <w:tcW w:w="1298" w:type="dxa"/>
                      </w:tcPr>
                      <w:p w:rsidR="00D57179" w:rsidRDefault="00D57179"/>
                    </w:tc>
                    <w:tc>
                      <w:tcPr>
                        <w:tcW w:w="1298" w:type="dxa"/>
                      </w:tcPr>
                      <w:p w:rsidR="00D57179" w:rsidRDefault="00D57179"/>
                    </w:tc>
                  </w:tr>
                  <w:tr w:rsidR="00D57179" w:rsidTr="00C73C77">
                    <w:trPr>
                      <w:trHeight w:hRule="exact" w:val="428"/>
                    </w:trPr>
                    <w:tc>
                      <w:tcPr>
                        <w:tcW w:w="628" w:type="dxa"/>
                      </w:tcPr>
                      <w:p w:rsidR="00D57179" w:rsidRDefault="00551C90">
                        <w:pPr>
                          <w:spacing w:before="91"/>
                          <w:ind w:left="18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63.</w:t>
                        </w:r>
                      </w:p>
                    </w:tc>
                    <w:tc>
                      <w:tcPr>
                        <w:tcW w:w="1127" w:type="dxa"/>
                      </w:tcPr>
                      <w:p w:rsidR="00D57179" w:rsidRDefault="00D57179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57179" w:rsidRDefault="00551C90">
                        <w:pPr>
                          <w:ind w:left="149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198220210</w:t>
                        </w:r>
                      </w:p>
                    </w:tc>
                    <w:tc>
                      <w:tcPr>
                        <w:tcW w:w="3708" w:type="dxa"/>
                      </w:tcPr>
                      <w:p w:rsidR="00D57179" w:rsidRDefault="00D57179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57179" w:rsidRDefault="00551C90">
                        <w:pPr>
                          <w:ind w:left="7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DWI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HARTAMA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4"/>
                            <w:szCs w:val="14"/>
                          </w:rPr>
                          <w:t>NASUTION</w:t>
                        </w:r>
                      </w:p>
                    </w:tc>
                    <w:tc>
                      <w:tcPr>
                        <w:tcW w:w="585" w:type="dxa"/>
                      </w:tcPr>
                      <w:p w:rsidR="00D57179" w:rsidRDefault="00D57179"/>
                    </w:tc>
                    <w:tc>
                      <w:tcPr>
                        <w:tcW w:w="599" w:type="dxa"/>
                      </w:tcPr>
                      <w:p w:rsidR="00D57179" w:rsidRDefault="00D57179"/>
                    </w:tc>
                    <w:tc>
                      <w:tcPr>
                        <w:tcW w:w="713" w:type="dxa"/>
                      </w:tcPr>
                      <w:p w:rsidR="00D57179" w:rsidRDefault="00D57179"/>
                    </w:tc>
                    <w:tc>
                      <w:tcPr>
                        <w:tcW w:w="727" w:type="dxa"/>
                      </w:tcPr>
                      <w:p w:rsidR="00D57179" w:rsidRDefault="00D57179"/>
                    </w:tc>
                    <w:tc>
                      <w:tcPr>
                        <w:tcW w:w="1298" w:type="dxa"/>
                      </w:tcPr>
                      <w:p w:rsidR="00D57179" w:rsidRDefault="00D57179"/>
                    </w:tc>
                    <w:tc>
                      <w:tcPr>
                        <w:tcW w:w="1298" w:type="dxa"/>
                      </w:tcPr>
                      <w:p w:rsidR="00D57179" w:rsidRDefault="00D57179"/>
                    </w:tc>
                  </w:tr>
                  <w:bookmarkEnd w:id="0"/>
                </w:tbl>
                <w:p w:rsidR="00D57179" w:rsidRDefault="00D57179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57179" w:rsidRDefault="00C73C77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551C90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57179" w:rsidRDefault="00551C90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-232.15pt;width:0;height:15.7pt;z-index:-2418;mso-position-horizontal-relative:page" coordorigin="6164,-4643" coordsize="0,314">
            <v:shape id="_x0000_s1028" style="position:absolute;left:6164;top:-4643;width:0;height:314" coordorigin="6164,-4643" coordsize="0,314" path="m6164,-4329r,-314e" filled="f" strokeweight=".28683mm">
              <v:path arrowok="t"/>
            </v:shape>
            <w10:wrap anchorx="page"/>
          </v:group>
        </w:pict>
      </w:r>
      <w:r>
        <w:pict>
          <v:shape id="_x0000_s1026" type="#_x0000_t202" style="position:absolute;left:0;text-align:left;margin-left:279.6pt;margin-top:.65pt;width:294.3pt;height:93.5pt;z-index:-24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57179" w:rsidTr="00C73C77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57179" w:rsidRDefault="00551C90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57179" w:rsidTr="00C73C77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45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line="200" w:lineRule="exact"/>
                        </w:pPr>
                      </w:p>
                      <w:p w:rsidR="00D57179" w:rsidRDefault="00D57179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57179" w:rsidRDefault="00551C90">
                        <w:pPr>
                          <w:ind w:left="55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SUHELA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PUTERI,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SP.,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  <w:proofErr w:type="spellEnd"/>
                      </w:p>
                    </w:tc>
                  </w:tr>
                </w:tbl>
                <w:p w:rsidR="00D57179" w:rsidRDefault="00D57179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57179" w:rsidRDefault="00D57179">
      <w:pPr>
        <w:spacing w:before="1" w:line="100" w:lineRule="exact"/>
        <w:rPr>
          <w:sz w:val="11"/>
          <w:szCs w:val="11"/>
        </w:rPr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D57179">
      <w:pPr>
        <w:spacing w:line="200" w:lineRule="exact"/>
      </w:pPr>
    </w:p>
    <w:p w:rsidR="00D57179" w:rsidRDefault="00C73C77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D57179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51" type="#_x0000_t202" style="position:absolute;left:0;text-align:left;margin-left:402.05pt;margin-top:527.45pt;width:97pt;height:20.55pt;z-index:-1392;mso-position-horizontal-relative:page;mso-position-vertical-relative:page" filled="f" stroked="f">
            <v:textbox style="mso-next-textbox:#_x0000_s1051" inset="0,0,0,0">
              <w:txbxContent>
                <w:p w:rsidR="00C73C77" w:rsidRDefault="00C73C77" w:rsidP="00C73C77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C73C77" w:rsidRDefault="00C73C77" w:rsidP="00C73C77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551C90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551C90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551C90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551C90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551C90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551C90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D57179" w:rsidRDefault="00551C90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D57179" w:rsidRDefault="00551C90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D57179" w:rsidRDefault="00551C90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D57179" w:rsidRDefault="00551C90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D57179" w:rsidRDefault="00551C90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D57179" w:rsidRDefault="00551C90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D57179" w:rsidRDefault="00551C90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D57179" w:rsidRDefault="00551C90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D57179" w:rsidRDefault="00551C90">
      <w:pPr>
        <w:spacing w:before="93"/>
        <w:rPr>
          <w:rFonts w:ascii="Arial" w:eastAsia="Arial" w:hAnsi="Arial" w:cs="Arial"/>
          <w:sz w:val="17"/>
          <w:szCs w:val="17"/>
        </w:rPr>
        <w:sectPr w:rsidR="00D57179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D57179" w:rsidRDefault="00D57179">
      <w:pPr>
        <w:spacing w:before="4" w:line="120" w:lineRule="exact"/>
        <w:rPr>
          <w:sz w:val="13"/>
          <w:szCs w:val="13"/>
        </w:rPr>
      </w:pPr>
    </w:p>
    <w:p w:rsidR="00D57179" w:rsidRDefault="00551C90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D57179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90" w:rsidRDefault="00551C90">
      <w:r>
        <w:separator/>
      </w:r>
    </w:p>
  </w:endnote>
  <w:endnote w:type="continuationSeparator" w:id="0">
    <w:p w:rsidR="00551C90" w:rsidRDefault="0055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79" w:rsidRDefault="00C73C7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84.45pt;margin-top:901.7pt;width:97pt;height:20.55pt;z-index:-2421;mso-position-horizontal-relative:page;mso-position-vertical-relative:page" filled="f" stroked="f">
          <v:textbox style="mso-next-textbox:#_x0000_s2071" inset="0,0,0,0">
            <w:txbxContent>
              <w:p w:rsidR="00D57179" w:rsidRDefault="00551C90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D57179" w:rsidRDefault="00551C90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551C90">
      <w:pict>
        <v:shape id="_x0000_s2076" type="#_x0000_t202" style="position:absolute;margin-left:38.7pt;margin-top:798.35pt;width:99.95pt;height:10.55pt;z-index:-2426;mso-position-horizontal-relative:page;mso-position-vertical-relative:page" filled="f" stroked="f">
          <v:textbox style="mso-next-textbox:#_x0000_s2076"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551C90">
      <w:pict>
        <v:shape id="_x0000_s2075" type="#_x0000_t202" style="position:absolute;margin-left:136.65pt;margin-top:798.35pt;width:318.95pt;height:10.55pt;z-index:-2425;mso-position-horizontal-relative:page;mso-position-vertical-relative:page" filled="f" stroked="f">
          <v:textbox style="mso-next-textbox:#_x0000_s2075"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551C90">
      <w:pict>
        <v:shape id="_x0000_s2074" type="#_x0000_t202" style="position:absolute;margin-left:40.1pt;margin-top:810.5pt;width:13.2pt;height:90.45pt;z-index:-2424;mso-position-horizontal-relative:page;mso-position-vertical-relative:page" filled="f" stroked="f">
          <v:textbox style="mso-next-textbox:#_x0000_s2074" inset="0,0,0,0">
            <w:txbxContent>
              <w:p w:rsidR="00D57179" w:rsidRDefault="00551C9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D57179" w:rsidRDefault="00551C90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D57179" w:rsidRDefault="00551C90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D57179" w:rsidRDefault="00551C90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551C90">
      <w:pict>
        <v:shape id="_x0000_s2073" type="#_x0000_t202" style="position:absolute;margin-left:73.85pt;margin-top:810.5pt;width:72.6pt;height:90.45pt;z-index:-2423;mso-position-horizontal-relative:page;mso-position-vertical-relative:page" filled="f" stroked="f">
          <v:textbox style="mso-next-textbox:#_x0000_s2073"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D57179" w:rsidRDefault="00551C90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551C90">
      <w:pict>
        <v:shape id="_x0000_s2072" type="#_x0000_t202" style="position:absolute;margin-left:367.2pt;margin-top:812.6pt;width:118.7pt;height:10.55pt;z-index:-2422;mso-position-horizontal-relative:page;mso-position-vertical-relative:page" filled="f" stroked="f">
          <v:textbox style="mso-next-textbox:#_x0000_s2072"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551C90">
      <w:pict>
        <v:shape id="_x0000_s2070" type="#_x0000_t202" style="position:absolute;margin-left:38.7pt;margin-top:907.45pt;width:167.05pt;height:10.55pt;z-index:-2420;mso-position-horizontal-relative:page;mso-position-vertical-relative:page" filled="f" stroked="f">
          <v:textbox style="mso-next-textbox:#_x0000_s2070"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79" w:rsidRDefault="00D5717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90" w:rsidRDefault="00551C90">
      <w:r>
        <w:separator/>
      </w:r>
    </w:p>
  </w:footnote>
  <w:footnote w:type="continuationSeparator" w:id="0">
    <w:p w:rsidR="00551C90" w:rsidRDefault="0055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79" w:rsidRDefault="00551C90">
    <w:pPr>
      <w:spacing w:line="200" w:lineRule="exact"/>
    </w:pPr>
    <w:r>
      <w:pict>
        <v:group id="_x0000_s2089" style="position:absolute;margin-left:403.05pt;margin-top:29.35pt;width:170.45pt;height:46.35pt;z-index:-243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243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2429;mso-position-horizontal-relative:page;mso-position-vertical-relative:page" filled="f" stroked="f">
          <v:textbox style="mso-next-textbox:#_x0000_s2079" inset="0,0,0,0">
            <w:txbxContent>
              <w:p w:rsidR="00D57179" w:rsidRDefault="00551C90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D57179" w:rsidRDefault="00551C90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2428;mso-position-horizontal-relative:page;mso-position-vertical-relative:page" filled="f" stroked="f">
          <v:textbox style="mso-next-textbox:#_x0000_s2078" inset="0,0,0,0">
            <w:txbxContent>
              <w:p w:rsidR="00D57179" w:rsidRDefault="00551C90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D57179" w:rsidRDefault="00551C90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D57179" w:rsidRDefault="00551C90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D57179" w:rsidRDefault="00551C90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D57179" w:rsidRDefault="00551C9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2427;mso-position-horizontal-relative:page;mso-position-vertical-relative:page" filled="f" stroked="f">
          <v:textbox style="mso-next-textbox:#_x0000_s2077"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79" w:rsidRDefault="00551C90">
    <w:pPr>
      <w:spacing w:line="200" w:lineRule="exact"/>
    </w:pPr>
    <w:r>
      <w:pict>
        <v:group id="_x0000_s2061" style="position:absolute;margin-left:403.05pt;margin-top:29.35pt;width:170.45pt;height:46.35pt;z-index:-241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241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2417;mso-position-horizontal-relative:page;mso-position-vertical-relative:page" filled="f" stroked="f">
          <v:textbox inset="0,0,0,0">
            <w:txbxContent>
              <w:p w:rsidR="00D57179" w:rsidRDefault="00551C90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D57179" w:rsidRDefault="00551C90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2416;mso-position-horizontal-relative:page;mso-position-vertical-relative:page" filled="f" stroked="f">
          <v:textbox inset="0,0,0,0">
            <w:txbxContent>
              <w:p w:rsidR="00D57179" w:rsidRDefault="00551C90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 xml:space="preserve">AS 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D57179" w:rsidRDefault="00551C90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D57179" w:rsidRDefault="00551C90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D57179" w:rsidRDefault="00551C90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D57179" w:rsidRDefault="00551C90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2415;mso-position-horizontal-relative:page;mso-position-vertical-relative:page" filled="f" stroked="f">
          <v:textbox inset="0,0,0,0">
            <w:txbxContent>
              <w:p w:rsidR="00D57179" w:rsidRDefault="00551C90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48AE"/>
    <w:multiLevelType w:val="multilevel"/>
    <w:tmpl w:val="0B3A10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179"/>
    <w:rsid w:val="00551C90"/>
    <w:rsid w:val="00C73C77"/>
    <w:rsid w:val="00D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6C5AFD51"/>
  <w15:docId w15:val="{7148BD2B-9FD7-4235-BBF8-6659BB17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73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C77"/>
  </w:style>
  <w:style w:type="paragraph" w:styleId="Footer">
    <w:name w:val="footer"/>
    <w:basedOn w:val="Normal"/>
    <w:link w:val="FooterChar"/>
    <w:uiPriority w:val="99"/>
    <w:unhideWhenUsed/>
    <w:rsid w:val="00C73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2020-11-20T02:44:00Z</dcterms:created>
  <dcterms:modified xsi:type="dcterms:W3CDTF">2020-11-20T02:45:00Z</dcterms:modified>
</cp:coreProperties>
</file>