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EE279B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EE279B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UTAMI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ASTATI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BAZIKHO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FAHMI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PRASETIYO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TIO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BHARMAS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AMBARITA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RAMBE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DODY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ANGGARA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RHUTNALIA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SIRAIT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FADHIL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ERIANSYAH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NINGSIH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ANJESRIN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PERANGIN-ANGIN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JHONATAN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MACHAEL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JERNIH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HAMDANI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PRETTY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ANGELINA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RINAYANA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SATRIA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RAMADAN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ABYZAR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M.SAFI'I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</w:tbl>
    <w:p w:rsidR="00EE279B" w:rsidRDefault="00EE279B">
      <w:pPr>
        <w:spacing w:before="4" w:line="160" w:lineRule="exact"/>
        <w:rPr>
          <w:sz w:val="16"/>
          <w:szCs w:val="16"/>
        </w:rPr>
      </w:pPr>
    </w:p>
    <w:p w:rsidR="00EE279B" w:rsidRDefault="00174383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54" style="position:absolute;left:0;text-align:left;margin-left:42.2pt;margin-top:108.15pt;width:0;height:15.7pt;z-index:-251670528;mso-position-horizontal-relative:page;mso-position-vertical-relative:page" coordorigin="844,2163" coordsize="0,314">
            <v:shape id="_x0000_s1055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9.85pt;margin-top:108.9pt;width:530.45pt;height:105.7pt;z-index:-2516684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EE279B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EE279B" w:rsidRDefault="00EE279B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E279B" w:rsidRDefault="00223C38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E279B" w:rsidRDefault="00223C38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E279B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E279B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EE279B" w:rsidRDefault="00EE279B"/>
              </w:txbxContent>
            </v:textbox>
            <w10:wrap anchorx="page" anchory="page"/>
          </v:shape>
        </w:pict>
      </w:r>
      <w:proofErr w:type="spellStart"/>
      <w:proofErr w:type="gramStart"/>
      <w:r w:rsidR="00223C38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223C38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223C38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223C38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EE279B" w:rsidRDefault="00223C38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EE279B" w:rsidRDefault="00174383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EE279B">
          <w:headerReference w:type="default" r:id="rId7"/>
          <w:footerReference w:type="default" r:id="rId8"/>
          <w:pgSz w:w="12260" w:h="20180"/>
          <w:pgMar w:top="1940" w:right="680" w:bottom="280" w:left="660" w:header="587" w:footer="3750" w:gutter="0"/>
          <w:cols w:space="720"/>
        </w:sectPr>
      </w:pPr>
      <w:r>
        <w:pict>
          <v:group id="_x0000_s1051" style="position:absolute;left:0;text-align:left;margin-left:308.2pt;margin-top:108.15pt;width:0;height:15.7pt;z-index:-251669504;mso-position-horizontal-relative:page;mso-position-vertical-relative:page" coordorigin="6164,2163" coordsize="0,314">
            <v:shape id="_x0000_s1052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50" type="#_x0000_t202" style="position:absolute;left:0;text-align:left;margin-left:279.6pt;margin-top:.65pt;width:294.3pt;height:105.65pt;z-index:-25166745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EE279B" w:rsidTr="00C6360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EE279B" w:rsidRDefault="00223C38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EE279B" w:rsidRDefault="00223C38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E279B" w:rsidTr="00C63603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E279B" w:rsidRDefault="00223C38">
                        <w:pPr>
                          <w:spacing w:line="252" w:lineRule="auto"/>
                          <w:ind w:left="939" w:right="296" w:hanging="60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AHMAD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RAFIQI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TANTAWI,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EE279B" w:rsidRDefault="00223C38">
                        <w:pPr>
                          <w:ind w:left="75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LISDAYANI,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EE279B" w:rsidRDefault="00EE279B"/>
              </w:txbxContent>
            </v:textbox>
            <w10:wrap anchorx="page"/>
          </v:shape>
        </w:pict>
      </w:r>
      <w:r w:rsidR="00223C38">
        <w:rPr>
          <w:rFonts w:ascii="Arial" w:eastAsia="Arial" w:hAnsi="Arial" w:cs="Arial"/>
          <w:sz w:val="17"/>
          <w:szCs w:val="17"/>
        </w:rPr>
        <w:t>PS      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223C3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10% PR    </w:t>
      </w:r>
      <w:r w:rsidR="00223C38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pacing w:val="-6"/>
          <w:sz w:val="17"/>
          <w:szCs w:val="17"/>
        </w:rPr>
        <w:t>T</w:t>
      </w:r>
      <w:r w:rsidR="00223C38">
        <w:rPr>
          <w:rFonts w:ascii="Arial" w:eastAsia="Arial" w:hAnsi="Arial" w:cs="Arial"/>
          <w:sz w:val="17"/>
          <w:szCs w:val="17"/>
        </w:rPr>
        <w:t>ugas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dan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                    </w:t>
      </w:r>
      <w:r w:rsidR="00223C3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50% UTS  </w:t>
      </w:r>
      <w:r w:rsidR="00223C3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pacing w:val="-19"/>
          <w:sz w:val="17"/>
          <w:szCs w:val="17"/>
        </w:rPr>
        <w:t>T</w:t>
      </w:r>
      <w:r w:rsidR="00223C38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223C3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15% UAS  </w:t>
      </w:r>
      <w:r w:rsidR="00223C3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223C38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25%</w:t>
      </w: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EE279B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EE279B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ANISARAHMADANI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FADLI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TUSSYAH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FIKI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FAJARI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MAYLAN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SAMOSIR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IKLAS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MALIKI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PARDOSI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MARCHELL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EBEN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YESAYA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NGOLU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HIDAYAT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PRAYOGA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NAPITUPULU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SUSILO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PRAYOGI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BALKIS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PRATIWI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YUNITA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DIONISIUS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MANARO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DAMANIK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GELAEL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PRANATA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</w:tbl>
    <w:p w:rsidR="00EE279B" w:rsidRDefault="00EE279B">
      <w:pPr>
        <w:spacing w:before="4" w:line="160" w:lineRule="exact"/>
        <w:rPr>
          <w:sz w:val="16"/>
          <w:szCs w:val="16"/>
        </w:rPr>
      </w:pPr>
    </w:p>
    <w:p w:rsidR="00EE279B" w:rsidRDefault="00174383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2.2pt;margin-top:108.15pt;width:0;height:15.7pt;z-index:-251666432;mso-position-horizontal-relative:page;mso-position-vertical-relative:page" coordorigin="844,2163" coordsize="0,314">
            <v:shape id="_x0000_s1049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7" type="#_x0000_t202" style="position:absolute;left:0;text-align:left;margin-left:39.85pt;margin-top:108.9pt;width:530.45pt;height:105.7pt;z-index:-2516643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EE279B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EE279B" w:rsidRDefault="00EE279B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E279B" w:rsidRDefault="00223C38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E279B" w:rsidRDefault="00223C38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E279B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E279B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EE279B" w:rsidRDefault="00EE279B"/>
              </w:txbxContent>
            </v:textbox>
            <w10:wrap anchorx="page" anchory="page"/>
          </v:shape>
        </w:pict>
      </w:r>
      <w:proofErr w:type="spellStart"/>
      <w:proofErr w:type="gramStart"/>
      <w:r w:rsidR="00223C38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223C38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223C38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223C38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EE279B" w:rsidRDefault="00223C38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EE279B" w:rsidRDefault="00174383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EE279B">
          <w:pgSz w:w="12260" w:h="20180"/>
          <w:pgMar w:top="1940" w:right="680" w:bottom="280" w:left="660" w:header="587" w:footer="3750" w:gutter="0"/>
          <w:cols w:space="720"/>
        </w:sectPr>
      </w:pPr>
      <w:r>
        <w:pict>
          <v:group id="_x0000_s1045" style="position:absolute;left:0;text-align:left;margin-left:308.2pt;margin-top:108.15pt;width:0;height:15.7pt;z-index:-251665408;mso-position-horizontal-relative:page;mso-position-vertical-relative:page" coordorigin="6164,2163" coordsize="0,314">
            <v:shape id="_x0000_s1046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79.6pt;margin-top:.65pt;width:294.3pt;height:105.65pt;z-index:-25166336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EE279B" w:rsidTr="00C6360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EE279B" w:rsidRDefault="00223C38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EE279B" w:rsidRDefault="00223C38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E279B" w:rsidTr="00C63603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E279B" w:rsidRDefault="00223C38">
                        <w:pPr>
                          <w:spacing w:line="252" w:lineRule="auto"/>
                          <w:ind w:left="939" w:right="296" w:hanging="60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AHMAD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RAFIQI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TANTAWI,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EE279B" w:rsidRDefault="00223C38">
                        <w:pPr>
                          <w:ind w:left="75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LISDAYANI,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EE279B" w:rsidRDefault="00EE279B"/>
              </w:txbxContent>
            </v:textbox>
            <w10:wrap anchorx="page"/>
          </v:shape>
        </w:pict>
      </w:r>
      <w:r w:rsidR="00223C38">
        <w:rPr>
          <w:rFonts w:ascii="Arial" w:eastAsia="Arial" w:hAnsi="Arial" w:cs="Arial"/>
          <w:sz w:val="17"/>
          <w:szCs w:val="17"/>
        </w:rPr>
        <w:t>PS      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223C3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10% PR    </w:t>
      </w:r>
      <w:r w:rsidR="00223C38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pacing w:val="-6"/>
          <w:sz w:val="17"/>
          <w:szCs w:val="17"/>
        </w:rPr>
        <w:t>T</w:t>
      </w:r>
      <w:r w:rsidR="00223C38">
        <w:rPr>
          <w:rFonts w:ascii="Arial" w:eastAsia="Arial" w:hAnsi="Arial" w:cs="Arial"/>
          <w:sz w:val="17"/>
          <w:szCs w:val="17"/>
        </w:rPr>
        <w:t>ugas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dan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                    </w:t>
      </w:r>
      <w:r w:rsidR="00223C3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50% UTS  </w:t>
      </w:r>
      <w:r w:rsidR="00223C3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pacing w:val="-19"/>
          <w:sz w:val="17"/>
          <w:szCs w:val="17"/>
        </w:rPr>
        <w:t>T</w:t>
      </w:r>
      <w:r w:rsidR="00223C38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223C3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15% UAS  </w:t>
      </w:r>
      <w:r w:rsidR="00223C3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223C38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25%</w:t>
      </w: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EE279B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EE279B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SYAHFITRI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SHINTA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WIRANANDA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PRAYIGO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CAHYADI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ERICA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GABRIEL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EMMYA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MAULANA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BERHAUZER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IQBAL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A'TRI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HUTAGALUNG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SANDRIANA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ADELIANA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SIJABAT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RISWAN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MANGATUR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GUK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GUK</w:t>
            </w:r>
            <w:proofErr w:type="spellEnd"/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EUNEKE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AGNESIA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ZAHARA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</w:tbl>
    <w:p w:rsidR="00EE279B" w:rsidRDefault="00EE279B">
      <w:pPr>
        <w:spacing w:before="4" w:line="160" w:lineRule="exact"/>
        <w:rPr>
          <w:sz w:val="16"/>
          <w:szCs w:val="16"/>
        </w:rPr>
      </w:pPr>
    </w:p>
    <w:p w:rsidR="00EE279B" w:rsidRDefault="00174383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51662336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39.85pt;margin-top:108.9pt;width:530.45pt;height:105.7pt;z-index:-2516602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EE279B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EE279B" w:rsidRDefault="00EE279B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E279B" w:rsidRDefault="00223C38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E279B" w:rsidRDefault="00223C38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E279B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E279B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EE279B" w:rsidRDefault="00EE279B"/>
              </w:txbxContent>
            </v:textbox>
            <w10:wrap anchorx="page" anchory="page"/>
          </v:shape>
        </w:pict>
      </w:r>
      <w:proofErr w:type="spellStart"/>
      <w:proofErr w:type="gramStart"/>
      <w:r w:rsidR="00223C38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223C38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223C38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223C38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EE279B" w:rsidRDefault="00223C38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EE279B" w:rsidRDefault="00174383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EE279B">
          <w:pgSz w:w="12260" w:h="20180"/>
          <w:pgMar w:top="1940" w:right="680" w:bottom="280" w:left="660" w:header="587" w:footer="3750" w:gutter="0"/>
          <w:cols w:space="720"/>
        </w:sectPr>
      </w:pPr>
      <w:r>
        <w:pict>
          <v:group id="_x0000_s1039" style="position:absolute;left:0;text-align:left;margin-left:308.2pt;margin-top:108.15pt;width:0;height:15.7pt;z-index:-251661312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105.65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EE279B" w:rsidTr="00C6360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EE279B" w:rsidRDefault="00223C38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EE279B" w:rsidRDefault="00223C38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E279B" w:rsidTr="00C63603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E279B" w:rsidRDefault="00223C38">
                        <w:pPr>
                          <w:spacing w:line="252" w:lineRule="auto"/>
                          <w:ind w:left="939" w:right="296" w:hanging="60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AHMAD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RAFIQI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TANTAWI,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EE279B" w:rsidRDefault="00223C38">
                        <w:pPr>
                          <w:ind w:left="75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LISDAYANI,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EE279B" w:rsidRDefault="00EE279B"/>
              </w:txbxContent>
            </v:textbox>
            <w10:wrap anchorx="page"/>
          </v:shape>
        </w:pict>
      </w:r>
      <w:r w:rsidR="00223C38">
        <w:rPr>
          <w:rFonts w:ascii="Arial" w:eastAsia="Arial" w:hAnsi="Arial" w:cs="Arial"/>
          <w:sz w:val="17"/>
          <w:szCs w:val="17"/>
        </w:rPr>
        <w:t>PS      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223C3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10% PR    </w:t>
      </w:r>
      <w:r w:rsidR="00223C38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pacing w:val="-6"/>
          <w:sz w:val="17"/>
          <w:szCs w:val="17"/>
        </w:rPr>
        <w:t>T</w:t>
      </w:r>
      <w:r w:rsidR="00223C38">
        <w:rPr>
          <w:rFonts w:ascii="Arial" w:eastAsia="Arial" w:hAnsi="Arial" w:cs="Arial"/>
          <w:sz w:val="17"/>
          <w:szCs w:val="17"/>
        </w:rPr>
        <w:t>ugas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dan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                    </w:t>
      </w:r>
      <w:r w:rsidR="00223C3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50% UTS  </w:t>
      </w:r>
      <w:r w:rsidR="00223C3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pacing w:val="-19"/>
          <w:sz w:val="17"/>
          <w:szCs w:val="17"/>
        </w:rPr>
        <w:t>T</w:t>
      </w:r>
      <w:r w:rsidR="00223C38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223C3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15% UAS  </w:t>
      </w:r>
      <w:r w:rsidR="00223C3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223C38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25%</w:t>
      </w: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EE279B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EE279B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APRIADI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IRAWAN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NICHO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EDUARDO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HASUGIAN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YANDESTO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SIMBOLON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ROBITHA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SAHARA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HELEN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SUSENA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FAUZAN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RIDHO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AZHARI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PERDANA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SUDARTO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NALOAN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CHYNTIA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RUBEN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SEHAT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HUTAHAEAN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SYARAFINA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TIMOTHY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ZION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PERWIRA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BIENARDO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VICTORI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FEBRIANTO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NOVRENDY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MARCELINO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SWANDI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</w:tbl>
    <w:p w:rsidR="00EE279B" w:rsidRDefault="00EE279B">
      <w:pPr>
        <w:spacing w:before="4" w:line="160" w:lineRule="exact"/>
        <w:rPr>
          <w:sz w:val="16"/>
          <w:szCs w:val="16"/>
        </w:rPr>
      </w:pPr>
    </w:p>
    <w:p w:rsidR="00EE279B" w:rsidRDefault="00174383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51658240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2516561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EE279B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EE279B" w:rsidRDefault="00EE279B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E279B" w:rsidRDefault="00223C38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E279B" w:rsidRDefault="00223C38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E279B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E279B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EE279B" w:rsidRDefault="00EE279B"/>
              </w:txbxContent>
            </v:textbox>
            <w10:wrap anchorx="page" anchory="page"/>
          </v:shape>
        </w:pict>
      </w:r>
      <w:proofErr w:type="spellStart"/>
      <w:proofErr w:type="gramStart"/>
      <w:r w:rsidR="00223C38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223C38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223C38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223C38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EE279B" w:rsidRDefault="00C63603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</w:t>
      </w:r>
      <w:r w:rsidR="00223C38">
        <w:rPr>
          <w:rFonts w:ascii="Arial" w:eastAsia="Arial" w:hAnsi="Arial" w:cs="Arial"/>
          <w:b/>
          <w:sz w:val="17"/>
          <w:szCs w:val="17"/>
          <w:u w:val="single" w:color="000000"/>
        </w:rPr>
        <w:t>enilaian</w:t>
      </w:r>
      <w:proofErr w:type="spellEnd"/>
      <w:r w:rsidR="00223C38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EE279B" w:rsidRDefault="00174383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EE279B">
          <w:pgSz w:w="12260" w:h="20180"/>
          <w:pgMar w:top="1940" w:right="680" w:bottom="280" w:left="660" w:header="587" w:footer="3750" w:gutter="0"/>
          <w:cols w:space="720"/>
        </w:sectPr>
      </w:pPr>
      <w:r>
        <w:pict>
          <v:group id="_x0000_s1033" style="position:absolute;left:0;text-align:left;margin-left:308.2pt;margin-top:108.15pt;width:0;height:15.7pt;z-index:-251657216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105.65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EE279B" w:rsidTr="00C6360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EE279B" w:rsidRDefault="00223C38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EE279B" w:rsidRDefault="00223C38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E279B" w:rsidTr="00C63603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E279B" w:rsidRDefault="00223C38">
                        <w:pPr>
                          <w:spacing w:line="252" w:lineRule="auto"/>
                          <w:ind w:left="939" w:right="296" w:hanging="60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AHMAD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RAFIQI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TANTAWI,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EE279B" w:rsidRDefault="00223C38">
                        <w:pPr>
                          <w:ind w:left="75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LISDAYANI,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EE279B" w:rsidRDefault="00EE279B"/>
              </w:txbxContent>
            </v:textbox>
            <w10:wrap anchorx="page"/>
          </v:shape>
        </w:pict>
      </w:r>
      <w:r w:rsidR="00223C38">
        <w:rPr>
          <w:rFonts w:ascii="Arial" w:eastAsia="Arial" w:hAnsi="Arial" w:cs="Arial"/>
          <w:sz w:val="17"/>
          <w:szCs w:val="17"/>
        </w:rPr>
        <w:t>PS      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223C3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10% PR    </w:t>
      </w:r>
      <w:r w:rsidR="00223C38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pacing w:val="-6"/>
          <w:sz w:val="17"/>
          <w:szCs w:val="17"/>
        </w:rPr>
        <w:t>T</w:t>
      </w:r>
      <w:r w:rsidR="00223C38">
        <w:rPr>
          <w:rFonts w:ascii="Arial" w:eastAsia="Arial" w:hAnsi="Arial" w:cs="Arial"/>
          <w:sz w:val="17"/>
          <w:szCs w:val="17"/>
        </w:rPr>
        <w:t>ugas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dan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                    </w:t>
      </w:r>
      <w:r w:rsidR="00223C3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50% UTS  </w:t>
      </w:r>
      <w:r w:rsidR="00223C3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pacing w:val="-19"/>
          <w:sz w:val="17"/>
          <w:szCs w:val="17"/>
        </w:rPr>
        <w:t>T</w:t>
      </w:r>
      <w:r w:rsidR="00223C38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223C3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15% UAS  </w:t>
      </w:r>
      <w:r w:rsidR="00223C3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223C38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25%</w:t>
      </w: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EE279B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1" w:line="180" w:lineRule="exact"/>
              <w:rPr>
                <w:sz w:val="19"/>
                <w:szCs w:val="19"/>
              </w:rPr>
            </w:pPr>
          </w:p>
          <w:p w:rsidR="00EE279B" w:rsidRDefault="00223C38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EE279B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RASTI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AUDYAH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NANDINI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JANRY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RANYACHA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MUNTHE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JOSHUA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AMBARITA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MADUMA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APRILIA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NAIBAHO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  <w:tr w:rsidR="00EE279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223C3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>
            <w:pPr>
              <w:spacing w:before="2" w:line="100" w:lineRule="exact"/>
              <w:rPr>
                <w:sz w:val="10"/>
                <w:szCs w:val="10"/>
              </w:rPr>
            </w:pPr>
          </w:p>
          <w:p w:rsidR="00EE279B" w:rsidRDefault="00223C3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THOMY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279B" w:rsidRDefault="00EE279B"/>
        </w:tc>
      </w:tr>
    </w:tbl>
    <w:p w:rsidR="00EE279B" w:rsidRDefault="00EE279B">
      <w:pPr>
        <w:spacing w:before="4" w:line="160" w:lineRule="exact"/>
        <w:rPr>
          <w:sz w:val="16"/>
          <w:szCs w:val="16"/>
        </w:rPr>
      </w:pPr>
    </w:p>
    <w:p w:rsidR="00EE279B" w:rsidRDefault="00174383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51654144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2516520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EE279B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EE279B" w:rsidRDefault="00EE279B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E279B" w:rsidRDefault="00223C38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E279B" w:rsidRDefault="00223C38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E279B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E279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E279B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E279B" w:rsidRDefault="00223C38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EE279B" w:rsidRDefault="00EE279B"/>
              </w:txbxContent>
            </v:textbox>
            <w10:wrap anchorx="page" anchory="page"/>
          </v:shape>
        </w:pict>
      </w:r>
      <w:proofErr w:type="spellStart"/>
      <w:proofErr w:type="gramStart"/>
      <w:r w:rsidR="00223C38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223C38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223C38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223C38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EE279B" w:rsidRDefault="00C63603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223C38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223C38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EE279B" w:rsidRDefault="00174383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251653120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105.65pt;z-index:-2516510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EE279B" w:rsidTr="00C6360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EE279B" w:rsidRDefault="00223C38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EE279B" w:rsidRDefault="00223C38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E279B" w:rsidTr="00C63603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E279B" w:rsidRDefault="00223C38">
                        <w:pPr>
                          <w:spacing w:line="252" w:lineRule="auto"/>
                          <w:ind w:left="939" w:right="296" w:hanging="60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AHMAD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RAFIQI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TANTAWI,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line="200" w:lineRule="exact"/>
                        </w:pPr>
                      </w:p>
                      <w:p w:rsidR="00EE279B" w:rsidRDefault="00EE279B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EE279B" w:rsidRDefault="00223C38">
                        <w:pPr>
                          <w:ind w:left="75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LISDAYANI,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EE279B" w:rsidRDefault="00EE279B"/>
              </w:txbxContent>
            </v:textbox>
            <w10:wrap anchorx="page"/>
          </v:shape>
        </w:pict>
      </w:r>
      <w:r w:rsidR="00223C38">
        <w:rPr>
          <w:rFonts w:ascii="Arial" w:eastAsia="Arial" w:hAnsi="Arial" w:cs="Arial"/>
          <w:sz w:val="17"/>
          <w:szCs w:val="17"/>
        </w:rPr>
        <w:t>PS      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223C3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10% PR    </w:t>
      </w:r>
      <w:r w:rsidR="00223C38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pacing w:val="-6"/>
          <w:sz w:val="17"/>
          <w:szCs w:val="17"/>
        </w:rPr>
        <w:t>T</w:t>
      </w:r>
      <w:r w:rsidR="00223C38">
        <w:rPr>
          <w:rFonts w:ascii="Arial" w:eastAsia="Arial" w:hAnsi="Arial" w:cs="Arial"/>
          <w:sz w:val="17"/>
          <w:szCs w:val="17"/>
        </w:rPr>
        <w:t>ugas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dan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                    </w:t>
      </w:r>
      <w:r w:rsidR="00223C38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50% UTS  </w:t>
      </w:r>
      <w:r w:rsidR="00223C38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pacing w:val="-19"/>
          <w:sz w:val="17"/>
          <w:szCs w:val="17"/>
        </w:rPr>
        <w:t>T</w:t>
      </w:r>
      <w:r w:rsidR="00223C38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223C38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 xml:space="preserve">15% UAS  </w:t>
      </w:r>
      <w:r w:rsidR="00223C38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:</w:t>
      </w:r>
      <w:r w:rsidR="00223C38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23C38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223C38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223C38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223C38">
        <w:rPr>
          <w:rFonts w:ascii="Arial" w:eastAsia="Arial" w:hAnsi="Arial" w:cs="Arial"/>
          <w:sz w:val="17"/>
          <w:szCs w:val="17"/>
        </w:rPr>
        <w:t>25%</w:t>
      </w:r>
    </w:p>
    <w:p w:rsidR="00EE279B" w:rsidRDefault="00EE279B">
      <w:pPr>
        <w:spacing w:before="3" w:line="140" w:lineRule="exact"/>
        <w:rPr>
          <w:sz w:val="15"/>
          <w:szCs w:val="15"/>
        </w:rPr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EE279B">
      <w:pPr>
        <w:spacing w:line="200" w:lineRule="exact"/>
      </w:pPr>
    </w:p>
    <w:p w:rsidR="00EE279B" w:rsidRDefault="00223C38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EE279B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EE279B" w:rsidRDefault="00223C38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EE279B" w:rsidRDefault="00223C38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EE279B" w:rsidRDefault="00223C38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EE279B" w:rsidRDefault="00223C38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EE279B" w:rsidRDefault="00223C38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EE279B" w:rsidRDefault="00223C38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EE279B" w:rsidRDefault="00223C38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EE279B" w:rsidRDefault="00223C38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EE279B" w:rsidRDefault="00223C38">
      <w:pPr>
        <w:spacing w:before="93"/>
        <w:rPr>
          <w:rFonts w:ascii="Arial" w:eastAsia="Arial" w:hAnsi="Arial" w:cs="Arial"/>
          <w:sz w:val="17"/>
          <w:szCs w:val="17"/>
        </w:rPr>
        <w:sectPr w:rsidR="00EE279B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EE279B" w:rsidRDefault="00EE279B">
      <w:pPr>
        <w:spacing w:before="4" w:line="120" w:lineRule="exact"/>
        <w:rPr>
          <w:sz w:val="13"/>
          <w:szCs w:val="13"/>
        </w:rPr>
      </w:pPr>
    </w:p>
    <w:p w:rsidR="00EE279B" w:rsidRDefault="00223C38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</w:t>
      </w:r>
      <w:r w:rsidR="00C63603">
        <w:rPr>
          <w:rFonts w:ascii="Arial" w:eastAsia="Arial" w:hAnsi="Arial" w:cs="Arial"/>
          <w:sz w:val="17"/>
          <w:szCs w:val="17"/>
        </w:rPr>
        <w:t xml:space="preserve">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I</w:t>
      </w:r>
      <w:r>
        <w:rPr>
          <w:rFonts w:ascii="Arial" w:eastAsia="Arial" w:hAnsi="Arial" w:cs="Arial"/>
          <w:spacing w:val="-9"/>
          <w:position w:val="10"/>
          <w:sz w:val="17"/>
          <w:szCs w:val="17"/>
          <w:u w:val="single" w:color="000000"/>
        </w:rPr>
        <w:t>r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.</w:t>
      </w:r>
      <w:r>
        <w:rPr>
          <w:rFonts w:ascii="Arial" w:eastAsia="Arial" w:hAnsi="Arial" w:cs="Arial"/>
          <w:spacing w:val="47"/>
          <w:position w:val="10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AZ</w:t>
      </w:r>
      <w:r>
        <w:rPr>
          <w:rFonts w:ascii="Arial" w:eastAsia="Arial" w:hAnsi="Arial" w:cs="Arial"/>
          <w:spacing w:val="-6"/>
          <w:position w:val="10"/>
          <w:sz w:val="17"/>
          <w:szCs w:val="17"/>
          <w:u w:val="single" w:color="000000"/>
        </w:rPr>
        <w:t>W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ANA</w:t>
      </w:r>
      <w:proofErr w:type="gramStart"/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,  MP</w:t>
      </w:r>
      <w:proofErr w:type="gramEnd"/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position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NIDN.00</w:t>
      </w:r>
      <w:r>
        <w:rPr>
          <w:rFonts w:ascii="Arial" w:eastAsia="Arial" w:hAnsi="Arial" w:cs="Arial"/>
          <w:spacing w:val="-13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1096401</w:t>
      </w: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E03876" w:rsidTr="00DA742A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1" w:line="180" w:lineRule="exact"/>
              <w:rPr>
                <w:sz w:val="19"/>
                <w:szCs w:val="19"/>
              </w:rPr>
            </w:pPr>
          </w:p>
          <w:p w:rsidR="00E03876" w:rsidRDefault="00E03876" w:rsidP="00DA742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1" w:line="180" w:lineRule="exact"/>
              <w:rPr>
                <w:sz w:val="19"/>
                <w:szCs w:val="19"/>
              </w:rPr>
            </w:pPr>
          </w:p>
          <w:p w:rsidR="00E03876" w:rsidRDefault="00E03876" w:rsidP="00DA742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1" w:line="180" w:lineRule="exact"/>
              <w:rPr>
                <w:sz w:val="19"/>
                <w:szCs w:val="19"/>
              </w:rPr>
            </w:pPr>
          </w:p>
          <w:p w:rsidR="00E03876" w:rsidRDefault="00E03876" w:rsidP="00DA742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E03876" w:rsidTr="00DA742A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DA742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E03876" w:rsidTr="00DA742A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>
            <w:pPr>
              <w:spacing w:before="2" w:line="100" w:lineRule="exact"/>
              <w:rPr>
                <w:sz w:val="10"/>
                <w:szCs w:val="10"/>
              </w:rPr>
            </w:pPr>
          </w:p>
          <w:p w:rsidR="00E03876" w:rsidRDefault="00E03876" w:rsidP="00E038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168210079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>
            <w:pPr>
              <w:spacing w:before="2" w:line="100" w:lineRule="exact"/>
              <w:rPr>
                <w:sz w:val="10"/>
                <w:szCs w:val="10"/>
              </w:rPr>
            </w:pPr>
          </w:p>
          <w:p w:rsidR="00E03876" w:rsidRDefault="00E03876" w:rsidP="00E038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SOFYAN 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</w:tr>
      <w:tr w:rsidR="00E03876" w:rsidTr="00DA742A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>
            <w:pPr>
              <w:spacing w:before="2" w:line="100" w:lineRule="exact"/>
              <w:rPr>
                <w:sz w:val="10"/>
                <w:szCs w:val="10"/>
              </w:rPr>
            </w:pPr>
          </w:p>
          <w:p w:rsidR="00E03876" w:rsidRDefault="00E03876" w:rsidP="00E03876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198210081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>
            <w:pPr>
              <w:spacing w:before="2" w:line="100" w:lineRule="exact"/>
              <w:rPr>
                <w:sz w:val="10"/>
                <w:szCs w:val="10"/>
              </w:rPr>
            </w:pPr>
          </w:p>
          <w:p w:rsidR="00E03876" w:rsidRDefault="00E03876" w:rsidP="00E03876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SYAHRUL 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03876" w:rsidRDefault="00E03876" w:rsidP="00E03876"/>
        </w:tc>
      </w:tr>
    </w:tbl>
    <w:p w:rsidR="00E03876" w:rsidRDefault="00E03876" w:rsidP="00E03876">
      <w:pPr>
        <w:spacing w:before="4" w:line="160" w:lineRule="exact"/>
        <w:rPr>
          <w:sz w:val="16"/>
          <w:szCs w:val="16"/>
        </w:rPr>
      </w:pPr>
    </w:p>
    <w:p w:rsidR="00E03876" w:rsidRDefault="00E03876" w:rsidP="00E03876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57" style="position:absolute;left:0;text-align:left;margin-left:42.2pt;margin-top:108.15pt;width:0;height:15.7pt;z-index:-251650048;mso-position-horizontal-relative:page;mso-position-vertical-relative:page" coordorigin="844,2163" coordsize="0,314">
            <v:shape id="_x0000_s1058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61" type="#_x0000_t202" style="position:absolute;left:0;text-align:left;margin-left:39.85pt;margin-top:108.9pt;width:530.45pt;height:105.7pt;z-index:-2516480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E03876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E03876" w:rsidRDefault="00E03876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03876" w:rsidRDefault="00E03876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E03876" w:rsidRDefault="00E03876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03876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</w:tr>
                  <w:tr w:rsidR="00E0387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</w:tr>
                  <w:tr w:rsidR="00E0387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E0387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</w:tr>
                  <w:tr w:rsidR="00E0387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</w:tr>
                  <w:tr w:rsidR="00E0387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03876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E03876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3876" w:rsidRDefault="00E03876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E03876" w:rsidRDefault="00E03876" w:rsidP="00E03876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E03876" w:rsidRDefault="00E03876" w:rsidP="00E03876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E03876" w:rsidRDefault="00E03876" w:rsidP="00E03876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59" style="position:absolute;left:0;text-align:left;margin-left:308.2pt;margin-top:108.15pt;width:0;height:15.7pt;z-index:-251649024;mso-position-horizontal-relative:page;mso-position-vertical-relative:page" coordorigin="6164,2163" coordsize="0,314">
            <v:shape id="_x0000_s106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62" type="#_x0000_t202" style="position:absolute;left:0;text-align:left;margin-left:279.6pt;margin-top:.65pt;width:294.3pt;height:105.65pt;z-index:-25164697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E03876" w:rsidTr="00C6360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E03876" w:rsidRDefault="00E03876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E03876" w:rsidRDefault="00E03876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03876" w:rsidTr="00C63603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03876" w:rsidRDefault="00E03876">
                        <w:pPr>
                          <w:spacing w:line="252" w:lineRule="auto"/>
                          <w:ind w:left="939" w:right="296" w:hanging="60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AHMAD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RAFIQI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TANTAWI,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line="200" w:lineRule="exact"/>
                        </w:pPr>
                      </w:p>
                      <w:p w:rsidR="00E03876" w:rsidRDefault="00E03876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E03876" w:rsidRDefault="00E03876">
                        <w:pPr>
                          <w:ind w:left="75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LISDAYANI,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E03876" w:rsidRDefault="00E03876" w:rsidP="00E03876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E03876" w:rsidRDefault="00E03876" w:rsidP="00E03876">
      <w:pPr>
        <w:spacing w:before="3" w:line="140" w:lineRule="exact"/>
        <w:rPr>
          <w:sz w:val="15"/>
          <w:szCs w:val="15"/>
        </w:rPr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line="200" w:lineRule="exact"/>
      </w:pPr>
    </w:p>
    <w:p w:rsidR="00E03876" w:rsidRDefault="00E03876" w:rsidP="00E03876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E03876" w:rsidSect="00E03876">
          <w:headerReference w:type="default" r:id="rId11"/>
          <w:footerReference w:type="default" r:id="rId12"/>
          <w:type w:val="continuous"/>
          <w:pgSz w:w="12260" w:h="20180"/>
          <w:pgMar w:top="1940" w:right="680" w:bottom="280" w:left="660" w:header="587" w:footer="0" w:gutter="0"/>
          <w:cols w:space="720"/>
        </w:sectPr>
      </w:pPr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E03876" w:rsidRDefault="00E03876" w:rsidP="00E03876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E03876" w:rsidRDefault="00E03876" w:rsidP="00E038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E03876" w:rsidRDefault="00E03876" w:rsidP="00E038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E03876" w:rsidRDefault="00E03876" w:rsidP="00E038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E03876" w:rsidRDefault="00E03876" w:rsidP="00E038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E03876" w:rsidRDefault="00E03876" w:rsidP="00E038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E03876" w:rsidRDefault="00E03876" w:rsidP="00E03876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E03876" w:rsidRDefault="00E03876" w:rsidP="00E03876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E03876" w:rsidRDefault="00E03876" w:rsidP="00E03876">
      <w:pPr>
        <w:spacing w:before="93"/>
        <w:rPr>
          <w:rFonts w:ascii="Arial" w:eastAsia="Arial" w:hAnsi="Arial" w:cs="Arial"/>
          <w:sz w:val="17"/>
          <w:szCs w:val="17"/>
        </w:rPr>
        <w:sectPr w:rsidR="00E03876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E03876" w:rsidRDefault="00E03876" w:rsidP="00E03876">
      <w:pPr>
        <w:spacing w:before="4" w:line="120" w:lineRule="exact"/>
        <w:rPr>
          <w:sz w:val="13"/>
          <w:szCs w:val="13"/>
        </w:rPr>
      </w:pPr>
    </w:p>
    <w:p w:rsidR="00E03876" w:rsidRDefault="00E03876" w:rsidP="00E03876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I</w:t>
      </w:r>
      <w:r>
        <w:rPr>
          <w:rFonts w:ascii="Arial" w:eastAsia="Arial" w:hAnsi="Arial" w:cs="Arial"/>
          <w:spacing w:val="-9"/>
          <w:position w:val="10"/>
          <w:sz w:val="17"/>
          <w:szCs w:val="17"/>
          <w:u w:val="single" w:color="000000"/>
        </w:rPr>
        <w:t>r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.</w:t>
      </w:r>
      <w:r>
        <w:rPr>
          <w:rFonts w:ascii="Arial" w:eastAsia="Arial" w:hAnsi="Arial" w:cs="Arial"/>
          <w:spacing w:val="47"/>
          <w:position w:val="10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AZ</w:t>
      </w:r>
      <w:r>
        <w:rPr>
          <w:rFonts w:ascii="Arial" w:eastAsia="Arial" w:hAnsi="Arial" w:cs="Arial"/>
          <w:spacing w:val="-6"/>
          <w:position w:val="10"/>
          <w:sz w:val="17"/>
          <w:szCs w:val="17"/>
          <w:u w:val="single" w:color="000000"/>
        </w:rPr>
        <w:t>W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ANA</w:t>
      </w:r>
      <w:proofErr w:type="gramStart"/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,  MP</w:t>
      </w:r>
      <w:proofErr w:type="gramEnd"/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position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NIDN.00</w:t>
      </w:r>
      <w:r>
        <w:rPr>
          <w:rFonts w:ascii="Arial" w:eastAsia="Arial" w:hAnsi="Arial" w:cs="Arial"/>
          <w:spacing w:val="-13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1096401</w:t>
      </w: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E03876" w:rsidRDefault="00E03876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926953" w:rsidTr="00DA742A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1" w:line="180" w:lineRule="exact"/>
              <w:rPr>
                <w:sz w:val="19"/>
                <w:szCs w:val="19"/>
              </w:rPr>
            </w:pPr>
          </w:p>
          <w:p w:rsidR="00926953" w:rsidRDefault="00926953" w:rsidP="00DA742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1" w:line="180" w:lineRule="exact"/>
              <w:rPr>
                <w:sz w:val="19"/>
                <w:szCs w:val="19"/>
              </w:rPr>
            </w:pPr>
          </w:p>
          <w:p w:rsidR="00926953" w:rsidRDefault="00926953" w:rsidP="00DA742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1" w:line="180" w:lineRule="exact"/>
              <w:rPr>
                <w:sz w:val="19"/>
                <w:szCs w:val="19"/>
              </w:rPr>
            </w:pPr>
          </w:p>
          <w:p w:rsidR="00926953" w:rsidRDefault="00926953" w:rsidP="00DA742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926953" w:rsidTr="00DA742A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926953" w:rsidTr="00DA742A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2" w:line="100" w:lineRule="exact"/>
              <w:rPr>
                <w:sz w:val="10"/>
                <w:szCs w:val="10"/>
              </w:rPr>
            </w:pPr>
          </w:p>
          <w:p w:rsidR="00926953" w:rsidRDefault="00926953" w:rsidP="00926953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82100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2" w:line="100" w:lineRule="exact"/>
              <w:rPr>
                <w:sz w:val="10"/>
                <w:szCs w:val="10"/>
              </w:rPr>
            </w:pPr>
          </w:p>
          <w:p w:rsidR="00926953" w:rsidRDefault="00926953" w:rsidP="00DA742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RUSDIANYAH SAPUTRA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</w:tr>
      <w:tr w:rsidR="00926953" w:rsidTr="00DA742A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2" w:line="100" w:lineRule="exact"/>
              <w:rPr>
                <w:sz w:val="10"/>
                <w:szCs w:val="10"/>
              </w:rPr>
            </w:pPr>
          </w:p>
          <w:p w:rsidR="00926953" w:rsidRDefault="00926953" w:rsidP="00926953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1982100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>
            <w:pPr>
              <w:spacing w:before="2" w:line="100" w:lineRule="exact"/>
              <w:rPr>
                <w:sz w:val="10"/>
                <w:szCs w:val="10"/>
              </w:rPr>
            </w:pPr>
          </w:p>
          <w:p w:rsidR="00926953" w:rsidRDefault="00926953" w:rsidP="00DA742A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ANDRYAN SUAHPUTRA 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DA742A"/>
        </w:tc>
      </w:tr>
      <w:tr w:rsidR="00926953" w:rsidTr="00DA742A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>
            <w:pPr>
              <w:spacing w:before="2" w:line="100" w:lineRule="exact"/>
              <w:rPr>
                <w:sz w:val="10"/>
                <w:szCs w:val="10"/>
              </w:rPr>
            </w:pPr>
          </w:p>
          <w:p w:rsidR="00926953" w:rsidRDefault="00926953" w:rsidP="00926953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82100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88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>
            <w:pPr>
              <w:spacing w:before="2" w:line="100" w:lineRule="exact"/>
              <w:rPr>
                <w:sz w:val="10"/>
                <w:szCs w:val="10"/>
              </w:rPr>
            </w:pPr>
          </w:p>
          <w:p w:rsidR="00926953" w:rsidRDefault="00926953" w:rsidP="00926953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TAKWADI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</w:tr>
      <w:tr w:rsidR="00926953" w:rsidTr="00DA742A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>
            <w:pPr>
              <w:spacing w:before="2" w:line="100" w:lineRule="exact"/>
              <w:rPr>
                <w:sz w:val="10"/>
                <w:szCs w:val="10"/>
              </w:rPr>
            </w:pPr>
          </w:p>
          <w:p w:rsidR="00926953" w:rsidRDefault="00926953" w:rsidP="00926953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82100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>
            <w:pPr>
              <w:spacing w:before="2" w:line="100" w:lineRule="exact"/>
              <w:rPr>
                <w:sz w:val="10"/>
                <w:szCs w:val="10"/>
              </w:rPr>
            </w:pPr>
          </w:p>
          <w:p w:rsidR="00926953" w:rsidRDefault="00926953" w:rsidP="00926953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 PAHALA SITUMORANG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6953" w:rsidRDefault="00926953" w:rsidP="00926953"/>
        </w:tc>
      </w:tr>
    </w:tbl>
    <w:p w:rsidR="00926953" w:rsidRDefault="00926953" w:rsidP="00926953">
      <w:pPr>
        <w:spacing w:before="4" w:line="160" w:lineRule="exact"/>
        <w:rPr>
          <w:sz w:val="16"/>
          <w:szCs w:val="16"/>
        </w:rPr>
      </w:pPr>
    </w:p>
    <w:p w:rsidR="00926953" w:rsidRDefault="00926953" w:rsidP="00926953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63" style="position:absolute;left:0;text-align:left;margin-left:42.2pt;margin-top:108.15pt;width:0;height:15.7pt;z-index:-251644928;mso-position-horizontal-relative:page;mso-position-vertical-relative:page" coordorigin="844,2163" coordsize="0,314">
            <v:shape id="_x0000_s1064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67" type="#_x0000_t202" style="position:absolute;left:0;text-align:left;margin-left:39.85pt;margin-top:108.9pt;width:530.45pt;height:105.7pt;z-index:-2516428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926953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926953" w:rsidRDefault="00926953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26953" w:rsidRDefault="00926953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926953" w:rsidRDefault="00926953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926953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AGROKLIM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OLOGI / 2</w:t>
                        </w:r>
                      </w:p>
                    </w:tc>
                  </w:tr>
                  <w:tr w:rsidR="00926953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FPT20006</w:t>
                        </w:r>
                      </w:p>
                    </w:tc>
                  </w:tr>
                  <w:tr w:rsidR="00926953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926953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. H. AHMAD RAFIQI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WI, MS</w:t>
                        </w:r>
                      </w:p>
                    </w:tc>
                  </w:tr>
                  <w:tr w:rsidR="00926953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LISD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MP</w:t>
                        </w:r>
                      </w:p>
                    </w:tc>
                  </w:tr>
                  <w:tr w:rsidR="00926953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26953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926953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R.II.1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26953" w:rsidRDefault="00926953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926953" w:rsidRDefault="00926953" w:rsidP="00926953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926953" w:rsidRDefault="00926953" w:rsidP="00926953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bookmarkStart w:id="0" w:name="_GoBack"/>
      <w:bookmarkEnd w:id="0"/>
    </w:p>
    <w:p w:rsidR="00926953" w:rsidRDefault="00926953" w:rsidP="00926953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65" style="position:absolute;left:0;text-align:left;margin-left:308.2pt;margin-top:108.15pt;width:0;height:15.7pt;z-index:-251643904;mso-position-horizontal-relative:page;mso-position-vertical-relative:page" coordorigin="6164,2163" coordsize="0,314">
            <v:shape id="_x0000_s1066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68" type="#_x0000_t202" style="position:absolute;left:0;text-align:left;margin-left:279.6pt;margin-top:.65pt;width:294.3pt;height:105.65pt;z-index:-25164185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926953" w:rsidTr="00C63603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926953" w:rsidRDefault="00926953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926953" w:rsidRDefault="00926953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926953" w:rsidTr="00C63603">
                    <w:trPr>
                      <w:trHeight w:hRule="exact" w:val="1769"/>
                    </w:trPr>
                    <w:tc>
                      <w:tcPr>
                        <w:tcW w:w="2924" w:type="dxa"/>
                      </w:tcPr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26953" w:rsidRDefault="00926953">
                        <w:pPr>
                          <w:spacing w:line="252" w:lineRule="auto"/>
                          <w:ind w:left="939" w:right="296" w:hanging="60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AHMAD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 xml:space="preserve">RAFIQI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TANTAWI,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line="200" w:lineRule="exact"/>
                        </w:pPr>
                      </w:p>
                      <w:p w:rsidR="00926953" w:rsidRDefault="00926953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926953" w:rsidRDefault="00926953">
                        <w:pPr>
                          <w:ind w:left="75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LISDAYANI,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926953" w:rsidRDefault="00926953" w:rsidP="00926953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926953" w:rsidRDefault="00926953" w:rsidP="00926953">
      <w:pPr>
        <w:spacing w:before="3" w:line="140" w:lineRule="exact"/>
        <w:rPr>
          <w:sz w:val="15"/>
          <w:szCs w:val="15"/>
        </w:rPr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line="200" w:lineRule="exact"/>
      </w:pPr>
    </w:p>
    <w:p w:rsidR="00926953" w:rsidRDefault="00926953" w:rsidP="00926953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926953" w:rsidSect="00E03876">
          <w:headerReference w:type="default" r:id="rId13"/>
          <w:footerReference w:type="default" r:id="rId14"/>
          <w:type w:val="continuous"/>
          <w:pgSz w:w="12260" w:h="20180"/>
          <w:pgMar w:top="1940" w:right="680" w:bottom="280" w:left="660" w:header="587" w:footer="0" w:gutter="0"/>
          <w:cols w:space="720"/>
        </w:sectPr>
      </w:pPr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926953" w:rsidRDefault="00926953" w:rsidP="00926953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926953" w:rsidRDefault="00926953" w:rsidP="00926953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926953" w:rsidRDefault="00926953" w:rsidP="00926953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926953" w:rsidRDefault="00926953" w:rsidP="00926953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926953" w:rsidRDefault="00926953" w:rsidP="00926953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926953" w:rsidRDefault="00926953" w:rsidP="00926953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926953" w:rsidRDefault="00926953" w:rsidP="00926953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926953" w:rsidRDefault="00926953" w:rsidP="00926953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926953" w:rsidRDefault="00926953" w:rsidP="00926953">
      <w:pPr>
        <w:spacing w:before="93"/>
        <w:rPr>
          <w:rFonts w:ascii="Arial" w:eastAsia="Arial" w:hAnsi="Arial" w:cs="Arial"/>
          <w:sz w:val="17"/>
          <w:szCs w:val="17"/>
        </w:rPr>
        <w:sectPr w:rsidR="00926953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926953" w:rsidRDefault="00926953" w:rsidP="00926953">
      <w:pPr>
        <w:spacing w:before="4" w:line="120" w:lineRule="exact"/>
        <w:rPr>
          <w:sz w:val="13"/>
          <w:szCs w:val="13"/>
        </w:rPr>
      </w:pPr>
    </w:p>
    <w:p w:rsidR="00926953" w:rsidRDefault="00926953" w:rsidP="0092695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I</w:t>
      </w:r>
      <w:r>
        <w:rPr>
          <w:rFonts w:ascii="Arial" w:eastAsia="Arial" w:hAnsi="Arial" w:cs="Arial"/>
          <w:spacing w:val="-9"/>
          <w:position w:val="10"/>
          <w:sz w:val="17"/>
          <w:szCs w:val="17"/>
          <w:u w:val="single" w:color="000000"/>
        </w:rPr>
        <w:t>r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.</w:t>
      </w:r>
      <w:r>
        <w:rPr>
          <w:rFonts w:ascii="Arial" w:eastAsia="Arial" w:hAnsi="Arial" w:cs="Arial"/>
          <w:spacing w:val="47"/>
          <w:position w:val="10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AZ</w:t>
      </w:r>
      <w:r>
        <w:rPr>
          <w:rFonts w:ascii="Arial" w:eastAsia="Arial" w:hAnsi="Arial" w:cs="Arial"/>
          <w:spacing w:val="-6"/>
          <w:position w:val="10"/>
          <w:sz w:val="17"/>
          <w:szCs w:val="17"/>
          <w:u w:val="single" w:color="000000"/>
        </w:rPr>
        <w:t>W</w:t>
      </w:r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ANA</w:t>
      </w:r>
      <w:proofErr w:type="gramStart"/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>,  MP</w:t>
      </w:r>
      <w:proofErr w:type="gramEnd"/>
      <w:r>
        <w:rPr>
          <w:rFonts w:ascii="Arial" w:eastAsia="Arial" w:hAnsi="Arial" w:cs="Arial"/>
          <w:position w:val="10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position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NIDN.00</w:t>
      </w:r>
      <w:r>
        <w:rPr>
          <w:rFonts w:ascii="Arial" w:eastAsia="Arial" w:hAnsi="Arial" w:cs="Arial"/>
          <w:spacing w:val="-13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1096401</w:t>
      </w:r>
    </w:p>
    <w:p w:rsidR="00926953" w:rsidRDefault="00926953" w:rsidP="0092695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92695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p w:rsidR="00926953" w:rsidRDefault="00926953" w:rsidP="00C63603">
      <w:pPr>
        <w:spacing w:line="276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</w:p>
    <w:sectPr w:rsidR="00926953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383" w:rsidRDefault="00174383">
      <w:r>
        <w:separator/>
      </w:r>
    </w:p>
  </w:endnote>
  <w:endnote w:type="continuationSeparator" w:id="0">
    <w:p w:rsidR="00174383" w:rsidRDefault="0017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79B" w:rsidRDefault="0017438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67.2pt;margin-top:914.6pt;width:95.5pt;height:20.55pt;z-index:-251659264;mso-position-horizontal-relative:page;mso-position-vertical-relative:page" filled="f" stroked="f">
          <v:textbox style="mso-next-textbox:#_x0000_s2071" inset="0,0,0,0">
            <w:txbxContent>
              <w:p w:rsidR="00EE279B" w:rsidRDefault="00223C38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EE279B" w:rsidRDefault="00C63603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 </w:t>
                </w:r>
                <w:r w:rsidR="00223C38"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 w:rsidR="00223C38"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 w:rsidR="00223C38"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38.7pt;margin-top:810.5pt;width:99.95pt;height:10.55pt;z-index:-251664384;mso-position-horizontal-relative:page;mso-position-vertical-relative:page" filled="f" stroked="f">
          <v:textbox style="mso-next-textbox:#_x0000_s2076" inset="0,0,0,0">
            <w:txbxContent>
              <w:p w:rsidR="00EE279B" w:rsidRDefault="00223C38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136.65pt;margin-top:810.5pt;width:318.95pt;height:10.55pt;z-index:-251663360;mso-position-horizontal-relative:page;mso-position-vertical-relative:page" filled="f" stroked="f">
          <v:textbox style="mso-next-textbox:#_x0000_s2075" inset="0,0,0,0">
            <w:txbxContent>
              <w:p w:rsidR="00EE279B" w:rsidRDefault="00223C38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0.1pt;margin-top:822.6pt;width:13.2pt;height:90.45pt;z-index:-251662336;mso-position-horizontal-relative:page;mso-position-vertical-relative:page" filled="f" stroked="f">
          <v:textbox style="mso-next-textbox:#_x0000_s2074" inset="0,0,0,0">
            <w:txbxContent>
              <w:p w:rsidR="00EE279B" w:rsidRDefault="00223C38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EE279B" w:rsidRDefault="00223C38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EE279B" w:rsidRDefault="00223C38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 E</w:t>
                </w:r>
              </w:p>
              <w:p w:rsidR="00EE279B" w:rsidRDefault="00223C38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73.85pt;margin-top:822.6pt;width:72.6pt;height:90.45pt;z-index:-251661312;mso-position-horizontal-relative:page;mso-position-vertical-relative:page" filled="f" stroked="f">
          <v:textbox style="mso-next-textbox:#_x0000_s2073" inset="0,0,0,0">
            <w:txbxContent>
              <w:p w:rsidR="00EE279B" w:rsidRDefault="00223C38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EE279B" w:rsidRDefault="00223C38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EE279B" w:rsidRDefault="00223C38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EE279B" w:rsidRDefault="00223C38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EE279B" w:rsidRDefault="00223C38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EE279B" w:rsidRDefault="00223C38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EE279B" w:rsidRDefault="00223C38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EE279B" w:rsidRDefault="00223C38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824.75pt;width:118.7pt;height:10.55pt;z-index:-251660288;mso-position-horizontal-relative:page;mso-position-vertical-relative:page" filled="f" stroked="f">
          <v:textbox style="mso-next-textbox:#_x0000_s2072" inset="0,0,0,0">
            <w:txbxContent>
              <w:p w:rsidR="00EE279B" w:rsidRDefault="00223C38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.7pt;margin-top:919.6pt;width:167.05pt;height:10.55pt;z-index:-251658240;mso-position-horizontal-relative:page;mso-position-vertical-relative:page" filled="f" stroked="f">
          <v:textbox style="mso-next-textbox:#_x0000_s2070" inset="0,0,0,0">
            <w:txbxContent>
              <w:p w:rsidR="00EE279B" w:rsidRDefault="00223C38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79B" w:rsidRDefault="00EE279B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876" w:rsidRDefault="00E03876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53" w:rsidRDefault="0092695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383" w:rsidRDefault="00174383">
      <w:r>
        <w:separator/>
      </w:r>
    </w:p>
  </w:footnote>
  <w:footnote w:type="continuationSeparator" w:id="0">
    <w:p w:rsidR="00174383" w:rsidRDefault="00174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79B" w:rsidRDefault="00174383">
    <w:pPr>
      <w:spacing w:line="200" w:lineRule="exact"/>
    </w:pPr>
    <w:r>
      <w:pict>
        <v:group id="_x0000_s2089" style="position:absolute;margin-left:403.05pt;margin-top:29.35pt;width:170.45pt;height:46.35pt;z-index:-251669504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251668480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251667456;mso-position-horizontal-relative:page;mso-position-vertical-relative:page" filled="f" stroked="f">
          <v:textbox style="mso-next-textbox:#_x0000_s2079" inset="0,0,0,0">
            <w:txbxContent>
              <w:p w:rsidR="00EE279B" w:rsidRDefault="00223C38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EE279B" w:rsidRDefault="00223C38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251666432;mso-position-horizontal-relative:page;mso-position-vertical-relative:page" filled="f" stroked="f">
          <v:textbox style="mso-next-textbox:#_x0000_s2078" inset="0,0,0,0">
            <w:txbxContent>
              <w:p w:rsidR="00EE279B" w:rsidRDefault="00223C38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EE279B" w:rsidRDefault="00223C38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EE279B" w:rsidRDefault="00223C38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EE279B" w:rsidRDefault="00223C38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EE279B" w:rsidRDefault="00174383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 w:rsidR="00223C38"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 w:rsidR="00223C38"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 w:rsidR="00223C38"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 w:rsidR="00223C38"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 w:rsidR="00223C38"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 w:rsidR="00223C38"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251665408;mso-position-horizontal-relative:page;mso-position-vertical-relative:page" filled="f" stroked="f">
          <v:textbox style="mso-next-textbox:#_x0000_s2077" inset="0,0,0,0">
            <w:txbxContent>
              <w:p w:rsidR="00EE279B" w:rsidRDefault="00223C38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79B" w:rsidRDefault="00174383">
    <w:pPr>
      <w:spacing w:line="200" w:lineRule="exact"/>
    </w:pPr>
    <w:r>
      <w:pict>
        <v:group id="_x0000_s2061" style="position:absolute;margin-left:403.05pt;margin-top:29.35pt;width:170.45pt;height:46.35pt;z-index:-251657216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251656192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251655168;mso-position-horizontal-relative:page;mso-position-vertical-relative:page" filled="f" stroked="f">
          <v:textbox inset="0,0,0,0">
            <w:txbxContent>
              <w:p w:rsidR="00EE279B" w:rsidRDefault="00223C38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EE279B" w:rsidRDefault="00223C38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251654144;mso-position-horizontal-relative:page;mso-position-vertical-relative:page" filled="f" stroked="f">
          <v:textbox inset="0,0,0,0">
            <w:txbxContent>
              <w:p w:rsidR="00EE279B" w:rsidRDefault="00223C38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EE279B" w:rsidRDefault="00223C38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EE279B" w:rsidRDefault="00223C38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EE279B" w:rsidRDefault="00223C38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EE279B" w:rsidRDefault="00174383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 w:rsidR="00223C38"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 w:rsidR="00223C38"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 w:rsidR="00223C38"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 w:rsidR="00223C38"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 w:rsidR="00223C38"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 w:rsidR="00223C38"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251653120;mso-position-horizontal-relative:page;mso-position-vertical-relative:page" filled="f" stroked="f">
          <v:textbox inset="0,0,0,0">
            <w:txbxContent>
              <w:p w:rsidR="00EE279B" w:rsidRDefault="00223C38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876" w:rsidRDefault="00E0387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402.4pt;margin-top:85.25pt;width:155.6pt;height:11.3pt;z-index:-251648000;mso-position-horizontal-relative:page;mso-position-vertical-relative:page" filled="f" stroked="f">
          <v:textbox inset="0,0,0,0">
            <w:txbxContent>
              <w:p w:rsidR="00E03876" w:rsidRDefault="00E03876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OTEKNOLOGI</w:t>
                </w:r>
              </w:p>
            </w:txbxContent>
          </v:textbox>
          <w10:wrap anchorx="page" anchory="page"/>
        </v:shape>
      </w:pict>
    </w:r>
    <w:r>
      <w:pict>
        <v:group id="_x0000_s2101" style="position:absolute;margin-left:403.05pt;margin-top:29.35pt;width:170.45pt;height:46.35pt;z-index:-251652096;mso-position-horizontal-relative:page;mso-position-vertical-relative:page" coordorigin="8061,587" coordsize="3409,927">
          <v:group id="_x0000_s2102" style="position:absolute;left:8068;top:594;width:3394;height:200" coordorigin="8068,594" coordsize="3394,200">
            <v:shape id="_x0000_s2103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104" style="position:absolute;left:8068;top:794;width:3394;height:200" coordorigin="8068,794" coordsize="3394,200">
              <v:shape id="_x0000_s2105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106" style="position:absolute;left:8068;top:994;width:3394;height:300" coordorigin="8068,994" coordsize="3394,300">
                <v:shape id="_x0000_s210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108" style="position:absolute;left:8068;top:1293;width:3394;height:214" coordorigin="8068,1293" coordsize="3394,214">
                  <v:shape id="_x0000_s2109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110" style="position:absolute;margin-left:39.3pt;margin-top:99.25pt;width:348.1pt;height:2.15pt;z-index:-251651072;mso-position-horizontal-relative:page;mso-position-vertical-relative:page" coordorigin="786,1985" coordsize="6962,43">
          <v:group id="_x0000_s2111" style="position:absolute;left:794;top:1999;width:6946;height:0" coordorigin="794,1999" coordsize="6946,0">
            <v:shape id="_x0000_s2112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113" style="position:absolute;left:794;top:2013;width:6946;height:0" coordorigin="794,2013" coordsize="6946,0">
              <v:shape id="_x0000_s2114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115" style="position:absolute;left:7725;top:1992;width:14;height:29" coordorigin="7725,1992" coordsize="14,29">
                <v:shape id="_x0000_s211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117" style="position:absolute;left:794;top:1992;width:14;height:29" coordorigin="794,1992" coordsize="14,29">
                  <v:shape id="_x0000_s2118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 id="_x0000_s2119" type="#_x0000_t202" style="position:absolute;margin-left:421.9pt;margin-top:29.6pt;width:132.7pt;height:46.35pt;z-index:-251650048;mso-position-horizontal-relative:page;mso-position-vertical-relative:page" filled="f" stroked="f">
          <v:textbox inset="0,0,0,0">
            <w:txbxContent>
              <w:p w:rsidR="00E03876" w:rsidRDefault="00E03876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E03876" w:rsidRDefault="00E03876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120" type="#_x0000_t202" style="position:absolute;margin-left:38.7pt;margin-top:30.55pt;width:298.55pt;height:65.25pt;z-index:-251649024;mso-position-horizontal-relative:page;mso-position-vertical-relative:page" filled="f" stroked="f">
          <v:textbox inset="0,0,0,0">
            <w:txbxContent>
              <w:p w:rsidR="00E03876" w:rsidRDefault="00E03876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E03876" w:rsidRDefault="00E03876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E03876" w:rsidRDefault="00E03876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E03876" w:rsidRDefault="00E03876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E03876" w:rsidRDefault="00E0387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53" w:rsidRDefault="0092695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402.4pt;margin-top:85.25pt;width:155.6pt;height:11.3pt;z-index:-251641856;mso-position-horizontal-relative:page;mso-position-vertical-relative:page" filled="f" stroked="f">
          <v:textbox inset="0,0,0,0">
            <w:txbxContent>
              <w:p w:rsidR="00926953" w:rsidRDefault="00926953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AGROTEKNOLOGI</w:t>
                </w:r>
              </w:p>
            </w:txbxContent>
          </v:textbox>
          <w10:wrap anchorx="page" anchory="page"/>
        </v:shape>
      </w:pict>
    </w:r>
    <w:r>
      <w:pict>
        <v:group id="_x0000_s2122" style="position:absolute;margin-left:403.05pt;margin-top:29.35pt;width:170.45pt;height:46.35pt;z-index:-251645952;mso-position-horizontal-relative:page;mso-position-vertical-relative:page" coordorigin="8061,587" coordsize="3409,927">
          <v:group id="_x0000_s2123" style="position:absolute;left:8068;top:594;width:3394;height:200" coordorigin="8068,594" coordsize="3394,200">
            <v:shape id="_x0000_s2124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125" style="position:absolute;left:8068;top:794;width:3394;height:200" coordorigin="8068,794" coordsize="3394,200">
              <v:shape id="_x0000_s212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127" style="position:absolute;left:8068;top:994;width:3394;height:300" coordorigin="8068,994" coordsize="3394,300">
                <v:shape id="_x0000_s2128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129" style="position:absolute;left:8068;top:1293;width:3394;height:214" coordorigin="8068,1293" coordsize="3394,214">
                  <v:shape id="_x0000_s2130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131" style="position:absolute;margin-left:39.3pt;margin-top:99.25pt;width:348.1pt;height:2.15pt;z-index:-251644928;mso-position-horizontal-relative:page;mso-position-vertical-relative:page" coordorigin="786,1985" coordsize="6962,43">
          <v:group id="_x0000_s2132" style="position:absolute;left:794;top:1999;width:6946;height:0" coordorigin="794,1999" coordsize="6946,0">
            <v:shape id="_x0000_s2133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134" style="position:absolute;left:794;top:2013;width:6946;height:0" coordorigin="794,2013" coordsize="6946,0">
              <v:shape id="_x0000_s2135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136" style="position:absolute;left:7725;top:1992;width:14;height:29" coordorigin="7725,1992" coordsize="14,29">
                <v:shape id="_x0000_s2137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138" style="position:absolute;left:794;top:1992;width:14;height:29" coordorigin="794,1992" coordsize="14,29">
                  <v:shape id="_x0000_s2139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 id="_x0000_s2140" type="#_x0000_t202" style="position:absolute;margin-left:421.9pt;margin-top:29.6pt;width:132.7pt;height:46.35pt;z-index:-251643904;mso-position-horizontal-relative:page;mso-position-vertical-relative:page" filled="f" stroked="f">
          <v:textbox inset="0,0,0,0">
            <w:txbxContent>
              <w:p w:rsidR="00926953" w:rsidRDefault="00926953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926953" w:rsidRDefault="00926953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141" type="#_x0000_t202" style="position:absolute;margin-left:38.7pt;margin-top:30.55pt;width:298.55pt;height:65.25pt;z-index:-251642880;mso-position-horizontal-relative:page;mso-position-vertical-relative:page" filled="f" stroked="f">
          <v:textbox inset="0,0,0,0">
            <w:txbxContent>
              <w:p w:rsidR="00926953" w:rsidRDefault="00926953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926953" w:rsidRDefault="00926953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926953" w:rsidRDefault="00926953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926953" w:rsidRDefault="00926953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926953" w:rsidRDefault="00926953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65C84"/>
    <w:multiLevelType w:val="multilevel"/>
    <w:tmpl w:val="E3640D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4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79B"/>
    <w:rsid w:val="00174383"/>
    <w:rsid w:val="00223C38"/>
    <w:rsid w:val="00926953"/>
    <w:rsid w:val="00C63603"/>
    <w:rsid w:val="00CE16CB"/>
    <w:rsid w:val="00E03876"/>
    <w:rsid w:val="00E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/>
    <o:shapelayout v:ext="edit">
      <o:idmap v:ext="edit" data="1"/>
    </o:shapelayout>
  </w:shapeDefaults>
  <w:decimalSymbol w:val="."/>
  <w:listSeparator w:val=","/>
  <w14:docId w14:val="0190A4C3"/>
  <w15:docId w15:val="{FE1C2553-D547-45E8-9BE8-175070A3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3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603"/>
  </w:style>
  <w:style w:type="paragraph" w:styleId="Footer">
    <w:name w:val="footer"/>
    <w:basedOn w:val="Normal"/>
    <w:link w:val="FooterChar"/>
    <w:uiPriority w:val="99"/>
    <w:unhideWhenUsed/>
    <w:rsid w:val="00C63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603"/>
  </w:style>
  <w:style w:type="paragraph" w:customStyle="1" w:styleId="Default">
    <w:name w:val="Default"/>
    <w:rsid w:val="00E03876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7</cp:revision>
  <cp:lastPrinted>2020-11-23T02:46:00Z</cp:lastPrinted>
  <dcterms:created xsi:type="dcterms:W3CDTF">2020-11-18T04:36:00Z</dcterms:created>
  <dcterms:modified xsi:type="dcterms:W3CDTF">2020-11-23T02:46:00Z</dcterms:modified>
</cp:coreProperties>
</file>