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PENRONARDO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FIKRI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REFORMASI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DALIMUNTHE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WAHYUNIDA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PULUNGAN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RAZAK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DARWIN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ANGGIAT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PURNAWAN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KHOLIDA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HANNUM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TARUNA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SUAIBATUL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ASLAMIAH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NILMA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APRILIA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PERMATASARI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AFTIKA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PARDEDE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KHOFIYANTI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LISTRA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60" style="position:absolute;left:0;text-align:left;margin-left:42.2pt;margin-top:108.15pt;width:0;height:15.7pt;z-index:-3979;mso-position-horizontal-relative:page;mso-position-vertical-relative:page" coordorigin="844,2163" coordsize="0,314">
            <v:shape id="_x0000_s106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9.85pt;margin-top:108.9pt;width:530.45pt;height:105.7pt;z-index:-397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584294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D7257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7" style="position:absolute;left:0;text-align:left;margin-left:308.2pt;margin-top:108.15pt;width:0;height:15.7pt;z-index:-3978;mso-position-horizontal-relative:page;mso-position-vertical-relative:page" coordorigin="6164,2163" coordsize="0,314">
            <v:shape id="_x0000_s105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6" type="#_x0000_t202" style="position:absolute;left:0;text-align:left;margin-left:279.6pt;margin-top:.65pt;width:294.3pt;height:93.5pt;z-index:-39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TARMIJI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NURHAFIZAH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OCTAVIA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CHOFIFI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TIRTA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SEPTIAWAN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MUTIARAHMA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RYEGITO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SIDAURUK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CENDY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VILIARDA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MARYATY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WILLEM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PHERI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CINDIKA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JULIANTI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BATUBARA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NIUS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PRIADI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PANJAITAN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KUMALA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3975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53" type="#_x0000_t202" style="position:absolute;left:0;text-align:left;margin-left:39.85pt;margin-top:108.9pt;width:530.45pt;height:105.7pt;z-index:-39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814BB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</w:t>
      </w:r>
      <w:r w:rsidR="00584294"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r w:rsidR="0058429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D7257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1" style="position:absolute;left:0;text-align:left;margin-left:308.2pt;margin-top:108.15pt;width:0;height:15.7pt;z-index:-3974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93.5pt;z-index:-39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SUNDARI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HALAWA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YUSRIL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IHZA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MAHENDRA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SIANIPAR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RIAHNI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YOGIE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LASTANTA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KUNDONO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NURHAYATI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FADLI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VISTER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JEFRIAMAN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ZEIN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FITHRIYYAH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3971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396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584294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D7257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3970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396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ZILIWU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BUDI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ROMATUA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NURLATIFAH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MUSTAKIM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NIA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ALDONNA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SIHITE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HASMAR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HUSEIN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PANAHATAN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BASTIAN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AJIE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ARMANDIRA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CINTAMI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HUTABARAT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PLAWER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SEKAR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ARIMBI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3967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396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584294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D7257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3966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39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</w:t>
      </w:r>
      <w:r>
        <w:rPr>
          <w:rFonts w:ascii="Arial" w:eastAsia="Arial" w:hAnsi="Arial" w:cs="Arial"/>
          <w:sz w:val="17"/>
          <w:szCs w:val="17"/>
        </w:rPr>
        <w:t xml:space="preserve">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LABA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Y.DUHA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MEYSI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IMELDA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RAJA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FRENGKI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MANALU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ALBERSON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MURNIWATI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NAZARA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WIWIN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MURNI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ZULEHA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ZARKASI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KRISNA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RINTO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SAFRIJAL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TEGUH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HADIRYANTO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WIJAYA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MUFFAN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IMSAN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RIZDKA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HANDAYANI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SURBAKTI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3963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396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584294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814BB1">
        <w:rPr>
          <w:rFonts w:ascii="Arial" w:eastAsia="Arial" w:hAnsi="Arial" w:cs="Arial"/>
          <w:b/>
          <w:sz w:val="17"/>
          <w:szCs w:val="17"/>
          <w:u w:val="single" w:color="000000"/>
        </w:rPr>
        <w:t>P</w:t>
      </w:r>
      <w:r>
        <w:rPr>
          <w:rFonts w:ascii="Arial" w:eastAsia="Arial" w:hAnsi="Arial" w:cs="Arial"/>
          <w:b/>
          <w:sz w:val="17"/>
          <w:szCs w:val="17"/>
          <w:u w:val="single" w:color="000000"/>
        </w:rPr>
        <w:t>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DD7257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3962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39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DD7257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1" w:line="180" w:lineRule="exact"/>
              <w:rPr>
                <w:sz w:val="19"/>
                <w:szCs w:val="19"/>
              </w:rPr>
            </w:pPr>
          </w:p>
          <w:p w:rsidR="00DD7257" w:rsidRDefault="0058429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DD7257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PARULITA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PANGGABEAN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WAHYUDI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ZUBAIDAH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FAHRIZAL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HAMDANI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SA'BAN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REFKA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LOLIOMPIANI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RICKI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  <w:tr w:rsidR="00DD7257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584294">
            <w:pPr>
              <w:spacing w:before="91"/>
              <w:ind w:left="13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>
            <w:pPr>
              <w:spacing w:before="2" w:line="100" w:lineRule="exact"/>
              <w:rPr>
                <w:sz w:val="10"/>
                <w:szCs w:val="10"/>
              </w:rPr>
            </w:pPr>
          </w:p>
          <w:p w:rsidR="00DD7257" w:rsidRDefault="0058429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D7257" w:rsidRDefault="00DD7257"/>
        </w:tc>
      </w:tr>
    </w:tbl>
    <w:p w:rsidR="00DD7257" w:rsidRDefault="00DD7257">
      <w:pPr>
        <w:spacing w:before="4" w:line="160" w:lineRule="exact"/>
        <w:rPr>
          <w:sz w:val="16"/>
          <w:szCs w:val="16"/>
        </w:rPr>
      </w:pPr>
    </w:p>
    <w:p w:rsidR="00DD7257" w:rsidRDefault="0058429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3959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395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DD725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DD7257" w:rsidRDefault="00DD7257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D7257" w:rsidRDefault="0058429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DD725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ETIKA DAN KEPEMIMPINAN / 2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FPT20031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M.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Y ABDINA, S</w:t>
                        </w:r>
                        <w:r>
                          <w:rPr>
                            <w:rFonts w:ascii="Arial" w:eastAsia="Arial" w:hAnsi="Arial" w:cs="Arial"/>
                            <w:spacing w:val="-22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MSI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814BB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br w:type="column"/>
                        </w:r>
                        <w:r w:rsidR="00584294"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DD7257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A2 / R.III.2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257" w:rsidRDefault="0058429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DD7257" w:rsidRDefault="00814BB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58429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58429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DD7257" w:rsidRDefault="00584294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3958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39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DD7257" w:rsidTr="00814BB1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DD7257" w:rsidRDefault="0058429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DD7257" w:rsidTr="00814BB1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line="200" w:lineRule="exact"/>
                        </w:pPr>
                      </w:p>
                      <w:p w:rsidR="00DD7257" w:rsidRDefault="00DD725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D7257" w:rsidRDefault="00584294">
                        <w:pPr>
                          <w:ind w:left="45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FADLY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ABDINA,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MSI</w:t>
                        </w:r>
                      </w:p>
                    </w:tc>
                  </w:tr>
                </w:tbl>
                <w:p w:rsidR="00DD7257" w:rsidRDefault="00DD725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DD7257" w:rsidRDefault="00DD7257">
      <w:pPr>
        <w:spacing w:before="1" w:line="100" w:lineRule="exact"/>
        <w:rPr>
          <w:sz w:val="11"/>
          <w:szCs w:val="11"/>
        </w:rPr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DD7257">
      <w:pPr>
        <w:spacing w:line="200" w:lineRule="exact"/>
      </w:pPr>
    </w:p>
    <w:p w:rsidR="00DD7257" w:rsidRDefault="00814BB1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DD7257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65" type="#_x0000_t202" style="position:absolute;left:0;text-align:left;margin-left:378.8pt;margin-top:714.95pt;width:85.4pt;height:20.55pt;z-index:-2932;mso-position-horizontal-relative:page;mso-position-vertical-relative:page" filled="f" stroked="f">
            <v:textbox inset="0,0,0,0">
              <w:txbxContent>
                <w:p w:rsidR="00814BB1" w:rsidRDefault="00814BB1" w:rsidP="00814BB1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814BB1" w:rsidRDefault="00814BB1" w:rsidP="00814BB1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58429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584294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584294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584294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584294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584294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DD7257" w:rsidRDefault="00584294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DD7257" w:rsidRDefault="0058429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DD7257" w:rsidRDefault="00584294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DD7257" w:rsidRDefault="00814BB1">
      <w:pPr>
        <w:spacing w:before="93"/>
        <w:rPr>
          <w:rFonts w:ascii="Arial" w:eastAsia="Arial" w:hAnsi="Arial" w:cs="Arial"/>
          <w:sz w:val="17"/>
          <w:szCs w:val="17"/>
        </w:rPr>
        <w:sectPr w:rsidR="00DD7257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r>
        <w:br w:type="column"/>
      </w:r>
      <w:bookmarkEnd w:id="0"/>
      <w:r w:rsidR="00584294">
        <w:rPr>
          <w:rFonts w:ascii="Arial" w:eastAsia="Arial" w:hAnsi="Arial" w:cs="Arial"/>
          <w:spacing w:val="-6"/>
          <w:sz w:val="17"/>
          <w:szCs w:val="17"/>
        </w:rPr>
        <w:t>W</w:t>
      </w:r>
      <w:r w:rsidR="00584294"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 w:rsidR="00584294">
        <w:rPr>
          <w:rFonts w:ascii="Arial" w:eastAsia="Arial" w:hAnsi="Arial" w:cs="Arial"/>
          <w:sz w:val="17"/>
          <w:szCs w:val="17"/>
        </w:rPr>
        <w:t>Dekan</w:t>
      </w:r>
      <w:proofErr w:type="spellEnd"/>
      <w:r w:rsidR="0058429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584294">
        <w:rPr>
          <w:rFonts w:ascii="Arial" w:eastAsia="Arial" w:hAnsi="Arial" w:cs="Arial"/>
          <w:sz w:val="17"/>
          <w:szCs w:val="17"/>
        </w:rPr>
        <w:t>Bidang</w:t>
      </w:r>
      <w:proofErr w:type="spellEnd"/>
      <w:r w:rsidR="0058429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584294"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DD7257" w:rsidRDefault="00DD7257">
      <w:pPr>
        <w:spacing w:before="4" w:line="120" w:lineRule="exact"/>
        <w:rPr>
          <w:sz w:val="13"/>
          <w:szCs w:val="13"/>
        </w:rPr>
      </w:pPr>
    </w:p>
    <w:p w:rsidR="00DD7257" w:rsidRDefault="00584294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DD7257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94" w:rsidRDefault="00584294">
      <w:r>
        <w:separator/>
      </w:r>
    </w:p>
  </w:endnote>
  <w:endnote w:type="continuationSeparator" w:id="0">
    <w:p w:rsidR="00584294" w:rsidRDefault="0058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57" w:rsidRDefault="00814BB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77.3pt;margin-top:902.45pt;width:85.4pt;height:20.55pt;z-index:-3969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DD7257" w:rsidRDefault="00584294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584294">
      <w:pict>
        <v:shape id="_x0000_s2076" type="#_x0000_t202" style="position:absolute;margin-left:38.7pt;margin-top:798.35pt;width:99.95pt;height:10.55pt;z-index:-3974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584294">
      <w:pict>
        <v:shape id="_x0000_s2075" type="#_x0000_t202" style="position:absolute;margin-left:136.65pt;margin-top:798.35pt;width:318.95pt;height:10.55pt;z-index:-3973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584294">
      <w:pict>
        <v:shape id="_x0000_s2074" type="#_x0000_t202" style="position:absolute;margin-left:40.1pt;margin-top:810.5pt;width:13.2pt;height:90.45pt;z-index:-3972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DD7257" w:rsidRDefault="00584294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DD7257" w:rsidRDefault="00584294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DD7257" w:rsidRDefault="00584294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584294">
      <w:pict>
        <v:shape id="_x0000_s2073" type="#_x0000_t202" style="position:absolute;margin-left:73.85pt;margin-top:810.5pt;width:72.6pt;height:90.45pt;z-index:-3971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DD7257" w:rsidRDefault="0058429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584294">
      <w:pict>
        <v:shape id="_x0000_s2072" type="#_x0000_t202" style="position:absolute;margin-left:367.2pt;margin-top:812.6pt;width:118.7pt;height:10.55pt;z-index:-3970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584294">
      <w:pict>
        <v:shape id="_x0000_s2070" type="#_x0000_t202" style="position:absolute;margin-left:38.7pt;margin-top:907.45pt;width:167.05pt;height:10.55pt;z-index:-3968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57" w:rsidRDefault="00DD725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94" w:rsidRDefault="00584294">
      <w:r>
        <w:separator/>
      </w:r>
    </w:p>
  </w:footnote>
  <w:footnote w:type="continuationSeparator" w:id="0">
    <w:p w:rsidR="00584294" w:rsidRDefault="0058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57" w:rsidRDefault="00584294">
    <w:pPr>
      <w:spacing w:line="200" w:lineRule="exact"/>
    </w:pPr>
    <w:r>
      <w:pict>
        <v:group id="_x0000_s2089" style="position:absolute;margin-left:403.05pt;margin-top:29.35pt;width:170.45pt;height:46.35pt;z-index:-3979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978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977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DD7257" w:rsidRDefault="0058429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976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DD7257" w:rsidRDefault="0058429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DD7257" w:rsidRDefault="0058429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DD7257" w:rsidRDefault="0058429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DD7257" w:rsidRDefault="0058429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975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57" w:rsidRDefault="00584294">
    <w:pPr>
      <w:spacing w:line="200" w:lineRule="exact"/>
    </w:pPr>
    <w:r>
      <w:pict>
        <v:group id="_x0000_s2061" style="position:absolute;margin-left:403.05pt;margin-top:29.35pt;width:170.45pt;height:46.35pt;z-index:-3967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966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965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DD7257" w:rsidRDefault="0058429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964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 xml:space="preserve">AS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DD7257" w:rsidRDefault="0058429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DD7257" w:rsidRDefault="0058429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DD7257" w:rsidRDefault="0058429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DD7257" w:rsidRDefault="0058429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963;mso-position-horizontal-relative:page;mso-position-vertical-relative:page" filled="f" stroked="f">
          <v:textbox inset="0,0,0,0">
            <w:txbxContent>
              <w:p w:rsidR="00DD7257" w:rsidRDefault="0058429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7A0"/>
    <w:multiLevelType w:val="multilevel"/>
    <w:tmpl w:val="04CEC4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257"/>
    <w:rsid w:val="00584294"/>
    <w:rsid w:val="00814BB1"/>
    <w:rsid w:val="00D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5FB63371"/>
  <w15:docId w15:val="{B47E563E-BE43-42F2-9ABF-BFD338E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4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BB1"/>
  </w:style>
  <w:style w:type="paragraph" w:styleId="Footer">
    <w:name w:val="footer"/>
    <w:basedOn w:val="Normal"/>
    <w:link w:val="FooterChar"/>
    <w:uiPriority w:val="99"/>
    <w:unhideWhenUsed/>
    <w:rsid w:val="00814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2020-11-19T03:39:00Z</dcterms:created>
  <dcterms:modified xsi:type="dcterms:W3CDTF">2020-11-19T03:41:00Z</dcterms:modified>
</cp:coreProperties>
</file>