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4C4B20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1" w:line="180" w:lineRule="exact"/>
              <w:rPr>
                <w:sz w:val="19"/>
                <w:szCs w:val="19"/>
              </w:rPr>
            </w:pPr>
          </w:p>
          <w:p w:rsidR="004C4B20" w:rsidRDefault="006A1721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1" w:line="180" w:lineRule="exact"/>
              <w:rPr>
                <w:sz w:val="19"/>
                <w:szCs w:val="19"/>
              </w:rPr>
            </w:pPr>
          </w:p>
          <w:p w:rsidR="004C4B20" w:rsidRDefault="006A1721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1" w:line="180" w:lineRule="exact"/>
              <w:rPr>
                <w:sz w:val="19"/>
                <w:szCs w:val="19"/>
              </w:rPr>
            </w:pPr>
          </w:p>
          <w:p w:rsidR="004C4B20" w:rsidRDefault="006A1721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4C4B20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178220130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TEGUH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HADIRYANTO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CANDRA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WIJAYA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ASTATI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BAZIKHO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FAHMI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PRASETIYO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TIO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BHARMAS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RAJA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AMBARITA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IDRIS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MARZUKI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RAMBE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DODY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ANGGARA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RHUTNALIA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SIRAIT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FADHIL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ERIANSYAH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99" w:right="19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DINA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SURYA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NINGSIH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208220009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ANJESRIN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PERANGIN-ANGIN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JHONATAN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MACHAEL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SEMBIRING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FADILLAH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JERNIH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WATI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WARUWU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HASIM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HAMDANI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HARAHAP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PRETTY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ANGELINA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TARIGAN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SUCI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WULANDARI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RINAYANA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SATRIA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RAMADAN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19.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ABYZAR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208220019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M.SAFI'I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</w:tbl>
    <w:p w:rsidR="004C4B20" w:rsidRDefault="004C4B20">
      <w:pPr>
        <w:spacing w:before="4" w:line="160" w:lineRule="exact"/>
        <w:rPr>
          <w:sz w:val="16"/>
          <w:szCs w:val="16"/>
        </w:rPr>
      </w:pPr>
    </w:p>
    <w:p w:rsidR="004C4B20" w:rsidRDefault="006A1721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54" style="position:absolute;left:0;text-align:left;margin-left:42.2pt;margin-top:108.15pt;width:0;height:15.7pt;z-index:-3194;mso-position-horizontal-relative:page;mso-position-vertical-relative:page" coordorigin="844,2163" coordsize="0,314">
            <v:shape id="_x0000_s1055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39.85pt;margin-top:108.9pt;width:530.45pt;height:105.7pt;z-index:-319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4C4B20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4C4B20" w:rsidRDefault="004C4B20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4B20" w:rsidRDefault="006A1721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4B20" w:rsidRDefault="006A1721">
                        <w:pPr>
                          <w:spacing w:before="34"/>
                          <w:ind w:left="177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4C4B20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BIOLOGI PE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ANIAN /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BIOLOGI PE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ANIAN / 2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FPT20004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FPT20004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WIN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ANE, M.S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WIN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ANE, M.S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WIN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ANE, M.S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WIN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ANE, M.S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C4B20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4C4B20" w:rsidRDefault="004C4B20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4C4B20" w:rsidRDefault="006A1721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4C4B20" w:rsidRDefault="006A1721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4C4B20">
          <w:headerReference w:type="default" r:id="rId7"/>
          <w:footerReference w:type="default" r:id="rId8"/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51" style="position:absolute;left:0;text-align:left;margin-left:308.2pt;margin-top:108.15pt;width:0;height:15.7pt;z-index:-3193;mso-position-horizontal-relative:page;mso-position-vertical-relative:page" coordorigin="6164,2163" coordsize="0,314">
            <v:shape id="_x0000_s1052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50" type="#_x0000_t202" style="position:absolute;left:0;text-align:left;margin-left:279.6pt;margin-top:.65pt;width:294.3pt;height:93.5pt;z-index:-3191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4C4B20" w:rsidTr="00CF224B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4C4B20" w:rsidRDefault="006A1721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4C4B20" w:rsidRDefault="006A1721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4C4B20" w:rsidTr="00CF224B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C4B20" w:rsidRDefault="006A1721">
                        <w:pPr>
                          <w:ind w:left="70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ERWIN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PANE,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C4B20" w:rsidRDefault="006A1721">
                        <w:pPr>
                          <w:ind w:left="70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ERWIN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PANE,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</w:t>
                        </w:r>
                      </w:p>
                    </w:tc>
                  </w:tr>
                </w:tbl>
                <w:p w:rsidR="004C4B20" w:rsidRDefault="004C4B20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4C4B20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1" w:line="180" w:lineRule="exact"/>
              <w:rPr>
                <w:sz w:val="19"/>
                <w:szCs w:val="19"/>
              </w:rPr>
            </w:pPr>
          </w:p>
          <w:p w:rsidR="004C4B20" w:rsidRDefault="006A1721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1" w:line="180" w:lineRule="exact"/>
              <w:rPr>
                <w:sz w:val="19"/>
                <w:szCs w:val="19"/>
              </w:rPr>
            </w:pPr>
          </w:p>
          <w:p w:rsidR="004C4B20" w:rsidRDefault="006A1721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1" w:line="180" w:lineRule="exact"/>
              <w:rPr>
                <w:sz w:val="19"/>
                <w:szCs w:val="19"/>
              </w:rPr>
            </w:pPr>
          </w:p>
          <w:p w:rsidR="004C4B20" w:rsidRDefault="006A1721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4C4B20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WIDYA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ANISARAHMADANI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FADLI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TUSSYAH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RAHMAN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FIKI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FAJARI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MAYLAN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ANDREAS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SAMOSIR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IKLAS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PRASETYO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IMAM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MALIKI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PARDOSI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SANIA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MARCHELL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EBEN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YESAYA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PASARIBU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29.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BINTER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NGOLU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SINAGA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208220029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IRWAN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SYAHPUTRA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HIDAYAT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RYAN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PRAYOGA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DONAL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ARIANTO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NAPITUPULU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SUSILO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AFRIAN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PRAYOGI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NADIRA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BALKIS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PRATIWI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YUNITA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DIONISIUS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39.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MANARO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DAMANIK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208220039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GELAEL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PRANATA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SARAGIH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</w:tbl>
    <w:p w:rsidR="004C4B20" w:rsidRDefault="004C4B20">
      <w:pPr>
        <w:spacing w:before="4" w:line="160" w:lineRule="exact"/>
        <w:rPr>
          <w:sz w:val="16"/>
          <w:szCs w:val="16"/>
        </w:rPr>
      </w:pPr>
    </w:p>
    <w:p w:rsidR="004C4B20" w:rsidRDefault="006A1721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8" style="position:absolute;left:0;text-align:left;margin-left:42.2pt;margin-top:108.15pt;width:0;height:15.7pt;z-index:-3190;mso-position-horizontal-relative:page;mso-position-vertical-relative:page" coordorigin="844,2163" coordsize="0,314">
            <v:shape id="_x0000_s1049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47" type="#_x0000_t202" style="position:absolute;left:0;text-align:left;margin-left:39.85pt;margin-top:108.9pt;width:530.45pt;height:105.7pt;z-index:-31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4C4B20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4C4B20" w:rsidRDefault="004C4B20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4B20" w:rsidRDefault="006A1721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4B20" w:rsidRDefault="006A1721">
                        <w:pPr>
                          <w:spacing w:before="34"/>
                          <w:ind w:left="177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4C4B20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BIOLOGI PE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ANIAN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BIOLOGI PE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ANIAN / 2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FPT20004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FPT20004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WIN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ANE, M.S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WIN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ANE, M.S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WIN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ANE, M.S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WIN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ANE, M.S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C4B20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4C4B20" w:rsidRDefault="004C4B20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4C4B20" w:rsidRDefault="006A1721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4C4B20" w:rsidRDefault="006A1721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4C4B20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45" style="position:absolute;left:0;text-align:left;margin-left:308.2pt;margin-top:108.15pt;width:0;height:15.7pt;z-index:-3189;mso-position-horizontal-relative:page;mso-position-vertical-relative:page" coordorigin="6164,2163" coordsize="0,314">
            <v:shape id="_x0000_s1046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44" type="#_x0000_t202" style="position:absolute;left:0;text-align:left;margin-left:279.6pt;margin-top:.65pt;width:294.3pt;height:93.5pt;z-index:-3187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4C4B20" w:rsidTr="00CF224B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4C4B20" w:rsidRDefault="006A1721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4C4B20" w:rsidRDefault="006A1721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4C4B20" w:rsidTr="00CF224B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C4B20" w:rsidRDefault="006A1721">
                        <w:pPr>
                          <w:ind w:left="70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ERWIN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PANE,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C4B20" w:rsidRDefault="006A1721">
                        <w:pPr>
                          <w:ind w:left="70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ERWIN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PANE,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</w:t>
                        </w:r>
                      </w:p>
                    </w:tc>
                  </w:tr>
                </w:tbl>
                <w:p w:rsidR="004C4B20" w:rsidRDefault="004C4B20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</w:t>
      </w:r>
      <w:r>
        <w:rPr>
          <w:rFonts w:ascii="Arial" w:eastAsia="Arial" w:hAnsi="Arial" w:cs="Arial"/>
          <w:sz w:val="17"/>
          <w:szCs w:val="17"/>
        </w:rPr>
        <w:t xml:space="preserve">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4C4B20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1" w:line="180" w:lineRule="exact"/>
              <w:rPr>
                <w:sz w:val="19"/>
                <w:szCs w:val="19"/>
              </w:rPr>
            </w:pPr>
          </w:p>
          <w:p w:rsidR="004C4B20" w:rsidRDefault="006A1721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1" w:line="180" w:lineRule="exact"/>
              <w:rPr>
                <w:sz w:val="19"/>
                <w:szCs w:val="19"/>
              </w:rPr>
            </w:pPr>
          </w:p>
          <w:p w:rsidR="004C4B20" w:rsidRDefault="006A1721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1" w:line="180" w:lineRule="exact"/>
              <w:rPr>
                <w:sz w:val="19"/>
                <w:szCs w:val="19"/>
              </w:rPr>
            </w:pPr>
          </w:p>
          <w:p w:rsidR="004C4B20" w:rsidRDefault="006A1721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4C4B20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ALFI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SYAHFITRI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SHINTA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WARLY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PUTRY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IRWAN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TAMBUNAN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AGUNG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WIRANANDA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EVA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SIHOMBING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PRAYIGO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ROBY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CAHYADI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SITEPU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ERICA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RAMADHANI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49.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PHILIP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GABRIEL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208220049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EMMYA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THERESYA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TARIGAN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ANANDA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MAULANA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BERHAUZER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SIANTURI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IQBAL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A'TRI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RENTA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HUTAGALUNG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SANDRIANA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ADELIANA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SIJABAT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RISWAN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SIAGIAN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MANGATUR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RAJA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GUK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GUK</w:t>
            </w:r>
            <w:proofErr w:type="spellEnd"/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59.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EUNEKE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AGNESIA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TARIGAN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208220059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VIRA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ZAHARA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</w:tbl>
    <w:p w:rsidR="004C4B20" w:rsidRDefault="004C4B20">
      <w:pPr>
        <w:spacing w:before="4" w:line="160" w:lineRule="exact"/>
        <w:rPr>
          <w:sz w:val="16"/>
          <w:szCs w:val="16"/>
        </w:rPr>
      </w:pPr>
    </w:p>
    <w:p w:rsidR="004C4B20" w:rsidRDefault="006A1721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42" style="position:absolute;left:0;text-align:left;margin-left:42.2pt;margin-top:108.15pt;width:0;height:15.7pt;z-index:-3186;mso-position-horizontal-relative:page;mso-position-vertical-relative:page" coordorigin="844,2163" coordsize="0,314">
            <v:shape id="_x0000_s1043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41" type="#_x0000_t202" style="position:absolute;left:0;text-align:left;margin-left:39.85pt;margin-top:108.9pt;width:530.45pt;height:105.7pt;z-index:-318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4C4B20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4C4B20" w:rsidRDefault="004C4B20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4B20" w:rsidRDefault="006A1721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4B20" w:rsidRDefault="006A1721">
                        <w:pPr>
                          <w:spacing w:before="34"/>
                          <w:ind w:left="177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4C4B20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BIOLOGI PE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ANIAN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BIOLOGI PE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ANIAN / 2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FPT20004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FPT20004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WIN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ANE, M.S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WIN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ANE, M.S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WIN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ANE, M.S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WIN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ANE, M.S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C4B20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4C4B20" w:rsidRDefault="004C4B20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4C4B20" w:rsidRDefault="006A1721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4C4B20" w:rsidRDefault="006A1721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4C4B20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9" style="position:absolute;left:0;text-align:left;margin-left:308.2pt;margin-top:108.15pt;width:0;height:15.7pt;z-index:-3185;mso-position-horizontal-relative:page;mso-position-vertical-relative:page" coordorigin="6164,2163" coordsize="0,314">
            <v:shape id="_x0000_s1040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8" type="#_x0000_t202" style="position:absolute;left:0;text-align:left;margin-left:279.6pt;margin-top:.65pt;width:294.3pt;height:93.5pt;z-index:-3183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4C4B20" w:rsidTr="00CF224B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4C4B20" w:rsidRDefault="006A1721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4C4B20" w:rsidRDefault="006A1721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4C4B20" w:rsidTr="00CF224B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C4B20" w:rsidRDefault="006A1721">
                        <w:pPr>
                          <w:ind w:left="70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ERWIN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PANE,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C4B20" w:rsidRDefault="006A1721">
                        <w:pPr>
                          <w:ind w:left="70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ERWIN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PANE,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</w:t>
                        </w:r>
                      </w:p>
                    </w:tc>
                  </w:tr>
                </w:tbl>
                <w:p w:rsidR="004C4B20" w:rsidRDefault="004C4B20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</w:t>
      </w:r>
      <w:r>
        <w:rPr>
          <w:rFonts w:ascii="Arial" w:eastAsia="Arial" w:hAnsi="Arial" w:cs="Arial"/>
          <w:sz w:val="17"/>
          <w:szCs w:val="17"/>
        </w:rPr>
        <w:t xml:space="preserve">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4C4B20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1" w:line="180" w:lineRule="exact"/>
              <w:rPr>
                <w:sz w:val="19"/>
                <w:szCs w:val="19"/>
              </w:rPr>
            </w:pPr>
          </w:p>
          <w:p w:rsidR="004C4B20" w:rsidRDefault="006A1721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1" w:line="180" w:lineRule="exact"/>
              <w:rPr>
                <w:sz w:val="19"/>
                <w:szCs w:val="19"/>
              </w:rPr>
            </w:pPr>
          </w:p>
          <w:p w:rsidR="004C4B20" w:rsidRDefault="006A1721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1" w:line="180" w:lineRule="exact"/>
              <w:rPr>
                <w:sz w:val="19"/>
                <w:szCs w:val="19"/>
              </w:rPr>
            </w:pPr>
          </w:p>
          <w:p w:rsidR="004C4B20" w:rsidRDefault="006A1721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4C4B20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APRIADI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SIAGIAN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ANDIKA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IRAWAN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NICHO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EDUARDO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HASUGIAN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LUCKY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YANDESTO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SIMBOLON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ROBITHA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SAHARA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HELEN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2"/>
                <w:sz w:val="14"/>
                <w:szCs w:val="14"/>
              </w:rPr>
              <w:t>SUSENA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FAUZAN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RIDHO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AZHARI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RINO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PERDANA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69.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DERI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SUDARTO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GINTING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208220069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NALOAN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SAPUTRA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SIREGAR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CHYNTIA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WINATA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LUIS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RUBEN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SEHAT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HUTAHAEAN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SYARAFINA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NURIN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NST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RONALDO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SIANTURI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FAZA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</w:t>
            </w:r>
            <w:r>
              <w:rPr>
                <w:rFonts w:ascii="Lucida Sans Unicode" w:eastAsia="Lucida Sans Unicode" w:hAnsi="Lucida Sans Unicode" w:cs="Lucida Sans Unicode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RAFI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TIMOTHY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ZION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PERWIRA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PURBA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BIENARDO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VICTORI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SIMATUPANG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78.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208220077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MICHAEL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FEBRIANTO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2"/>
                <w:sz w:val="14"/>
                <w:szCs w:val="14"/>
              </w:rPr>
              <w:t>PAKPAHAN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79.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208220078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NOVRENDY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MARCELINO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PASARIBU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80.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208220079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ANDRE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SWANDI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</w:tbl>
    <w:p w:rsidR="004C4B20" w:rsidRDefault="004C4B20">
      <w:pPr>
        <w:spacing w:before="4" w:line="160" w:lineRule="exact"/>
        <w:rPr>
          <w:sz w:val="16"/>
          <w:szCs w:val="16"/>
        </w:rPr>
      </w:pPr>
    </w:p>
    <w:p w:rsidR="004C4B20" w:rsidRDefault="006A1721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6" style="position:absolute;left:0;text-align:left;margin-left:42.2pt;margin-top:108.15pt;width:0;height:15.7pt;z-index:-3182;mso-position-horizontal-relative:page;mso-position-vertical-relative:page" coordorigin="844,2163" coordsize="0,314">
            <v:shape id="_x0000_s1037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35" type="#_x0000_t202" style="position:absolute;left:0;text-align:left;margin-left:39.85pt;margin-top:108.9pt;width:530.45pt;height:105.7pt;z-index:-318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4C4B20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4C4B20" w:rsidRDefault="004C4B20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4B20" w:rsidRDefault="006A1721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4B20" w:rsidRDefault="006A1721">
                        <w:pPr>
                          <w:spacing w:before="34"/>
                          <w:ind w:left="177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4C4B20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BIOLOGI PE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ANIAN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BIOLOGI PE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ANIAN / 2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FPT20004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FPT20004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WIN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ANE, M.S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WIN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ANE, M.S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WIN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ANE, M.S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WIN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ANE, M.S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C4B20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4C4B20" w:rsidRDefault="004C4B20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4C4B20" w:rsidRDefault="00CF224B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6A1721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6A1721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4C4B20" w:rsidRDefault="006A1721">
      <w:pPr>
        <w:spacing w:before="47" w:line="280" w:lineRule="auto"/>
        <w:ind w:left="162" w:right="6061"/>
        <w:jc w:val="both"/>
        <w:rPr>
          <w:rFonts w:ascii="Arial" w:eastAsia="Arial" w:hAnsi="Arial" w:cs="Arial"/>
          <w:sz w:val="17"/>
          <w:szCs w:val="17"/>
        </w:rPr>
        <w:sectPr w:rsidR="004C4B20">
          <w:pgSz w:w="12260" w:h="20180"/>
          <w:pgMar w:top="1940" w:right="680" w:bottom="280" w:left="660" w:header="587" w:footer="3992" w:gutter="0"/>
          <w:cols w:space="720"/>
        </w:sectPr>
      </w:pPr>
      <w:r>
        <w:pict>
          <v:group id="_x0000_s1033" style="position:absolute;left:0;text-align:left;margin-left:308.2pt;margin-top:108.15pt;width:0;height:15.7pt;z-index:-3181;mso-position-horizontal-relative:page;mso-position-vertical-relative:page" coordorigin="6164,2163" coordsize="0,314">
            <v:shape id="_x0000_s1034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32" type="#_x0000_t202" style="position:absolute;left:0;text-align:left;margin-left:279.6pt;margin-top:.65pt;width:294.3pt;height:93.5pt;z-index:-3179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4C4B20" w:rsidTr="00CF224B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4C4B20" w:rsidRDefault="006A1721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4C4B20" w:rsidRDefault="006A1721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4C4B20" w:rsidTr="00CF224B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C4B20" w:rsidRDefault="006A1721">
                        <w:pPr>
                          <w:ind w:left="70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ERWIN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PANE,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C4B20" w:rsidRDefault="006A1721">
                        <w:pPr>
                          <w:ind w:left="70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ERWIN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PANE,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</w:t>
                        </w:r>
                      </w:p>
                    </w:tc>
                  </w:tr>
                </w:tbl>
                <w:p w:rsidR="004C4B20" w:rsidRDefault="004C4B20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 xml:space="preserve">engah Semester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</w:t>
      </w:r>
      <w:r>
        <w:rPr>
          <w:rFonts w:ascii="Arial" w:eastAsia="Arial" w:hAnsi="Arial" w:cs="Arial"/>
          <w:sz w:val="17"/>
          <w:szCs w:val="17"/>
        </w:rPr>
        <w:t xml:space="preserve">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"/>
        <w:gridCol w:w="1127"/>
        <w:gridCol w:w="3708"/>
        <w:gridCol w:w="585"/>
        <w:gridCol w:w="599"/>
        <w:gridCol w:w="713"/>
        <w:gridCol w:w="727"/>
        <w:gridCol w:w="1298"/>
        <w:gridCol w:w="1298"/>
      </w:tblGrid>
      <w:tr w:rsidR="004C4B20">
        <w:trPr>
          <w:trHeight w:hRule="exact" w:val="314"/>
        </w:trPr>
        <w:tc>
          <w:tcPr>
            <w:tcW w:w="6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1" w:line="180" w:lineRule="exact"/>
              <w:rPr>
                <w:sz w:val="19"/>
                <w:szCs w:val="19"/>
              </w:rPr>
            </w:pPr>
          </w:p>
          <w:p w:rsidR="004C4B20" w:rsidRDefault="006A1721">
            <w:pPr>
              <w:ind w:left="17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No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1" w:line="180" w:lineRule="exact"/>
              <w:rPr>
                <w:sz w:val="19"/>
                <w:szCs w:val="19"/>
              </w:rPr>
            </w:pPr>
          </w:p>
          <w:p w:rsidR="004C4B20" w:rsidRDefault="006A1721">
            <w:pPr>
              <w:ind w:left="350" w:right="353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1" w:line="180" w:lineRule="exact"/>
              <w:rPr>
                <w:sz w:val="19"/>
                <w:szCs w:val="19"/>
              </w:rPr>
            </w:pPr>
          </w:p>
          <w:p w:rsidR="004C4B20" w:rsidRDefault="006A1721">
            <w:pPr>
              <w:ind w:left="1105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NAM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MAHASISW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1065" w:right="1069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NILA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I</w:t>
            </w:r>
          </w:p>
        </w:tc>
        <w:tc>
          <w:tcPr>
            <w:tcW w:w="25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643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sz w:val="15"/>
                <w:szCs w:val="15"/>
              </w:rPr>
              <w:t>TAND</w:t>
            </w: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TANGA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N</w:t>
            </w:r>
          </w:p>
        </w:tc>
      </w:tr>
      <w:tr w:rsidR="004C4B20">
        <w:trPr>
          <w:trHeight w:hRule="exact" w:val="314"/>
        </w:trPr>
        <w:tc>
          <w:tcPr>
            <w:tcW w:w="6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1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37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164" w:right="16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198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200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458" w:right="461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UT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34"/>
              <w:ind w:left="454" w:right="457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S</w:t>
            </w:r>
          </w:p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81.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208220080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RASTI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AUDYAH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NANDINI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82.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208220081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JANRY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RANYACHA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MUNTHE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83.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DONY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JOSHUA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SITORUS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84.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208220083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NATALIA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AMBARITA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85.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208220084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EVANI</w:t>
            </w:r>
            <w:r>
              <w:rPr>
                <w:rFonts w:ascii="Lucida Sans Unicode" w:eastAsia="Lucida Sans Unicode" w:hAnsi="Lucida Sans Unicode" w:cs="Lucida Sans Unicode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MADUMA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APRILIA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NAIBAHO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86.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208220085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AKBAR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TAMBUNAN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  <w:tr w:rsidR="004C4B20">
        <w:trPr>
          <w:trHeight w:hRule="exact" w:val="428"/>
        </w:trPr>
        <w:tc>
          <w:tcPr>
            <w:tcW w:w="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6A1721">
            <w:pPr>
              <w:spacing w:before="91"/>
              <w:ind w:left="18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5"/>
                <w:szCs w:val="15"/>
              </w:rPr>
              <w:t>87.</w:t>
            </w:r>
          </w:p>
        </w:tc>
        <w:tc>
          <w:tcPr>
            <w:tcW w:w="1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149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208220086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>
            <w:pPr>
              <w:spacing w:before="2" w:line="100" w:lineRule="exact"/>
              <w:rPr>
                <w:sz w:val="10"/>
                <w:szCs w:val="10"/>
              </w:rPr>
            </w:pPr>
          </w:p>
          <w:p w:rsidR="004C4B20" w:rsidRDefault="006A1721">
            <w:pPr>
              <w:ind w:left="70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THOMY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AZHARI</w:t>
            </w:r>
            <w:r>
              <w:rPr>
                <w:rFonts w:ascii="Lucida Sans Unicode" w:eastAsia="Lucida Sans Unicode" w:hAnsi="Lucida Sans Unicode" w:cs="Lucida Sans Unicode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1"/>
                <w:sz w:val="14"/>
                <w:szCs w:val="14"/>
              </w:rPr>
              <w:t>SIMANJUNTAK</w:t>
            </w:r>
          </w:p>
        </w:tc>
        <w:tc>
          <w:tcPr>
            <w:tcW w:w="5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  <w:tc>
          <w:tcPr>
            <w:tcW w:w="12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4B20" w:rsidRDefault="004C4B20"/>
        </w:tc>
      </w:tr>
    </w:tbl>
    <w:p w:rsidR="004C4B20" w:rsidRDefault="004C4B20">
      <w:pPr>
        <w:spacing w:before="4" w:line="160" w:lineRule="exact"/>
        <w:rPr>
          <w:sz w:val="16"/>
          <w:szCs w:val="16"/>
        </w:rPr>
      </w:pPr>
    </w:p>
    <w:p w:rsidR="004C4B20" w:rsidRDefault="006A1721">
      <w:pPr>
        <w:spacing w:before="39"/>
        <w:ind w:left="134" w:right="91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30" style="position:absolute;left:0;text-align:left;margin-left:42.2pt;margin-top:108.15pt;width:0;height:15.7pt;z-index:-3178;mso-position-horizontal-relative:page;mso-position-vertical-relative:page" coordorigin="844,2163" coordsize="0,314">
            <v:shape id="_x0000_s1031" style="position:absolute;left:844;top:2163;width:0;height:314" coordorigin="844,2163" coordsize="0,314" path="m844,2477r,-314e" filled="f" strokeweight=".28683mm">
              <v:path arrowok="t"/>
            </v:shape>
            <w10:wrap anchorx="page" anchory="page"/>
          </v:group>
        </w:pict>
      </w:r>
      <w:r>
        <w:pict>
          <v:shape id="_x0000_s1029" type="#_x0000_t202" style="position:absolute;left:0;text-align:left;margin-left:39.85pt;margin-top:108.9pt;width:530.45pt;height:105.7pt;z-index:-31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8"/>
                    <w:gridCol w:w="3767"/>
                    <w:gridCol w:w="1553"/>
                    <w:gridCol w:w="3753"/>
                  </w:tblGrid>
                  <w:tr w:rsidR="004C4B20">
                    <w:trPr>
                      <w:trHeight w:hRule="exact" w:val="31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4C4B20" w:rsidRDefault="004C4B20"/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4B20" w:rsidRDefault="006A1721">
                        <w:pPr>
                          <w:spacing w:before="34"/>
                          <w:ind w:left="15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TENGA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5306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4C4B20" w:rsidRDefault="006A1721">
                        <w:pPr>
                          <w:spacing w:before="34"/>
                          <w:ind w:left="177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UJIA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AKHI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SEMESTE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</w:tr>
                  <w:tr w:rsidR="004C4B20">
                    <w:trPr>
                      <w:trHeight w:hRule="exact" w:val="224"/>
                    </w:trPr>
                    <w:tc>
                      <w:tcPr>
                        <w:tcW w:w="152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spacing w:before="10"/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BIOLOGI PE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ANIAN / 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spacing w:before="10"/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/ SKS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spacing w:before="10"/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BIOLOGI PE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ANIAN / 2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FPT20004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Mata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FPT20004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ingkat/Semester</w:t>
                        </w:r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 / 1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WIN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ANE, M.S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WIN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ANE, M.S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WIN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ANE, M.S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. 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 xml:space="preserve">WIN 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ANE, M.S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SELASA / 24 NOVEMBER 2020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Hari/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9"/>
                            <w:sz w:val="17"/>
                            <w:szCs w:val="17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C4B20">
                    <w:trPr>
                      <w:trHeight w:hRule="exact" w:val="214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10:00-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1:30 WIB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  <w:tr w:rsidR="004C4B20">
                    <w:trPr>
                      <w:trHeight w:hRule="exact" w:val="293"/>
                    </w:trPr>
                    <w:tc>
                      <w:tcPr>
                        <w:tcW w:w="15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40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8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A1 / R.II.2</w:t>
                        </w:r>
                      </w:p>
                    </w:tc>
                    <w:tc>
                      <w:tcPr>
                        <w:tcW w:w="1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64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C4B20" w:rsidRDefault="006A1721">
                        <w:pPr>
                          <w:ind w:left="99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</w:tr>
                </w:tbl>
                <w:p w:rsidR="004C4B20" w:rsidRDefault="004C4B20"/>
              </w:txbxContent>
            </v:textbox>
            <w10:wrap anchorx="page" anchory="page"/>
          </v:shape>
        </w:pict>
      </w:r>
      <w:proofErr w:type="spellStart"/>
      <w:proofErr w:type="gramStart"/>
      <w:r>
        <w:rPr>
          <w:rFonts w:ascii="Arial" w:eastAsia="Arial" w:hAnsi="Arial" w:cs="Arial"/>
          <w:b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b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MEDAN....................................................................</w:t>
      </w:r>
    </w:p>
    <w:p w:rsidR="004C4B20" w:rsidRDefault="00CF224B">
      <w:pPr>
        <w:spacing w:before="18"/>
        <w:ind w:left="134" w:right="9047"/>
        <w:jc w:val="both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sz w:val="17"/>
          <w:szCs w:val="17"/>
          <w:u w:val="single" w:color="000000"/>
        </w:rPr>
        <w:t>Persentase</w:t>
      </w:r>
      <w:proofErr w:type="spellEnd"/>
      <w:r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  <w:proofErr w:type="spellStart"/>
      <w:r w:rsidR="006A1721">
        <w:rPr>
          <w:rFonts w:ascii="Arial" w:eastAsia="Arial" w:hAnsi="Arial" w:cs="Arial"/>
          <w:b/>
          <w:sz w:val="17"/>
          <w:szCs w:val="17"/>
          <w:u w:val="single" w:color="000000"/>
        </w:rPr>
        <w:t>Penilaian</w:t>
      </w:r>
      <w:proofErr w:type="spellEnd"/>
      <w:r w:rsidR="006A1721">
        <w:rPr>
          <w:rFonts w:ascii="Arial" w:eastAsia="Arial" w:hAnsi="Arial" w:cs="Arial"/>
          <w:b/>
          <w:sz w:val="17"/>
          <w:szCs w:val="17"/>
          <w:u w:val="single" w:color="000000"/>
        </w:rPr>
        <w:t xml:space="preserve"> </w:t>
      </w:r>
    </w:p>
    <w:p w:rsidR="004C4B20" w:rsidRDefault="006A1721">
      <w:pPr>
        <w:spacing w:before="24" w:line="220" w:lineRule="exact"/>
        <w:ind w:left="162" w:right="6064"/>
        <w:jc w:val="both"/>
        <w:rPr>
          <w:rFonts w:ascii="Arial" w:eastAsia="Arial" w:hAnsi="Arial" w:cs="Arial"/>
          <w:sz w:val="17"/>
          <w:szCs w:val="17"/>
        </w:rPr>
      </w:pPr>
      <w:r>
        <w:pict>
          <v:group id="_x0000_s1027" style="position:absolute;left:0;text-align:left;margin-left:308.2pt;margin-top:108.15pt;width:0;height:15.7pt;z-index:-3177;mso-position-horizontal-relative:page;mso-position-vertical-relative:page" coordorigin="6164,2163" coordsize="0,314">
            <v:shape id="_x0000_s1028" style="position:absolute;left:6164;top:2163;width:0;height:314" coordorigin="6164,2163" coordsize="0,314" path="m6164,2477r,-314e" filled="f" strokeweight=".28683mm">
              <v:path arrowok="t"/>
            </v:shape>
            <w10:wrap anchorx="page" anchory="page"/>
          </v:group>
        </w:pict>
      </w:r>
      <w:r>
        <w:pict>
          <v:shape id="_x0000_s1026" type="#_x0000_t202" style="position:absolute;left:0;text-align:left;margin-left:279.6pt;margin-top:.65pt;width:294.3pt;height:93.5pt;z-index:-3175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24"/>
                    <w:gridCol w:w="2924"/>
                  </w:tblGrid>
                  <w:tr w:rsidR="004C4B20" w:rsidTr="00CF224B">
                    <w:trPr>
                      <w:trHeight w:hRule="exact" w:val="314"/>
                    </w:trPr>
                    <w:tc>
                      <w:tcPr>
                        <w:tcW w:w="2924" w:type="dxa"/>
                      </w:tcPr>
                      <w:p w:rsidR="004C4B20" w:rsidRDefault="006A1721">
                        <w:pPr>
                          <w:spacing w:before="34"/>
                          <w:ind w:left="804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Pengasu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924" w:type="dxa"/>
                      </w:tcPr>
                      <w:p w:rsidR="004C4B20" w:rsidRDefault="006A1721">
                        <w:pPr>
                          <w:spacing w:before="34"/>
                          <w:ind w:left="891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Pen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3"/>
                            <w:w w:val="104"/>
                            <w:sz w:val="15"/>
                            <w:szCs w:val="15"/>
                          </w:rPr>
                          <w:t>guj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4C4B20" w:rsidTr="00CF224B">
                    <w:trPr>
                      <w:trHeight w:hRule="exact" w:val="1526"/>
                    </w:trPr>
                    <w:tc>
                      <w:tcPr>
                        <w:tcW w:w="2924" w:type="dxa"/>
                      </w:tcPr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C4B20" w:rsidRDefault="006A1721">
                        <w:pPr>
                          <w:ind w:left="70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ERWIN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PANE,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</w:t>
                        </w:r>
                      </w:p>
                    </w:tc>
                    <w:tc>
                      <w:tcPr>
                        <w:tcW w:w="2924" w:type="dxa"/>
                      </w:tcPr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line="200" w:lineRule="exact"/>
                        </w:pPr>
                      </w:p>
                      <w:p w:rsidR="004C4B20" w:rsidRDefault="004C4B20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4C4B20" w:rsidRDefault="006A1721">
                        <w:pPr>
                          <w:ind w:left="703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8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ERWIN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20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PANE,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1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w w:val="104"/>
                            <w:sz w:val="15"/>
                            <w:szCs w:val="15"/>
                          </w:rPr>
                          <w:t>M.S</w:t>
                        </w:r>
                      </w:p>
                    </w:tc>
                  </w:tr>
                </w:tbl>
                <w:p w:rsidR="004C4B20" w:rsidRDefault="004C4B20"/>
              </w:txbxContent>
            </v:textbox>
            <w10:wrap anchorx="page"/>
          </v:shape>
        </w:pict>
      </w:r>
      <w:r>
        <w:rPr>
          <w:rFonts w:ascii="Arial" w:eastAsia="Arial" w:hAnsi="Arial" w:cs="Arial"/>
          <w:sz w:val="17"/>
          <w:szCs w:val="17"/>
        </w:rPr>
        <w:t>PS      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Partisipasi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10% PR    </w:t>
      </w:r>
      <w:r>
        <w:rPr>
          <w:rFonts w:ascii="Arial" w:eastAsia="Arial" w:hAnsi="Arial" w:cs="Arial"/>
          <w:spacing w:val="3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Aktivitas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di </w:t>
      </w:r>
      <w:proofErr w:type="spellStart"/>
      <w:r>
        <w:rPr>
          <w:rFonts w:ascii="Arial" w:eastAsia="Arial" w:hAnsi="Arial" w:cs="Arial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50% UTS  </w:t>
      </w:r>
      <w:r>
        <w:rPr>
          <w:rFonts w:ascii="Arial" w:eastAsia="Arial" w:hAnsi="Arial" w:cs="Arial"/>
          <w:spacing w:val="2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spacing w:val="-19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engah Semester</w:t>
      </w:r>
      <w:r>
        <w:rPr>
          <w:rFonts w:ascii="Arial" w:eastAsia="Arial" w:hAnsi="Arial" w:cs="Arial"/>
          <w:sz w:val="17"/>
          <w:szCs w:val="17"/>
        </w:rPr>
        <w:t xml:space="preserve">                                        </w:t>
      </w:r>
      <w:r>
        <w:rPr>
          <w:rFonts w:ascii="Arial" w:eastAsia="Arial" w:hAnsi="Arial" w:cs="Arial"/>
          <w:spacing w:val="1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15% UAS  </w:t>
      </w:r>
      <w:r>
        <w:rPr>
          <w:rFonts w:ascii="Arial" w:eastAsia="Arial" w:hAnsi="Arial" w:cs="Arial"/>
          <w:spacing w:val="1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-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Semester                                 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25%</w:t>
      </w:r>
    </w:p>
    <w:p w:rsidR="004C4B20" w:rsidRDefault="004C4B20">
      <w:pPr>
        <w:spacing w:before="1" w:line="100" w:lineRule="exact"/>
        <w:rPr>
          <w:sz w:val="11"/>
          <w:szCs w:val="11"/>
        </w:rPr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4C4B20">
      <w:pPr>
        <w:spacing w:line="200" w:lineRule="exact"/>
      </w:pPr>
    </w:p>
    <w:p w:rsidR="004C4B20" w:rsidRDefault="00CF224B">
      <w:pPr>
        <w:spacing w:before="39" w:line="180" w:lineRule="exact"/>
        <w:ind w:left="134"/>
        <w:rPr>
          <w:rFonts w:ascii="Arial" w:eastAsia="Arial" w:hAnsi="Arial" w:cs="Arial"/>
          <w:sz w:val="17"/>
          <w:szCs w:val="17"/>
        </w:rPr>
        <w:sectPr w:rsidR="004C4B20">
          <w:headerReference w:type="default" r:id="rId9"/>
          <w:footerReference w:type="default" r:id="rId10"/>
          <w:pgSz w:w="12260" w:h="20180"/>
          <w:pgMar w:top="1940" w:right="680" w:bottom="280" w:left="660" w:header="587" w:footer="0" w:gutter="0"/>
          <w:cols w:space="720"/>
        </w:sectPr>
      </w:pPr>
      <w:r>
        <w:rPr>
          <w:noProof/>
        </w:rPr>
        <w:pict>
          <v:shape id="_x0000_s1057" type="#_x0000_t202" style="position:absolute;left:0;text-align:left;margin-left:385.2pt;margin-top:604.7pt;width:89.5pt;height:20.55pt;z-index:-2151;mso-position-horizontal-relative:page;mso-position-vertical-relative:page" filled="f" stroked="f">
            <v:textbox inset="0,0,0,0">
              <w:txbxContent>
                <w:p w:rsidR="00CF224B" w:rsidRDefault="00CF224B" w:rsidP="00CF224B">
                  <w:pPr>
                    <w:spacing w:line="180" w:lineRule="exact"/>
                    <w:ind w:left="88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 xml:space="preserve"> I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  <w:u w:val="single" w:color="000000"/>
                    </w:rPr>
                    <w:t>r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.</w:t>
                  </w:r>
                  <w:r>
                    <w:rPr>
                      <w:rFonts w:ascii="Arial" w:eastAsia="Arial" w:hAnsi="Arial" w:cs="Arial"/>
                      <w:spacing w:val="47"/>
                      <w:sz w:val="17"/>
                      <w:szCs w:val="17"/>
                      <w:u w:val="single" w:color="00000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AZ</w:t>
                  </w:r>
                  <w:r>
                    <w:rPr>
                      <w:rFonts w:ascii="Arial" w:eastAsia="Arial" w:hAnsi="Arial" w:cs="Arial"/>
                      <w:spacing w:val="-6"/>
                      <w:sz w:val="17"/>
                      <w:szCs w:val="17"/>
                      <w:u w:val="single" w:color="000000"/>
                    </w:rPr>
                    <w:t>W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ANA</w:t>
                  </w:r>
                  <w:proofErr w:type="gramStart"/>
                  <w:r>
                    <w:rPr>
                      <w:rFonts w:ascii="Arial" w:eastAsia="Arial" w:hAnsi="Arial" w:cs="Arial"/>
                      <w:sz w:val="17"/>
                      <w:szCs w:val="17"/>
                      <w:u w:val="single" w:color="000000"/>
                    </w:rPr>
                    <w:t>,  MP</w:t>
                  </w:r>
                  <w:proofErr w:type="gramEnd"/>
                </w:p>
                <w:p w:rsidR="00CF224B" w:rsidRDefault="00CF224B" w:rsidP="00CF224B">
                  <w:pPr>
                    <w:spacing w:before="4"/>
                    <w:ind w:left="20" w:right="-26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NIDN.00</w:t>
                  </w:r>
                  <w:r>
                    <w:rPr>
                      <w:rFonts w:ascii="Arial" w:eastAsia="Arial" w:hAnsi="Arial" w:cs="Arial"/>
                      <w:spacing w:val="-13"/>
                      <w:sz w:val="17"/>
                      <w:szCs w:val="17"/>
                    </w:rPr>
                    <w:t>1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1096401</w:t>
                  </w:r>
                </w:p>
              </w:txbxContent>
            </v:textbox>
            <w10:wrap anchorx="page" anchory="page"/>
          </v:shape>
        </w:pict>
      </w:r>
      <w:r w:rsidR="006A1721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proofErr w:type="spellStart"/>
      <w:proofErr w:type="gramStart"/>
      <w:r w:rsidR="006A1721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Kisaran</w:t>
      </w:r>
      <w:proofErr w:type="spellEnd"/>
      <w:r w:rsidR="006A1721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6A1721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Penentuan</w:t>
      </w:r>
      <w:proofErr w:type="spellEnd"/>
      <w:proofErr w:type="gramEnd"/>
      <w:r w:rsidR="006A1721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 </w:t>
      </w:r>
      <w:proofErr w:type="spellStart"/>
      <w:r w:rsidR="006A1721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>Nilai</w:t>
      </w:r>
      <w:proofErr w:type="spellEnd"/>
      <w:r w:rsidR="006A1721">
        <w:rPr>
          <w:rFonts w:ascii="Arial" w:eastAsia="Arial" w:hAnsi="Arial" w:cs="Arial"/>
          <w:b/>
          <w:position w:val="-1"/>
          <w:sz w:val="17"/>
          <w:szCs w:val="17"/>
          <w:u w:val="single" w:color="000000"/>
        </w:rPr>
        <w:t xml:space="preserve"> </w:t>
      </w:r>
      <w:r w:rsidR="006A1721">
        <w:rPr>
          <w:rFonts w:ascii="Arial" w:eastAsia="Arial" w:hAnsi="Arial" w:cs="Arial"/>
          <w:b/>
          <w:position w:val="-1"/>
          <w:sz w:val="17"/>
          <w:szCs w:val="17"/>
        </w:rPr>
        <w:t xml:space="preserve">                                                                                                             </w:t>
      </w:r>
      <w:r w:rsidR="006A1721">
        <w:rPr>
          <w:rFonts w:ascii="Arial" w:eastAsia="Arial" w:hAnsi="Arial" w:cs="Arial"/>
          <w:b/>
          <w:spacing w:val="37"/>
          <w:position w:val="-1"/>
          <w:sz w:val="17"/>
          <w:szCs w:val="17"/>
        </w:rPr>
        <w:t xml:space="preserve"> </w:t>
      </w:r>
      <w:proofErr w:type="spellStart"/>
      <w:r w:rsidR="006A1721">
        <w:rPr>
          <w:rFonts w:ascii="Arial" w:eastAsia="Arial" w:hAnsi="Arial" w:cs="Arial"/>
          <w:position w:val="-1"/>
          <w:sz w:val="17"/>
          <w:szCs w:val="17"/>
        </w:rPr>
        <w:t>Diketahui</w:t>
      </w:r>
      <w:proofErr w:type="spellEnd"/>
      <w:r w:rsidR="006A1721">
        <w:rPr>
          <w:rFonts w:ascii="Arial" w:eastAsia="Arial" w:hAnsi="Arial" w:cs="Arial"/>
          <w:position w:val="-1"/>
          <w:sz w:val="17"/>
          <w:szCs w:val="17"/>
        </w:rPr>
        <w:t xml:space="preserve"> </w:t>
      </w:r>
      <w:proofErr w:type="spellStart"/>
      <w:r w:rsidR="006A1721">
        <w:rPr>
          <w:rFonts w:ascii="Arial" w:eastAsia="Arial" w:hAnsi="Arial" w:cs="Arial"/>
          <w:position w:val="-1"/>
          <w:sz w:val="17"/>
          <w:szCs w:val="17"/>
        </w:rPr>
        <w:t>Oleh</w:t>
      </w:r>
      <w:proofErr w:type="spellEnd"/>
    </w:p>
    <w:p w:rsidR="004C4B20" w:rsidRDefault="006A1721">
      <w:pPr>
        <w:spacing w:before="50"/>
        <w:ind w:left="162" w:right="-4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A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85.00 &lt; 100.00</w:t>
      </w:r>
    </w:p>
    <w:p w:rsidR="004C4B20" w:rsidRDefault="006A1721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B+        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77.50 &lt; 84.99</w:t>
      </w:r>
    </w:p>
    <w:p w:rsidR="004C4B20" w:rsidRDefault="006A1721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B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70.00 &lt; 77.49</w:t>
      </w:r>
    </w:p>
    <w:p w:rsidR="004C4B20" w:rsidRDefault="006A1721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C+        </w:t>
      </w:r>
      <w:r>
        <w:rPr>
          <w:rFonts w:ascii="Arial" w:eastAsia="Arial" w:hAnsi="Arial" w:cs="Arial"/>
          <w:spacing w:val="28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62.50 &lt; 69.99</w:t>
      </w:r>
    </w:p>
    <w:p w:rsidR="004C4B20" w:rsidRDefault="006A1721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C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55.00 &lt; 62.49</w:t>
      </w:r>
    </w:p>
    <w:p w:rsidR="004C4B20" w:rsidRDefault="006A1721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          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45.00 &lt; 54.99</w:t>
      </w:r>
    </w:p>
    <w:p w:rsidR="004C4B20" w:rsidRDefault="006A1721">
      <w:pPr>
        <w:spacing w:before="32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E          </w:t>
      </w:r>
      <w:r>
        <w:rPr>
          <w:rFonts w:ascii="Arial" w:eastAsia="Arial" w:hAnsi="Arial" w:cs="Arial"/>
          <w:spacing w:val="4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:</w:t>
      </w:r>
      <w:r>
        <w:rPr>
          <w:rFonts w:ascii="Arial" w:eastAsia="Arial" w:hAnsi="Arial" w:cs="Arial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≥ 0.01 &lt; 44.99</w:t>
      </w:r>
    </w:p>
    <w:p w:rsidR="004C4B20" w:rsidRDefault="006A1721">
      <w:pPr>
        <w:spacing w:before="32" w:line="180" w:lineRule="exact"/>
        <w:ind w:left="16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position w:val="-1"/>
          <w:sz w:val="17"/>
          <w:szCs w:val="17"/>
        </w:rPr>
        <w:t xml:space="preserve">-            </w:t>
      </w:r>
      <w:r>
        <w:rPr>
          <w:rFonts w:ascii="Arial" w:eastAsia="Arial" w:hAnsi="Arial" w:cs="Arial"/>
          <w:spacing w:val="6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:</w:t>
      </w:r>
      <w:r>
        <w:rPr>
          <w:rFonts w:ascii="Arial" w:eastAsia="Arial" w:hAnsi="Arial" w:cs="Arial"/>
          <w:spacing w:val="29"/>
          <w:position w:val="-1"/>
          <w:sz w:val="17"/>
          <w:szCs w:val="17"/>
        </w:rPr>
        <w:t xml:space="preserve"> </w:t>
      </w:r>
      <w:r>
        <w:rPr>
          <w:rFonts w:ascii="Arial" w:eastAsia="Arial" w:hAnsi="Arial" w:cs="Arial"/>
          <w:position w:val="-1"/>
          <w:sz w:val="17"/>
          <w:szCs w:val="17"/>
        </w:rPr>
        <w:t>≥ 0.00 &lt; 0.00</w:t>
      </w:r>
    </w:p>
    <w:p w:rsidR="004C4B20" w:rsidRDefault="006A1721">
      <w:pPr>
        <w:spacing w:before="93"/>
        <w:rPr>
          <w:rFonts w:ascii="Arial" w:eastAsia="Arial" w:hAnsi="Arial" w:cs="Arial"/>
          <w:sz w:val="17"/>
          <w:szCs w:val="17"/>
        </w:rPr>
        <w:sectPr w:rsidR="004C4B20">
          <w:type w:val="continuous"/>
          <w:pgSz w:w="12260" w:h="20180"/>
          <w:pgMar w:top="1940" w:right="680" w:bottom="280" w:left="660" w:header="720" w:footer="720" w:gutter="0"/>
          <w:cols w:num="2" w:space="720" w:equalWidth="0">
            <w:col w:w="2250" w:space="4454"/>
            <w:col w:w="4216"/>
          </w:cols>
        </w:sectPr>
      </w:pPr>
      <w:bookmarkStart w:id="0" w:name="_GoBack"/>
      <w:r>
        <w:br w:type="column"/>
      </w:r>
      <w:bookmarkEnd w:id="0"/>
      <w:r>
        <w:rPr>
          <w:rFonts w:ascii="Arial" w:eastAsia="Arial" w:hAnsi="Arial" w:cs="Arial"/>
          <w:spacing w:val="-6"/>
          <w:sz w:val="17"/>
          <w:szCs w:val="17"/>
        </w:rPr>
        <w:t>W</w:t>
      </w:r>
      <w:r>
        <w:rPr>
          <w:rFonts w:ascii="Arial" w:eastAsia="Arial" w:hAnsi="Arial" w:cs="Arial"/>
          <w:sz w:val="17"/>
          <w:szCs w:val="17"/>
        </w:rPr>
        <w:t xml:space="preserve">akil </w:t>
      </w:r>
      <w:proofErr w:type="spellStart"/>
      <w:r>
        <w:rPr>
          <w:rFonts w:ascii="Arial" w:eastAsia="Arial" w:hAnsi="Arial" w:cs="Arial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Akademik</w:t>
      </w:r>
      <w:proofErr w:type="spellEnd"/>
    </w:p>
    <w:p w:rsidR="004C4B20" w:rsidRDefault="004C4B20">
      <w:pPr>
        <w:spacing w:before="4" w:line="120" w:lineRule="exact"/>
        <w:rPr>
          <w:sz w:val="13"/>
          <w:szCs w:val="13"/>
        </w:rPr>
      </w:pPr>
    </w:p>
    <w:p w:rsidR="004C4B20" w:rsidRDefault="006A1721">
      <w:pPr>
        <w:spacing w:line="162" w:lineRule="auto"/>
        <w:ind w:left="7169" w:right="2305" w:hanging="70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</w:t>
      </w:r>
      <w:proofErr w:type="spellStart"/>
      <w:r>
        <w:rPr>
          <w:rFonts w:ascii="Arial" w:eastAsia="Arial" w:hAnsi="Arial" w:cs="Arial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tanda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 xml:space="preserve">X </w:t>
      </w:r>
      <w:proofErr w:type="spellStart"/>
      <w:r>
        <w:rPr>
          <w:rFonts w:ascii="Arial" w:eastAsia="Arial" w:hAnsi="Arial" w:cs="Arial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peserta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yang </w:t>
      </w:r>
      <w:proofErr w:type="spellStart"/>
      <w:r>
        <w:rPr>
          <w:rFonts w:ascii="Arial" w:eastAsia="Arial" w:hAnsi="Arial" w:cs="Arial"/>
          <w:sz w:val="17"/>
          <w:szCs w:val="17"/>
        </w:rPr>
        <w:t>tidak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hadir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                                                                                </w:t>
      </w:r>
      <w:r>
        <w:rPr>
          <w:rFonts w:ascii="Arial" w:eastAsia="Arial" w:hAnsi="Arial" w:cs="Arial"/>
          <w:spacing w:val="-12"/>
          <w:position w:val="10"/>
          <w:sz w:val="17"/>
          <w:szCs w:val="17"/>
          <w:u w:val="single" w:color="000000"/>
        </w:rPr>
        <w:t xml:space="preserve"> </w:t>
      </w:r>
    </w:p>
    <w:sectPr w:rsidR="004C4B20">
      <w:type w:val="continuous"/>
      <w:pgSz w:w="12260" w:h="20180"/>
      <w:pgMar w:top="1940" w:right="68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721" w:rsidRDefault="006A1721">
      <w:r>
        <w:separator/>
      </w:r>
    </w:p>
  </w:endnote>
  <w:endnote w:type="continuationSeparator" w:id="0">
    <w:p w:rsidR="006A1721" w:rsidRDefault="006A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20" w:rsidRDefault="00CF224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373.2pt;margin-top:902.45pt;width:89.5pt;height:20.55pt;z-index:-3184;mso-position-horizontal-relative:page;mso-position-vertical-relative:page" filled="f" stroked="f">
          <v:textbox inset="0,0,0,0">
            <w:txbxContent>
              <w:p w:rsidR="004C4B20" w:rsidRDefault="006A1721">
                <w:pPr>
                  <w:spacing w:line="180" w:lineRule="exact"/>
                  <w:ind w:left="88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I</w:t>
                </w:r>
                <w:r>
                  <w:rPr>
                    <w:rFonts w:ascii="Arial" w:eastAsia="Arial" w:hAnsi="Arial" w:cs="Arial"/>
                    <w:spacing w:val="-9"/>
                    <w:sz w:val="17"/>
                    <w:szCs w:val="17"/>
                    <w:u w:val="single" w:color="000000"/>
                  </w:rPr>
                  <w:t>r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.</w:t>
                </w:r>
                <w:r>
                  <w:rPr>
                    <w:rFonts w:ascii="Arial" w:eastAsia="Arial" w:hAnsi="Arial" w:cs="Arial"/>
                    <w:spacing w:val="47"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AZ</w:t>
                </w: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  <w:u w:val="single" w:color="000000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ANA</w:t>
                </w:r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  <w:u w:val="single" w:color="000000"/>
                  </w:rPr>
                  <w:t>,  MP</w:t>
                </w:r>
                <w:proofErr w:type="gramEnd"/>
              </w:p>
              <w:p w:rsidR="004C4B20" w:rsidRDefault="006A1721">
                <w:pPr>
                  <w:spacing w:before="4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NIDN.00</w:t>
                </w:r>
                <w:r>
                  <w:rPr>
                    <w:rFonts w:ascii="Arial" w:eastAsia="Arial" w:hAnsi="Arial" w:cs="Arial"/>
                    <w:spacing w:val="-13"/>
                    <w:sz w:val="17"/>
                    <w:szCs w:val="17"/>
                  </w:rPr>
                  <w:t>1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1096401</w:t>
                </w:r>
              </w:p>
            </w:txbxContent>
          </v:textbox>
          <w10:wrap anchorx="page" anchory="page"/>
        </v:shape>
      </w:pict>
    </w:r>
    <w:r w:rsidR="006A1721">
      <w:pict>
        <v:shape id="_x0000_s2076" type="#_x0000_t202" style="position:absolute;margin-left:38.7pt;margin-top:798.35pt;width:99.95pt;height:10.55pt;z-index:-3189;mso-position-horizontal-relative:page;mso-position-vertical-relative:page" filled="f" stroked="f">
          <v:textbox inset="0,0,0,0">
            <w:txbxContent>
              <w:p w:rsidR="004C4B20" w:rsidRDefault="006A1721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Penentuan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 </w:t>
                </w:r>
                <w:proofErr w:type="spellStart"/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>Nilai</w:t>
                </w:r>
                <w:proofErr w:type="spellEnd"/>
              </w:p>
            </w:txbxContent>
          </v:textbox>
          <w10:wrap anchorx="page" anchory="page"/>
        </v:shape>
      </w:pict>
    </w:r>
    <w:r w:rsidR="006A1721">
      <w:pict>
        <v:shape id="_x0000_s2075" type="#_x0000_t202" style="position:absolute;margin-left:136.65pt;margin-top:798.35pt;width:318.95pt;height:10.55pt;z-index:-3188;mso-position-horizontal-relative:page;mso-position-vertical-relative:page" filled="f" stroked="f">
          <v:textbox inset="0,0,0,0">
            <w:txbxContent>
              <w:p w:rsidR="004C4B20" w:rsidRDefault="006A1721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b/>
                    <w:spacing w:val="-10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6A1721">
      <w:pict>
        <v:shape id="_x0000_s2074" type="#_x0000_t202" style="position:absolute;margin-left:40.1pt;margin-top:810.5pt;width:13.2pt;height:90.45pt;z-index:-3187;mso-position-horizontal-relative:page;mso-position-vertical-relative:page" filled="f" stroked="f">
          <v:textbox inset="0,0,0,0">
            <w:txbxContent>
              <w:p w:rsidR="004C4B20" w:rsidRDefault="006A1721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A</w:t>
                </w:r>
              </w:p>
              <w:p w:rsidR="004C4B20" w:rsidRDefault="006A1721">
                <w:pPr>
                  <w:spacing w:before="32" w:line="280" w:lineRule="auto"/>
                  <w:ind w:left="20" w:right="-9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B+ B C+ C</w:t>
                </w:r>
              </w:p>
              <w:p w:rsidR="004C4B20" w:rsidRDefault="006A1721">
                <w:pPr>
                  <w:spacing w:before="1" w:line="280" w:lineRule="auto"/>
                  <w:ind w:left="20" w:right="91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D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E</w:t>
                </w:r>
              </w:p>
              <w:p w:rsidR="004C4B20" w:rsidRDefault="006A1721">
                <w:pPr>
                  <w:spacing w:before="1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-</w:t>
                </w:r>
              </w:p>
            </w:txbxContent>
          </v:textbox>
          <w10:wrap anchorx="page" anchory="page"/>
        </v:shape>
      </w:pict>
    </w:r>
    <w:r w:rsidR="006A1721">
      <w:pict>
        <v:shape id="_x0000_s2073" type="#_x0000_t202" style="position:absolute;margin-left:73.85pt;margin-top:810.5pt;width:72.6pt;height:90.45pt;z-index:-3186;mso-position-horizontal-relative:page;mso-position-vertical-relative:page" filled="f" stroked="f">
          <v:textbox inset="0,0,0,0">
            <w:txbxContent>
              <w:p w:rsidR="004C4B20" w:rsidRDefault="006A1721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85.00 &lt; 100.00</w:t>
                </w:r>
              </w:p>
              <w:p w:rsidR="004C4B20" w:rsidRDefault="006A1721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77.50 &lt; 84.99</w:t>
                </w:r>
              </w:p>
              <w:p w:rsidR="004C4B20" w:rsidRDefault="006A1721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70.00 &lt; 77.49</w:t>
                </w:r>
              </w:p>
              <w:p w:rsidR="004C4B20" w:rsidRDefault="006A1721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62.50 &lt; 69.99</w:t>
                </w:r>
              </w:p>
              <w:p w:rsidR="004C4B20" w:rsidRDefault="006A1721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55.00 &lt; 62.49</w:t>
                </w:r>
              </w:p>
              <w:p w:rsidR="004C4B20" w:rsidRDefault="006A1721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45.00 &lt; 54.99</w:t>
                </w:r>
              </w:p>
              <w:p w:rsidR="004C4B20" w:rsidRDefault="006A1721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0.01 &lt; 44.99</w:t>
                </w:r>
              </w:p>
              <w:p w:rsidR="004C4B20" w:rsidRDefault="006A1721">
                <w:pPr>
                  <w:spacing w:before="32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r>
                  <w:rPr>
                    <w:rFonts w:ascii="Arial" w:eastAsia="Arial" w:hAnsi="Arial" w:cs="Arial"/>
                    <w:spacing w:val="29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≥ 0.00 &lt; 0.00</w:t>
                </w:r>
              </w:p>
            </w:txbxContent>
          </v:textbox>
          <w10:wrap anchorx="page" anchory="page"/>
        </v:shape>
      </w:pict>
    </w:r>
    <w:r w:rsidR="006A1721">
      <w:pict>
        <v:shape id="_x0000_s2072" type="#_x0000_t202" style="position:absolute;margin-left:367.2pt;margin-top:812.6pt;width:118.7pt;height:10.55pt;z-index:-3185;mso-position-horizontal-relative:page;mso-position-vertical-relative:page" filled="f" stroked="f">
          <v:textbox inset="0,0,0,0">
            <w:txbxContent>
              <w:p w:rsidR="004C4B20" w:rsidRDefault="006A1721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pacing w:val="-6"/>
                    <w:sz w:val="17"/>
                    <w:szCs w:val="17"/>
                  </w:rPr>
                  <w:t>W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akil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6A1721">
      <w:pict>
        <v:shape id="_x0000_s2070" type="#_x0000_t202" style="position:absolute;margin-left:38.7pt;margin-top:907.45pt;width:167.05pt;height:10.55pt;z-index:-3183;mso-position-horizontal-relative:page;mso-position-vertical-relative:page" filled="f" stroked="f">
          <v:textbox inset="0,0,0,0">
            <w:txbxContent>
              <w:p w:rsidR="004C4B20" w:rsidRDefault="006A1721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*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X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yang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20" w:rsidRDefault="004C4B20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721" w:rsidRDefault="006A1721">
      <w:r>
        <w:separator/>
      </w:r>
    </w:p>
  </w:footnote>
  <w:footnote w:type="continuationSeparator" w:id="0">
    <w:p w:rsidR="006A1721" w:rsidRDefault="006A1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20" w:rsidRDefault="006A1721">
    <w:pPr>
      <w:spacing w:line="200" w:lineRule="exact"/>
    </w:pPr>
    <w:r>
      <w:pict>
        <v:group id="_x0000_s2089" style="position:absolute;margin-left:403.05pt;margin-top:29.35pt;width:170.45pt;height:46.35pt;z-index:-3194;mso-position-horizontal-relative:page;mso-position-vertical-relative:page" coordorigin="8061,587" coordsize="3409,927">
          <v:group id="_x0000_s2090" style="position:absolute;left:8068;top:594;width:3394;height:200" coordorigin="8068,594" coordsize="3394,200">
            <v:shape id="_x0000_s2097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91" style="position:absolute;left:8068;top:794;width:3394;height:200" coordorigin="8068,794" coordsize="3394,200">
              <v:shape id="_x0000_s2096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92" style="position:absolute;left:8068;top:994;width:3394;height:300" coordorigin="8068,994" coordsize="3394,300">
                <v:shape id="_x0000_s2095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93" style="position:absolute;left:8068;top:1293;width:3394;height:214" coordorigin="8068,1293" coordsize="3394,214">
                  <v:shape id="_x0000_s2094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80" style="position:absolute;margin-left:39.3pt;margin-top:99.25pt;width:348.1pt;height:2.15pt;z-index:-3193;mso-position-horizontal-relative:page;mso-position-vertical-relative:page" coordorigin="786,1985" coordsize="6962,43">
          <v:group id="_x0000_s2081" style="position:absolute;left:794;top:1999;width:6946;height:0" coordorigin="794,1999" coordsize="6946,0">
            <v:shape id="_x0000_s2088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82" style="position:absolute;left:794;top:2013;width:6946;height:0" coordorigin="794,2013" coordsize="6946,0">
              <v:shape id="_x0000_s2087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83" style="position:absolute;left:7725;top:1992;width:14;height:29" coordorigin="7725,1992" coordsize="14,29">
                <v:shape id="_x0000_s2086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84" style="position:absolute;left:794;top:1992;width:14;height:29" coordorigin="794,1992" coordsize="14,29">
                  <v:shape id="_x0000_s2085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421.9pt;margin-top:29.6pt;width:132.7pt;height:46.35pt;z-index:-3192;mso-position-horizontal-relative:page;mso-position-vertical-relative:page" filled="f" stroked="f">
          <v:textbox inset="0,0,0,0">
            <w:txbxContent>
              <w:p w:rsidR="004C4B20" w:rsidRDefault="006A1721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4C4B20" w:rsidRDefault="006A1721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38.7pt;margin-top:30.55pt;width:298.55pt;height:65.25pt;z-index:-3191;mso-position-horizontal-relative:page;mso-position-vertical-relative:page" filled="f" stroked="f">
          <v:textbox inset="0,0,0,0">
            <w:txbxContent>
              <w:p w:rsidR="004C4B20" w:rsidRDefault="006A1721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4C4B20" w:rsidRDefault="006A1721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4C4B20" w:rsidRDefault="006A1721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4C4B20" w:rsidRDefault="006A1721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4C4B20" w:rsidRDefault="006A1721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402.4pt;margin-top:85.25pt;width:116.6pt;height:10.55pt;z-index:-3190;mso-position-horizontal-relative:page;mso-position-vertical-relative:page" filled="f" stroked="f">
          <v:textbox inset="0,0,0,0">
            <w:txbxContent>
              <w:p w:rsidR="004C4B20" w:rsidRDefault="006A1721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B20" w:rsidRDefault="006A1721">
    <w:pPr>
      <w:spacing w:line="200" w:lineRule="exact"/>
    </w:pPr>
    <w:r>
      <w:pict>
        <v:group id="_x0000_s2061" style="position:absolute;margin-left:403.05pt;margin-top:29.35pt;width:170.45pt;height:46.35pt;z-index:-3182;mso-position-horizontal-relative:page;mso-position-vertical-relative:page" coordorigin="8061,587" coordsize="3409,927">
          <v:group id="_x0000_s2062" style="position:absolute;left:8068;top:594;width:3394;height:200" coordorigin="8068,594" coordsize="3394,200">
            <v:shape id="_x0000_s2069" style="position:absolute;left:8068;top:594;width:3394;height:200" coordorigin="8068,594" coordsize="3394,200" path="m8068,594r3394,l11462,794r-3394,l8068,594xe" fillcolor="#d8d8d8" stroked="f">
              <v:path arrowok="t"/>
            </v:shape>
            <v:group id="_x0000_s2063" style="position:absolute;left:8068;top:794;width:3394;height:200" coordorigin="8068,794" coordsize="3394,200">
              <v:shape id="_x0000_s2068" style="position:absolute;left:8068;top:794;width:3394;height:200" coordorigin="8068,794" coordsize="3394,200" path="m8068,794r3394,l11462,994r-3394,l8068,794xe" fillcolor="#d8d8d8" stroked="f">
                <v:path arrowok="t"/>
              </v:shape>
              <v:group id="_x0000_s2064" style="position:absolute;left:8068;top:994;width:3394;height:300" coordorigin="8068,994" coordsize="3394,300">
                <v:shape id="_x0000_s2067" style="position:absolute;left:8068;top:994;width:3394;height:300" coordorigin="8068,994" coordsize="3394,300" path="m8068,994r3394,l11462,1293r-3394,l8068,994xe" fillcolor="black" stroked="f">
                  <v:path arrowok="t"/>
                </v:shape>
                <v:group id="_x0000_s2065" style="position:absolute;left:8068;top:1293;width:3394;height:214" coordorigin="8068,1293" coordsize="3394,214">
                  <v:shape id="_x0000_s2066" style="position:absolute;left:8068;top:1293;width:3394;height:214" coordorigin="8068,1293" coordsize="3394,214" path="m8068,1293r3394,l11462,1507r-3394,l8068,1293xe" fillcolor="black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group id="_x0000_s2052" style="position:absolute;margin-left:39.3pt;margin-top:99.25pt;width:348.1pt;height:2.15pt;z-index:-3181;mso-position-horizontal-relative:page;mso-position-vertical-relative:page" coordorigin="786,1985" coordsize="6962,43">
          <v:group id="_x0000_s2053" style="position:absolute;left:794;top:1999;width:6946;height:0" coordorigin="794,1999" coordsize="6946,0">
            <v:shape id="_x0000_s2060" style="position:absolute;left:794;top:1999;width:6946;height:0" coordorigin="794,1999" coordsize="6946,0" path="m794,1999r6946,e" filled="f" strokecolor="#999" strokeweight=".28683mm">
              <v:path arrowok="t"/>
            </v:shape>
            <v:group id="_x0000_s2054" style="position:absolute;left:794;top:2013;width:6946;height:0" coordorigin="794,2013" coordsize="6946,0">
              <v:shape id="_x0000_s2059" style="position:absolute;left:794;top:2013;width:6946;height:0" coordorigin="794,2013" coordsize="6946,0" path="m794,2013r6946,e" filled="f" strokecolor="#ededed" strokeweight=".28683mm">
                <v:path arrowok="t"/>
              </v:shape>
              <v:group id="_x0000_s2055" style="position:absolute;left:7725;top:1992;width:14;height:29" coordorigin="7725,1992" coordsize="14,29">
                <v:shape id="_x0000_s2058" style="position:absolute;left:7725;top:1992;width:14;height:29" coordorigin="7725,1992" coordsize="14,29" path="m7725,2006r15,-14l7740,2020r-15,l7725,2006xe" fillcolor="#ededed" stroked="f">
                  <v:path arrowok="t"/>
                </v:shape>
                <v:group id="_x0000_s2056" style="position:absolute;left:794;top:1992;width:14;height:29" coordorigin="794,1992" coordsize="14,29">
                  <v:shape id="_x0000_s2057" style="position:absolute;left:794;top:1992;width:14;height:29" coordorigin="794,1992" coordsize="14,29" path="m794,1992r14,l808,2006r-14,14l794,1992xe" fillcolor="#999" stroked="f">
                    <v:path arrowok="t"/>
                  </v:shape>
                </v:group>
              </v:group>
            </v:group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1.9pt;margin-top:29.6pt;width:132.7pt;height:46.35pt;z-index:-3180;mso-position-horizontal-relative:page;mso-position-vertical-relative:page" filled="f" stroked="f">
          <v:textbox inset="0,0,0,0">
            <w:txbxContent>
              <w:p w:rsidR="004C4B20" w:rsidRDefault="006A1721">
                <w:pPr>
                  <w:spacing w:line="180" w:lineRule="exact"/>
                  <w:ind w:left="164" w:right="164"/>
                  <w:jc w:val="center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DAF</w:t>
                </w:r>
                <w:r>
                  <w:rPr>
                    <w:rFonts w:ascii="Arial" w:eastAsia="Arial" w:hAnsi="Arial" w:cs="Arial"/>
                    <w:b/>
                    <w:spacing w:val="-13"/>
                    <w:sz w:val="17"/>
                    <w:szCs w:val="17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>AR HADIR DAN HASIL</w:t>
                </w:r>
              </w:p>
              <w:p w:rsidR="004C4B20" w:rsidRDefault="006A1721">
                <w:pPr>
                  <w:spacing w:before="4" w:line="248" w:lineRule="auto"/>
                  <w:ind w:left="-2" w:right="-2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U J I A N    </w:t>
                </w:r>
                <w:r>
                  <w:rPr>
                    <w:rFonts w:ascii="Arial" w:eastAsia="Arial" w:hAnsi="Arial" w:cs="Arial"/>
                    <w:b/>
                    <w:spacing w:val="2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17"/>
                    <w:szCs w:val="17"/>
                  </w:rPr>
                  <w:t xml:space="preserve">M A H A S I S W A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25"/>
                    <w:szCs w:val="25"/>
                  </w:rPr>
                  <w:t>SEMESTER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2"/>
                    <w:sz w:val="25"/>
                    <w:szCs w:val="25"/>
                  </w:rPr>
                  <w:t xml:space="preserve">GANJIL 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-14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2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sz w:val="18"/>
                    <w:szCs w:val="18"/>
                  </w:rPr>
                  <w:t>AKADEMIK</w:t>
                </w:r>
                <w:r>
                  <w:rPr>
                    <w:rFonts w:ascii="Arial" w:eastAsia="Arial" w:hAnsi="Arial" w:cs="Arial"/>
                    <w:b/>
                    <w:color w:val="FFFFFF"/>
                    <w:spacing w:val="3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FFFFFF"/>
                    <w:w w:val="103"/>
                    <w:sz w:val="18"/>
                    <w:szCs w:val="18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8.7pt;margin-top:30.55pt;width:298.55pt;height:65.25pt;z-index:-3179;mso-position-horizontal-relative:page;mso-position-vertical-relative:page" filled="f" stroked="f">
          <v:textbox inset="0,0,0,0">
            <w:txbxContent>
              <w:p w:rsidR="004C4B20" w:rsidRDefault="006A1721">
                <w:pPr>
                  <w:spacing w:line="360" w:lineRule="exact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pacing w:val="-19"/>
                    <w:sz w:val="34"/>
                    <w:szCs w:val="34"/>
                  </w:rPr>
                  <w:t>F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AKU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LT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 xml:space="preserve">AS 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PER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ANIAN</w:t>
                </w:r>
              </w:p>
              <w:p w:rsidR="004C4B20" w:rsidRDefault="006A1721">
                <w:pPr>
                  <w:spacing w:before="8"/>
                  <w:ind w:left="20"/>
                  <w:rPr>
                    <w:rFonts w:ascii="Arial" w:eastAsia="Arial" w:hAnsi="Arial" w:cs="Arial"/>
                    <w:sz w:val="34"/>
                    <w:szCs w:val="34"/>
                  </w:rPr>
                </w:pP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UNIVERSI</w:t>
                </w:r>
                <w:r>
                  <w:rPr>
                    <w:rFonts w:ascii="Arial" w:eastAsia="Arial" w:hAnsi="Arial" w:cs="Arial"/>
                    <w:b/>
                    <w:color w:val="003300"/>
                    <w:spacing w:val="-25"/>
                    <w:sz w:val="34"/>
                    <w:szCs w:val="34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003300"/>
                    <w:sz w:val="34"/>
                    <w:szCs w:val="34"/>
                  </w:rPr>
                  <w:t>AS MEDAN AREA</w:t>
                </w:r>
              </w:p>
              <w:p w:rsidR="004C4B20" w:rsidRDefault="006A1721">
                <w:pPr>
                  <w:spacing w:before="10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061-7366998</w:t>
                </w:r>
              </w:p>
              <w:p w:rsidR="004C4B20" w:rsidRDefault="006A1721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3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6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4"/>
                    <w:szCs w:val="14"/>
                  </w:rPr>
                  <w:t>061-8226331</w:t>
                </w:r>
              </w:p>
              <w:p w:rsidR="004C4B20" w:rsidRDefault="006A1721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Email :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7"/>
                      <w:szCs w:val="17"/>
                    </w:rPr>
                    <w:t>W</w:t>
                  </w:r>
                </w:hyperlink>
                <w:hyperlink r:id="rId1"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ebsite : http://ww</w:t>
                  </w:r>
                  <w:r>
                    <w:rPr>
                      <w:rFonts w:ascii="Arial" w:eastAsia="Arial" w:hAnsi="Arial" w:cs="Arial"/>
                      <w:spacing w:val="-9"/>
                      <w:sz w:val="17"/>
                      <w:szCs w:val="17"/>
                    </w:rPr>
                    <w:t>w</w:t>
                  </w:r>
                </w:hyperlink>
                <w:hyperlink>
                  <w:r>
                    <w:rPr>
                      <w:rFonts w:ascii="Arial" w:eastAsia="Arial" w:hAnsi="Arial" w:cs="Arial"/>
                      <w:sz w:val="17"/>
                      <w:szCs w:val="17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02.4pt;margin-top:85.25pt;width:116.6pt;height:10.55pt;z-index:-3178;mso-position-horizontal-relative:page;mso-position-vertical-relative:page" filled="f" stroked="f">
          <v:textbox inset="0,0,0,0">
            <w:txbxContent>
              <w:p w:rsidR="004C4B20" w:rsidRDefault="006A1721">
                <w:pPr>
                  <w:spacing w:line="180" w:lineRule="exact"/>
                  <w:ind w:left="20" w:right="-26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Program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17"/>
                    <w:szCs w:val="17"/>
                  </w:rPr>
                  <w:t>Studi</w:t>
                </w:r>
                <w:proofErr w:type="spellEnd"/>
                <w:r>
                  <w:rPr>
                    <w:rFonts w:ascii="Arial" w:eastAsia="Arial" w:hAnsi="Arial" w:cs="Arial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43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-14"/>
                    <w:sz w:val="17"/>
                    <w:szCs w:val="17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7"/>
                    <w:szCs w:val="17"/>
                  </w:rPr>
                  <w:t>AGRIBISNIS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33CD9"/>
    <w:multiLevelType w:val="multilevel"/>
    <w:tmpl w:val="04EA036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B20"/>
    <w:rsid w:val="004C4B20"/>
    <w:rsid w:val="006A1721"/>
    <w:rsid w:val="00CF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."/>
  <w:listSeparator w:val=","/>
  <w14:docId w14:val="3F9C7B30"/>
  <w15:docId w15:val="{4A3F3EED-1776-40B3-8986-D7CF632F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F22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24B"/>
  </w:style>
  <w:style w:type="paragraph" w:styleId="Footer">
    <w:name w:val="footer"/>
    <w:basedOn w:val="Normal"/>
    <w:link w:val="FooterChar"/>
    <w:uiPriority w:val="99"/>
    <w:unhideWhenUsed/>
    <w:rsid w:val="00CF2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1107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2020-11-19T06:58:00Z</dcterms:created>
  <dcterms:modified xsi:type="dcterms:W3CDTF">2020-11-19T07:00:00Z</dcterms:modified>
</cp:coreProperties>
</file>