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D74E9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D74E9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158220065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MAXIMLIANUS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NAIBUR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FIKRI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RANGKUTI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PURNAWAN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ROYHAN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TARUNA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NILMA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APRILIA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KHOFIYANTI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LISTRA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OCTAVIA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CHOFIFI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TIRTA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MUTIARAHMA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SIDAURUK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MARYATY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WILLEM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PHERI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JULIANTI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FRIDIS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BENARIO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</w:tbl>
    <w:p w:rsidR="002D74E9" w:rsidRDefault="002D74E9">
      <w:pPr>
        <w:spacing w:before="4" w:line="160" w:lineRule="exact"/>
        <w:rPr>
          <w:sz w:val="16"/>
          <w:szCs w:val="16"/>
        </w:rPr>
      </w:pPr>
    </w:p>
    <w:p w:rsidR="002D74E9" w:rsidRDefault="006A4E52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061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.85pt;margin-top:108.9pt;width:530.45pt;height:105.7pt;z-index:-205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D74E9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D74E9" w:rsidRDefault="002D74E9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D74E9" w:rsidRDefault="006A4E5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D74E9" w:rsidRDefault="002D74E9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D74E9" w:rsidRDefault="006A4E5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D74E9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D74E9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D74E9" w:rsidRDefault="002D74E9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D74E9" w:rsidRDefault="00C56F1C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A4E5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A4E5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D74E9" w:rsidRDefault="006A4E52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D74E9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060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05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D74E9" w:rsidTr="00C56F1C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D74E9" w:rsidRDefault="006A4E5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D74E9" w:rsidRDefault="006A4E5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D74E9" w:rsidTr="00C56F1C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D74E9" w:rsidRDefault="006A4E52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D74E9" w:rsidRDefault="006A4E52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D74E9" w:rsidRDefault="002D74E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D74E9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D74E9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SUNDARI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SENNI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RIAHNI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KUNDONO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VISTER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JEFRIAMAN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NABILLA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ZEIN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ZILIWU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ROMATUA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PANAHATAN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CINTAMI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HUTABARAT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LABA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Y.DUHA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FADJAR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ANSARI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</w:tbl>
    <w:p w:rsidR="002D74E9" w:rsidRDefault="002D74E9">
      <w:pPr>
        <w:spacing w:before="4" w:line="160" w:lineRule="exact"/>
        <w:rPr>
          <w:sz w:val="16"/>
          <w:szCs w:val="16"/>
        </w:rPr>
      </w:pPr>
    </w:p>
    <w:p w:rsidR="002D74E9" w:rsidRDefault="006A4E52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057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05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D74E9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D74E9" w:rsidRDefault="002D74E9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D74E9" w:rsidRDefault="006A4E5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D74E9" w:rsidRDefault="002D74E9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D74E9" w:rsidRDefault="006A4E5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D74E9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D74E9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D74E9" w:rsidRDefault="002D74E9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D74E9" w:rsidRDefault="00C56F1C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A4E5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A4E5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D74E9" w:rsidRDefault="006A4E52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D74E9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05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05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D74E9" w:rsidTr="00C56F1C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D74E9" w:rsidRDefault="006A4E5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D74E9" w:rsidRDefault="006A4E5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D74E9" w:rsidTr="00C56F1C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D74E9" w:rsidRDefault="006A4E52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D74E9" w:rsidRDefault="006A4E52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D74E9" w:rsidRDefault="002D74E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D74E9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1" w:line="180" w:lineRule="exact"/>
              <w:rPr>
                <w:sz w:val="19"/>
                <w:szCs w:val="19"/>
              </w:rPr>
            </w:pPr>
          </w:p>
          <w:p w:rsidR="002D74E9" w:rsidRDefault="006A4E52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D74E9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MURNIWATI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NAZARA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ZARKASI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RINTO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SAFRIJAL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PARULITA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PANGGABEAN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ZUBAIDAH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HAMDANI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SA'BAN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RICKI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ANDRIANSYAH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  <w:tr w:rsidR="002D74E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6A4E52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>
            <w:pPr>
              <w:spacing w:before="2" w:line="100" w:lineRule="exact"/>
              <w:rPr>
                <w:sz w:val="10"/>
                <w:szCs w:val="10"/>
              </w:rPr>
            </w:pPr>
          </w:p>
          <w:p w:rsidR="002D74E9" w:rsidRDefault="006A4E52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74E9" w:rsidRDefault="002D74E9"/>
        </w:tc>
      </w:tr>
    </w:tbl>
    <w:p w:rsidR="002D74E9" w:rsidRDefault="002D74E9">
      <w:pPr>
        <w:spacing w:before="4" w:line="160" w:lineRule="exact"/>
        <w:rPr>
          <w:sz w:val="16"/>
          <w:szCs w:val="16"/>
        </w:rPr>
      </w:pPr>
    </w:p>
    <w:p w:rsidR="002D74E9" w:rsidRDefault="006A4E52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053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05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D74E9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D74E9" w:rsidRDefault="002D74E9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D74E9" w:rsidRDefault="006A4E52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D74E9" w:rsidRDefault="002D74E9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D74E9" w:rsidRDefault="006A4E52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D74E9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D74E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D74E9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74E9" w:rsidRDefault="006A4E52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D74E9" w:rsidRDefault="002D74E9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D74E9" w:rsidRDefault="00C56F1C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A4E52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A4E52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D74E9" w:rsidRDefault="006A4E52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052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205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D74E9" w:rsidTr="00C56F1C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D74E9" w:rsidRDefault="006A4E52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bookmarkStart w:id="0" w:name="_GoBack"/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D74E9" w:rsidRDefault="006A4E52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D74E9" w:rsidTr="00C56F1C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D74E9" w:rsidRDefault="006A4E52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line="200" w:lineRule="exact"/>
                        </w:pPr>
                      </w:p>
                      <w:p w:rsidR="002D74E9" w:rsidRDefault="002D74E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D74E9" w:rsidRDefault="006A4E52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  <w:bookmarkEnd w:id="0"/>
                </w:tbl>
                <w:p w:rsidR="002D74E9" w:rsidRDefault="002D74E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D74E9" w:rsidRDefault="002D74E9">
      <w:pPr>
        <w:spacing w:before="1" w:line="100" w:lineRule="exact"/>
        <w:rPr>
          <w:sz w:val="11"/>
          <w:szCs w:val="11"/>
        </w:rPr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2D74E9">
      <w:pPr>
        <w:spacing w:line="200" w:lineRule="exact"/>
      </w:pPr>
    </w:p>
    <w:p w:rsidR="002D74E9" w:rsidRDefault="00C56F1C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2D74E9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45" type="#_x0000_t202" style="position:absolute;left:0;text-align:left;margin-left:393.4pt;margin-top:817.7pt;width:80.2pt;height:20.55pt;z-index:-1026;mso-position-horizontal-relative:page;mso-position-vertical-relative:page" filled="f" stroked="f">
            <v:textbox style="mso-next-textbox:#_x0000_s1045" inset="0,0,0,0">
              <w:txbxContent>
                <w:p w:rsidR="00C56F1C" w:rsidRDefault="00C56F1C" w:rsidP="00C56F1C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C56F1C" w:rsidRDefault="00C56F1C" w:rsidP="00C56F1C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6A4E52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6A4E52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6A4E52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6A4E52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6A4E52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6A4E52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2D74E9" w:rsidRDefault="006A4E52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≥ 85.00 &lt; </w:t>
      </w:r>
      <w:r>
        <w:rPr>
          <w:rFonts w:ascii="Arial" w:eastAsia="Arial" w:hAnsi="Arial" w:cs="Arial"/>
          <w:sz w:val="17"/>
          <w:szCs w:val="17"/>
        </w:rPr>
        <w:t>100.00</w:t>
      </w:r>
    </w:p>
    <w:p w:rsidR="002D74E9" w:rsidRDefault="006A4E5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2D74E9" w:rsidRDefault="006A4E5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2D74E9" w:rsidRDefault="006A4E5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2D74E9" w:rsidRDefault="006A4E5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2D74E9" w:rsidRDefault="006A4E5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2D74E9" w:rsidRDefault="006A4E52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2D74E9" w:rsidRDefault="006A4E52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2D74E9" w:rsidRDefault="006A4E52">
      <w:pPr>
        <w:spacing w:before="93"/>
        <w:rPr>
          <w:rFonts w:ascii="Arial" w:eastAsia="Arial" w:hAnsi="Arial" w:cs="Arial"/>
          <w:sz w:val="17"/>
          <w:szCs w:val="17"/>
        </w:rPr>
        <w:sectPr w:rsidR="002D74E9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2D74E9" w:rsidRDefault="002D74E9">
      <w:pPr>
        <w:spacing w:before="4" w:line="120" w:lineRule="exact"/>
        <w:rPr>
          <w:sz w:val="13"/>
          <w:szCs w:val="13"/>
        </w:rPr>
      </w:pPr>
    </w:p>
    <w:p w:rsidR="002D74E9" w:rsidRDefault="006A4E52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2D74E9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52" w:rsidRDefault="006A4E52">
      <w:r>
        <w:separator/>
      </w:r>
    </w:p>
  </w:endnote>
  <w:endnote w:type="continuationSeparator" w:id="0">
    <w:p w:rsidR="006A4E52" w:rsidRDefault="006A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E9" w:rsidRDefault="00C56F1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87.4pt;margin-top:900.2pt;width:80.2pt;height:20.55pt;z-index:-2051;mso-position-horizontal-relative:page;mso-position-vertical-relative:page" filled="f" stroked="f">
          <v:textbox style="mso-next-textbox:#_x0000_s2071" inset="0,0,0,0">
            <w:txbxContent>
              <w:p w:rsidR="002D74E9" w:rsidRDefault="006A4E52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2D74E9" w:rsidRDefault="006A4E52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6A4E52">
      <w:pict>
        <v:shape id="_x0000_s2076" type="#_x0000_t202" style="position:absolute;margin-left:38.7pt;margin-top:798.35pt;width:99.95pt;height:10.55pt;z-index:-2056;mso-position-horizontal-relative:page;mso-position-vertical-relative:page" filled="f" stroked="f">
          <v:textbox style="mso-next-textbox:#_x0000_s2076"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6A4E52">
      <w:pict>
        <v:shape id="_x0000_s2075" type="#_x0000_t202" style="position:absolute;margin-left:136.65pt;margin-top:798.35pt;width:318.95pt;height:10.55pt;z-index:-2055;mso-position-horizontal-relative:page;mso-position-vertical-relative:page" filled="f" stroked="f">
          <v:textbox style="mso-next-textbox:#_x0000_s2075"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6A4E52">
      <w:pict>
        <v:shape id="_x0000_s2074" type="#_x0000_t202" style="position:absolute;margin-left:40.1pt;margin-top:810.5pt;width:13.2pt;height:90.45pt;z-index:-2054;mso-position-horizontal-relative:page;mso-position-vertical-relative:page" filled="f" stroked="f">
          <v:textbox style="mso-next-textbox:#_x0000_s2074" inset="0,0,0,0">
            <w:txbxContent>
              <w:p w:rsidR="002D74E9" w:rsidRDefault="006A4E5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2D74E9" w:rsidRDefault="006A4E52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2D74E9" w:rsidRDefault="006A4E52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2D74E9" w:rsidRDefault="006A4E52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6A4E52">
      <w:pict>
        <v:shape id="_x0000_s2073" type="#_x0000_t202" style="position:absolute;margin-left:73.85pt;margin-top:810.5pt;width:72.6pt;height:90.45pt;z-index:-2053;mso-position-horizontal-relative:page;mso-position-vertical-relative:page" filled="f" stroked="f">
          <v:textbox style="mso-next-textbox:#_x0000_s2073"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2D74E9" w:rsidRDefault="006A4E52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6A4E52">
      <w:pict>
        <v:shape id="_x0000_s2072" type="#_x0000_t202" style="position:absolute;margin-left:367.2pt;margin-top:812.6pt;width:118.7pt;height:10.55pt;z-index:-2052;mso-position-horizontal-relative:page;mso-position-vertical-relative:page" filled="f" stroked="f">
          <v:textbox style="mso-next-textbox:#_x0000_s2072"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6A4E52">
      <w:pict>
        <v:shape id="_x0000_s2070" type="#_x0000_t202" style="position:absolute;margin-left:38.7pt;margin-top:907.45pt;width:167.05pt;height:10.55pt;z-index:-2050;mso-position-horizontal-relative:page;mso-position-vertical-relative:page" filled="f" stroked="f">
          <v:textbox style="mso-next-textbox:#_x0000_s2070"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E9" w:rsidRDefault="002D74E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52" w:rsidRDefault="006A4E52">
      <w:r>
        <w:separator/>
      </w:r>
    </w:p>
  </w:footnote>
  <w:footnote w:type="continuationSeparator" w:id="0">
    <w:p w:rsidR="006A4E52" w:rsidRDefault="006A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E9" w:rsidRDefault="006A4E52">
    <w:pPr>
      <w:spacing w:line="200" w:lineRule="exact"/>
    </w:pPr>
    <w:r>
      <w:pict>
        <v:group id="_x0000_s2089" style="position:absolute;margin-left:403.05pt;margin-top:29.35pt;width:170.45pt;height:46.35pt;z-index:-206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206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2059;mso-position-horizontal-relative:page;mso-position-vertical-relative:page" filled="f" stroked="f">
          <v:textbox style="mso-next-textbox:#_x0000_s2079" inset="0,0,0,0">
            <w:txbxContent>
              <w:p w:rsidR="002D74E9" w:rsidRDefault="006A4E52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2D74E9" w:rsidRDefault="006A4E52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2058;mso-position-horizontal-relative:page;mso-position-vertical-relative:page" filled="f" stroked="f">
          <v:textbox style="mso-next-textbox:#_x0000_s2078" inset="0,0,0,0">
            <w:txbxContent>
              <w:p w:rsidR="002D74E9" w:rsidRDefault="006A4E5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2D74E9" w:rsidRDefault="006A4E52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2D74E9" w:rsidRDefault="006A4E52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2D74E9" w:rsidRDefault="006A4E5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2D74E9" w:rsidRDefault="006A4E5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2057;mso-position-horizontal-relative:page;mso-position-vertical-relative:page" filled="f" stroked="f">
          <v:textbox style="mso-next-textbox:#_x0000_s2077"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E9" w:rsidRDefault="006A4E52">
    <w:pPr>
      <w:spacing w:line="200" w:lineRule="exact"/>
    </w:pPr>
    <w:r>
      <w:pict>
        <v:group id="_x0000_s2061" style="position:absolute;margin-left:403.05pt;margin-top:29.35pt;width:170.45pt;height:46.35pt;z-index:-204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204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2047;mso-position-horizontal-relative:page;mso-position-vertical-relative:page" filled="f" stroked="f">
          <v:textbox inset="0,0,0,0">
            <w:txbxContent>
              <w:p w:rsidR="002D74E9" w:rsidRDefault="006A4E52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2D74E9" w:rsidRDefault="006A4E52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2046;mso-position-horizontal-relative:page;mso-position-vertical-relative:page" filled="f" stroked="f">
          <v:textbox inset="0,0,0,0">
            <w:txbxContent>
              <w:p w:rsidR="002D74E9" w:rsidRDefault="006A4E5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2D74E9" w:rsidRDefault="006A4E52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2D74E9" w:rsidRDefault="006A4E52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2D74E9" w:rsidRDefault="006A4E5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2D74E9" w:rsidRDefault="006A4E5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2045;mso-position-horizontal-relative:page;mso-position-vertical-relative:page" filled="f" stroked="f">
          <v:textbox inset="0,0,0,0">
            <w:txbxContent>
              <w:p w:rsidR="002D74E9" w:rsidRDefault="006A4E52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415F"/>
    <w:multiLevelType w:val="multilevel"/>
    <w:tmpl w:val="4CEA34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4E9"/>
    <w:rsid w:val="002D74E9"/>
    <w:rsid w:val="006A4E52"/>
    <w:rsid w:val="00C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4FF8FFC8"/>
  <w15:docId w15:val="{2D076E3D-EDC3-48F8-AE39-12E35DC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6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F1C"/>
  </w:style>
  <w:style w:type="paragraph" w:styleId="Footer">
    <w:name w:val="footer"/>
    <w:basedOn w:val="Normal"/>
    <w:link w:val="FooterChar"/>
    <w:uiPriority w:val="99"/>
    <w:unhideWhenUsed/>
    <w:rsid w:val="00C56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2020-11-19T07:03:00Z</dcterms:created>
  <dcterms:modified xsi:type="dcterms:W3CDTF">2020-11-19T07:05:00Z</dcterms:modified>
</cp:coreProperties>
</file>