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C77E1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C77E1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SRIJEKI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LATIVA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NATASYA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ZULKARNAIN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RIFDAH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LUTHFIYAH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ULIANSYAH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JORDAN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MANULLANG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PRIYANKA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NIKAS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SILVARAJ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GABRIELA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BAKARA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APRIYANTY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SIALLAGAN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ROSELLA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</w:tbl>
    <w:p w:rsidR="00C77E15" w:rsidRDefault="00C77E15">
      <w:pPr>
        <w:spacing w:before="4" w:line="160" w:lineRule="exact"/>
        <w:rPr>
          <w:sz w:val="16"/>
          <w:szCs w:val="16"/>
        </w:rPr>
      </w:pPr>
    </w:p>
    <w:p w:rsidR="00C77E15" w:rsidRDefault="00B46BCB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51664896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.85pt;margin-top:108.9pt;width:530.45pt;height:105.7pt;z-index:-2516628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C77E1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C77E15" w:rsidRDefault="00C77E1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77E15" w:rsidRDefault="00B46BCB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C77E15" w:rsidRDefault="00C77E15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77E15" w:rsidRDefault="00B46BCB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77E1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PENDIDIKAN 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ARGANEGARAAN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PENDIDIKAN 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ARGANEGARAAN / 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77E1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C77E15" w:rsidRDefault="00C77E1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C77E15" w:rsidRDefault="00811B09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B46BCB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B46BCB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C77E15" w:rsidRDefault="00B46BCB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C77E15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251663872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C77E15" w:rsidTr="00811B09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C77E15" w:rsidRDefault="00B46BCB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C77E15" w:rsidRDefault="00B46BCB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77E15" w:rsidTr="00811B09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77E15" w:rsidRDefault="00B46BCB">
                        <w:pPr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APIEK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77E15" w:rsidRDefault="00B46BCB">
                        <w:pPr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APIEK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</w:tr>
                </w:tbl>
                <w:p w:rsidR="00C77E15" w:rsidRDefault="00C77E1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C77E1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C77E1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SITOMPUL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AZ-ZAHRA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FEBRIYANI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YOSEFLY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TURNIP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REYLITA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FALENTINA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RICHARDOWIJAYA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SIBARANI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TIMARIS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SAFIRAH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SITUMEANG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SINAMBELA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NAUFAL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</w:tbl>
    <w:p w:rsidR="00C77E15" w:rsidRDefault="00C77E15">
      <w:pPr>
        <w:spacing w:before="4" w:line="160" w:lineRule="exact"/>
        <w:rPr>
          <w:sz w:val="16"/>
          <w:szCs w:val="16"/>
        </w:rPr>
      </w:pPr>
    </w:p>
    <w:p w:rsidR="00C77E15" w:rsidRDefault="00B46BCB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51660800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C77E1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C77E15" w:rsidRDefault="00C77E1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77E15" w:rsidRDefault="00B46BCB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C77E15" w:rsidRDefault="00C77E15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77E15" w:rsidRDefault="00B46BCB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77E1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PENDIDIKAN 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ARGANEGARAAN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PENDIDIKAN 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ARGANEGARAAN / 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APIEK GANDA MANA,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77E1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C77E15" w:rsidRDefault="00C77E1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C77E15" w:rsidRDefault="00811B09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B46BCB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B46BCB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C77E15" w:rsidRDefault="00B46BCB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C77E15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251659776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C77E15" w:rsidTr="00811B09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C77E15" w:rsidRDefault="00B46BCB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C77E15" w:rsidRDefault="00B46BCB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77E15" w:rsidTr="00811B09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77E15" w:rsidRDefault="00B46BCB">
                        <w:pPr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APIEK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77E15" w:rsidRDefault="00B46BCB">
                        <w:pPr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APIEK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</w:tr>
                </w:tbl>
                <w:p w:rsidR="00C77E15" w:rsidRDefault="00C77E1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C77E1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1" w:line="180" w:lineRule="exact"/>
              <w:rPr>
                <w:sz w:val="19"/>
                <w:szCs w:val="19"/>
              </w:rPr>
            </w:pPr>
          </w:p>
          <w:p w:rsidR="00C77E15" w:rsidRDefault="00B46BCB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C77E1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TIMURA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198220187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BLANDINA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ZANDROTO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SHELLY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  <w:tr w:rsidR="00C77E1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B46BCB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>
            <w:pPr>
              <w:spacing w:before="2" w:line="100" w:lineRule="exact"/>
              <w:rPr>
                <w:sz w:val="10"/>
                <w:szCs w:val="10"/>
              </w:rPr>
            </w:pPr>
          </w:p>
          <w:p w:rsidR="00C77E15" w:rsidRDefault="00B46BCB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77E15" w:rsidRDefault="00C77E15"/>
        </w:tc>
      </w:tr>
    </w:tbl>
    <w:p w:rsidR="00C77E15" w:rsidRDefault="00C77E15">
      <w:pPr>
        <w:spacing w:before="4" w:line="160" w:lineRule="exact"/>
        <w:rPr>
          <w:sz w:val="16"/>
          <w:szCs w:val="16"/>
        </w:rPr>
      </w:pPr>
    </w:p>
    <w:p w:rsidR="00C77E15" w:rsidRDefault="00B46BCB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51656704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516546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C77E15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C77E15" w:rsidRDefault="00C77E15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77E15" w:rsidRDefault="00B46BCB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C77E15" w:rsidRDefault="00C77E15"/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C77E15" w:rsidRDefault="00B46BCB">
                        <w:pPr>
                          <w:spacing w:before="34"/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C77E15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PENDIDIKAN 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ARGANEGARAAN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PENDIDIKAN KE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ARGANEGARAAN / 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III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3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APIEK GANDA MANA,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S.Pd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M.Pd</w:t>
                        </w:r>
                        <w:proofErr w:type="spellEnd"/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77E15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13:00-14:30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C77E15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77E15" w:rsidRDefault="00B46BCB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C77E15" w:rsidRDefault="00C77E15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C77E15" w:rsidRDefault="00811B09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 w:rsidR="00B46BCB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B46BCB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B46BCB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C77E15" w:rsidRDefault="00B46BCB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251655680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25165363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C77E15" w:rsidTr="00811B09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C77E15" w:rsidRDefault="00B46BCB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C77E15" w:rsidRDefault="00B46BCB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C77E15" w:rsidTr="00811B09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77E15" w:rsidRDefault="00B46BCB">
                        <w:pPr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APIEK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line="200" w:lineRule="exact"/>
                        </w:pPr>
                      </w:p>
                      <w:p w:rsidR="00C77E15" w:rsidRDefault="00C77E1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C77E15" w:rsidRDefault="00B46BCB">
                        <w:pPr>
                          <w:ind w:left="23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APIEK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GANDA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MANA,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S.Pd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M.Pd</w:t>
                        </w:r>
                        <w:proofErr w:type="spellEnd"/>
                      </w:p>
                    </w:tc>
                  </w:tr>
                </w:tbl>
                <w:p w:rsidR="00C77E15" w:rsidRDefault="00C77E1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C77E15" w:rsidRDefault="00C77E15">
      <w:pPr>
        <w:spacing w:before="1" w:line="100" w:lineRule="exact"/>
        <w:rPr>
          <w:sz w:val="11"/>
          <w:szCs w:val="11"/>
        </w:rPr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C77E15">
      <w:pPr>
        <w:spacing w:line="200" w:lineRule="exact"/>
      </w:pPr>
    </w:p>
    <w:p w:rsidR="00C77E15" w:rsidRDefault="00811B09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C77E15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rFonts w:ascii="Arial" w:eastAsia="Arial" w:hAnsi="Arial" w:cs="Arial"/>
          <w:noProof/>
          <w:position w:val="-1"/>
          <w:sz w:val="17"/>
          <w:szCs w:val="17"/>
        </w:rPr>
        <w:pict>
          <v:shape id="_x0000_s1045" type="#_x0000_t202" style="position:absolute;left:0;text-align:left;margin-left:395.3pt;margin-top:588.2pt;width:112pt;height:20.55pt;z-index:-251652608;mso-position-horizontal-relative:page;mso-position-vertical-relative:page" filled="f" stroked="f">
            <v:textbox inset="0,0,0,0">
              <w:txbxContent>
                <w:p w:rsidR="00811B09" w:rsidRDefault="00811B09" w:rsidP="00811B09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811B09" w:rsidRDefault="00811B09" w:rsidP="00811B09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B46BCB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B46BCB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B46BCB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B46BCB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B46BCB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B46BCB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B46BCB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B46BCB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B46BCB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B46BCB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B46BCB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B46BCB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C77E15" w:rsidRDefault="00B46BCB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C77E15" w:rsidRDefault="00B46BCB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C77E15" w:rsidRDefault="00B46BCB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C77E15" w:rsidRDefault="00B46BCB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C77E15" w:rsidRDefault="00B46BCB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C77E15" w:rsidRDefault="00B46BCB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  <w:bookmarkStart w:id="0" w:name="_GoBack"/>
      <w:bookmarkEnd w:id="0"/>
    </w:p>
    <w:p w:rsidR="00C77E15" w:rsidRDefault="00B46BCB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C77E15" w:rsidRDefault="00B46BCB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C77E15" w:rsidRDefault="00B46BCB">
      <w:pPr>
        <w:spacing w:before="93"/>
        <w:rPr>
          <w:rFonts w:ascii="Arial" w:eastAsia="Arial" w:hAnsi="Arial" w:cs="Arial"/>
          <w:sz w:val="17"/>
          <w:szCs w:val="17"/>
        </w:rPr>
        <w:sectPr w:rsidR="00C77E15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C77E15" w:rsidRDefault="00C77E15">
      <w:pPr>
        <w:spacing w:before="4" w:line="120" w:lineRule="exact"/>
        <w:rPr>
          <w:sz w:val="13"/>
          <w:szCs w:val="13"/>
        </w:rPr>
      </w:pPr>
    </w:p>
    <w:p w:rsidR="00C77E15" w:rsidRDefault="00B46BCB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C77E15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CB" w:rsidRDefault="00B46BCB">
      <w:r>
        <w:separator/>
      </w:r>
    </w:p>
  </w:endnote>
  <w:endnote w:type="continuationSeparator" w:id="0">
    <w:p w:rsidR="00B46BCB" w:rsidRDefault="00B4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15" w:rsidRDefault="00811B0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02.45pt;width:112pt;height:20.55pt;z-index:-1821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C77E15" w:rsidRDefault="00B46BCB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B46BCB">
      <w:pict>
        <v:shape id="_x0000_s2076" type="#_x0000_t202" style="position:absolute;margin-left:38.7pt;margin-top:798.35pt;width:99.95pt;height:10.55pt;z-index:-1826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B46BCB">
      <w:pict>
        <v:shape id="_x0000_s2075" type="#_x0000_t202" style="position:absolute;margin-left:136.65pt;margin-top:798.35pt;width:318.95pt;height:10.55pt;z-index:-1825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B46BCB">
      <w:pict>
        <v:shape id="_x0000_s2074" type="#_x0000_t202" style="position:absolute;margin-left:40.1pt;margin-top:810.5pt;width:13.2pt;height:90.45pt;z-index:-1824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C77E15" w:rsidRDefault="00B46BCB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C77E15" w:rsidRDefault="00B46BCB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C77E15" w:rsidRDefault="00B46BCB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B46BCB">
      <w:pict>
        <v:shape id="_x0000_s2073" type="#_x0000_t202" style="position:absolute;margin-left:73.85pt;margin-top:810.5pt;width:72.6pt;height:90.45pt;z-index:-1823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C77E15" w:rsidRDefault="00B46BCB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C77E15" w:rsidRDefault="00B46BCB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C77E15" w:rsidRDefault="00B46BCB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C77E15" w:rsidRDefault="00B46BCB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C77E15" w:rsidRDefault="00B46BCB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C77E15" w:rsidRDefault="00B46BCB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C77E15" w:rsidRDefault="00B46BCB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B46BCB">
      <w:pict>
        <v:shape id="_x0000_s2072" type="#_x0000_t202" style="position:absolute;margin-left:367.2pt;margin-top:812.6pt;width:118.7pt;height:10.55pt;z-index:-1822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B46BCB">
      <w:pict>
        <v:shape id="_x0000_s2070" type="#_x0000_t202" style="position:absolute;margin-left:38.7pt;margin-top:907.45pt;width:167.05pt;height:10.55pt;z-index:-1820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15" w:rsidRDefault="00C77E1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CB" w:rsidRDefault="00B46BCB">
      <w:r>
        <w:separator/>
      </w:r>
    </w:p>
  </w:footnote>
  <w:footnote w:type="continuationSeparator" w:id="0">
    <w:p w:rsidR="00B46BCB" w:rsidRDefault="00B4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15" w:rsidRDefault="00B46BCB">
    <w:pPr>
      <w:spacing w:line="200" w:lineRule="exact"/>
    </w:pPr>
    <w:r>
      <w:pict>
        <v:group id="_x0000_s2089" style="position:absolute;margin-left:403.05pt;margin-top:29.35pt;width:170.45pt;height:46.35pt;z-index:-1831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183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1829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C77E15" w:rsidRDefault="00B46BCB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1828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C77E15" w:rsidRDefault="00B46BCB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C77E15" w:rsidRDefault="00B46BCB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C77E15" w:rsidRDefault="00B46BCB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C77E15" w:rsidRDefault="00B46BCB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1827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15" w:rsidRDefault="00B46BCB">
    <w:pPr>
      <w:spacing w:line="200" w:lineRule="exact"/>
    </w:pPr>
    <w:r>
      <w:pict>
        <v:group id="_x0000_s2061" style="position:absolute;margin-left:403.05pt;margin-top:29.35pt;width:170.45pt;height:46.35pt;z-index:-1819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1818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1817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C77E15" w:rsidRDefault="00B46BCB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1816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C77E15" w:rsidRDefault="00B46BCB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C77E15" w:rsidRDefault="00B46BCB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C77E15" w:rsidRDefault="00B46BCB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C77E15" w:rsidRDefault="00B46BCB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1815;mso-position-horizontal-relative:page;mso-position-vertical-relative:page" filled="f" stroked="f">
          <v:textbox inset="0,0,0,0">
            <w:txbxContent>
              <w:p w:rsidR="00C77E15" w:rsidRDefault="00B46BCB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62499"/>
    <w:multiLevelType w:val="multilevel"/>
    <w:tmpl w:val="6310E3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E15"/>
    <w:rsid w:val="00811B09"/>
    <w:rsid w:val="00B46BCB"/>
    <w:rsid w:val="00C7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5F0F54CA"/>
  <w15:docId w15:val="{0D2A8AC5-5B24-4AB9-AD0E-C739EC55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1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B09"/>
  </w:style>
  <w:style w:type="paragraph" w:styleId="Footer">
    <w:name w:val="footer"/>
    <w:basedOn w:val="Normal"/>
    <w:link w:val="FooterChar"/>
    <w:uiPriority w:val="99"/>
    <w:unhideWhenUsed/>
    <w:rsid w:val="00811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2020-11-19T07:01:00Z</dcterms:created>
  <dcterms:modified xsi:type="dcterms:W3CDTF">2020-11-19T07:02:00Z</dcterms:modified>
</cp:coreProperties>
</file>