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08"/>
        <w:gridCol w:w="3647"/>
        <w:gridCol w:w="575"/>
        <w:gridCol w:w="589"/>
        <w:gridCol w:w="701"/>
        <w:gridCol w:w="716"/>
        <w:gridCol w:w="1276"/>
        <w:gridCol w:w="1276"/>
      </w:tblGrid>
      <w:tr w:rsidR="003D4A56">
        <w:trPr>
          <w:trHeight w:hRule="exact" w:val="309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344" w:right="34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M</w:t>
            </w:r>
          </w:p>
        </w:tc>
        <w:tc>
          <w:tcPr>
            <w:tcW w:w="3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08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w w:val="103"/>
                <w:sz w:val="15"/>
                <w:szCs w:val="15"/>
              </w:rPr>
              <w:t>A</w:t>
            </w:r>
          </w:p>
        </w:tc>
        <w:tc>
          <w:tcPr>
            <w:tcW w:w="2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047" w:right="105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NIL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I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6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NG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N</w:t>
            </w:r>
          </w:p>
        </w:tc>
      </w:tr>
      <w:tr w:rsidR="003D4A56">
        <w:trPr>
          <w:trHeight w:hRule="exact" w:val="309"/>
        </w:trPr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3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R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50" w:right="4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46" w:right="44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ASTATI BAZIKHO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FAHMI PRASETIYO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TIO BHARMAS RAJA AMBARITA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IDRIS MARZUKI RAMBE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DODY ANGGARA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RHUTNALIA SIRAIT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208220007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FADHIL ERIANSYAH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8.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208220008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DINA SURYA NINGSIH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95" w:right="19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9.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208220009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ANJESRIN PERANGIN-ANGIN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10.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208220010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JHONATAN MACHAEL SEMBIRING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 RIZKY FADILLAH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JERNIH WATI WARUWU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HASIM HAMDANI HARAHAP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PRETTY ANGELINA BR TARIGAN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 WULANDARI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RINAYANA SIHOMBING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17.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208220017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SATRIA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18.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208220018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YURI ABYZAR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19.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208220019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M.SAFI'I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20.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208220020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 ANISARAHMADANI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</w:tbl>
    <w:p w:rsidR="003D4A56" w:rsidRDefault="003D4A56">
      <w:pPr>
        <w:spacing w:line="160" w:lineRule="exact"/>
        <w:rPr>
          <w:sz w:val="16"/>
          <w:szCs w:val="16"/>
        </w:rPr>
      </w:pPr>
    </w:p>
    <w:p w:rsidR="003D4A56" w:rsidRDefault="007F748F">
      <w:pPr>
        <w:spacing w:before="37"/>
        <w:ind w:left="134" w:right="89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4" style="position:absolute;left:0;text-align:left;margin-left:61.15pt;margin-top:91.85pt;width:0;height:15.45pt;z-index:-2998;mso-position-horizontal-relative:page;mso-position-vertical-relative:page" coordorigin="1223,1837" coordsize="0,309">
            <v:shape id="_x0000_s1055" style="position:absolute;left:1223;top:1837;width:0;height:309" coordorigin="1223,1837" coordsize="0,309" path="m1223,2146r,-309e" filled="f" strokeweight=".28269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58.8pt;margin-top:92.6pt;width:521.75pt;height:104.05pt;z-index:-29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4"/>
                    <w:gridCol w:w="3705"/>
                    <w:gridCol w:w="1527"/>
                    <w:gridCol w:w="3691"/>
                  </w:tblGrid>
                  <w:tr w:rsidR="003D4A56">
                    <w:trPr>
                      <w:trHeight w:hRule="exact" w:val="309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15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2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D4A56">
                    <w:trPr>
                      <w:trHeight w:hRule="exact" w:val="220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25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NOVEMBER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2020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89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R.II.1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w w:val="99"/>
          <w:sz w:val="17"/>
          <w:szCs w:val="17"/>
        </w:rPr>
        <w:t>MEDAN....................................................................</w:t>
      </w:r>
    </w:p>
    <w:p w:rsidR="003D4A56" w:rsidRDefault="007849E9">
      <w:pPr>
        <w:spacing w:before="15"/>
        <w:ind w:left="134" w:right="889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>Penilaian</w:t>
      </w:r>
      <w:proofErr w:type="spellEnd"/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 xml:space="preserve"> </w:t>
      </w:r>
    </w:p>
    <w:p w:rsidR="003D4A56" w:rsidRDefault="007F748F">
      <w:pPr>
        <w:spacing w:before="43" w:line="275" w:lineRule="auto"/>
        <w:ind w:left="162" w:right="5960"/>
        <w:jc w:val="both"/>
        <w:rPr>
          <w:rFonts w:ascii="Arial" w:eastAsia="Arial" w:hAnsi="Arial" w:cs="Arial"/>
          <w:sz w:val="17"/>
          <w:szCs w:val="17"/>
        </w:rPr>
        <w:sectPr w:rsidR="003D4A56">
          <w:headerReference w:type="default" r:id="rId7"/>
          <w:footerReference w:type="default" r:id="rId8"/>
          <w:pgSz w:w="12240" w:h="20160"/>
          <w:pgMar w:top="1620" w:right="460" w:bottom="280" w:left="1040" w:header="287" w:footer="4527" w:gutter="0"/>
          <w:cols w:space="720"/>
        </w:sectPr>
      </w:pPr>
      <w:r>
        <w:pict>
          <v:group id="_x0000_s1051" style="position:absolute;left:0;text-align:left;margin-left:322.75pt;margin-top:91.85pt;width:0;height:15.45pt;z-index:-2997;mso-position-horizontal-relative:page;mso-position-vertical-relative:page" coordorigin="6455,1837" coordsize="0,309">
            <v:shape id="_x0000_s1052" style="position:absolute;left:6455;top:1837;width:0;height:309" coordorigin="6455,1837" coordsize="0,309" path="m6455,2146r,-309e" filled="f" strokeweight=".28269mm">
              <v:path arrowok="t"/>
            </v:shape>
            <w10:wrap anchorx="page" anchory="page"/>
          </v:group>
        </w:pict>
      </w:r>
      <w:r>
        <w:pict>
          <v:shape id="_x0000_s1050" type="#_x0000_t202" style="position:absolute;left:0;text-align:left;margin-left:294.65pt;margin-top:.6pt;width:289.45pt;height:91.95pt;z-index:-2995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5"/>
                    <w:gridCol w:w="2875"/>
                  </w:tblGrid>
                  <w:tr w:rsidR="003D4A56" w:rsidTr="007849E9">
                    <w:trPr>
                      <w:trHeight w:hRule="exact" w:val="309"/>
                    </w:trPr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7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87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D4A56" w:rsidTr="007849E9">
                    <w:trPr>
                      <w:trHeight w:hRule="exact" w:val="1501"/>
                    </w:trPr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PS    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08"/>
        <w:gridCol w:w="3647"/>
        <w:gridCol w:w="575"/>
        <w:gridCol w:w="589"/>
        <w:gridCol w:w="701"/>
        <w:gridCol w:w="716"/>
        <w:gridCol w:w="1276"/>
        <w:gridCol w:w="1276"/>
      </w:tblGrid>
      <w:tr w:rsidR="003D4A56">
        <w:trPr>
          <w:trHeight w:hRule="exact" w:val="309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344" w:right="34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M</w:t>
            </w:r>
          </w:p>
        </w:tc>
        <w:tc>
          <w:tcPr>
            <w:tcW w:w="3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08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w w:val="103"/>
                <w:sz w:val="15"/>
                <w:szCs w:val="15"/>
              </w:rPr>
              <w:t>A</w:t>
            </w:r>
          </w:p>
        </w:tc>
        <w:tc>
          <w:tcPr>
            <w:tcW w:w="2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047" w:right="105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NIL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I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6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NG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N</w:t>
            </w:r>
          </w:p>
        </w:tc>
      </w:tr>
      <w:tr w:rsidR="003D4A56">
        <w:trPr>
          <w:trHeight w:hRule="exact" w:val="309"/>
        </w:trPr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3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R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50" w:right="4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46" w:right="44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FADLI TUSSYAH RAHMAN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FIKI FAJARI PURBA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MAYLAN ANDREAS SAMOSIR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IKLAS PRASETYO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IMAM MALIKI PARDOSI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SANIA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27.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208220027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MARCHELL EBEN YESAYA PASARIBU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28.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208220028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BINTER NGOLU SINAGA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29.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208220029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 SYAHPUTRA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30.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208220030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ALWI HIDAYAT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 PRAYOGA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DONAL ARIANTO NAPITUPULU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 SUSILO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 PRAYOGI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 BALKIS PRATIWI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YUNITA SIMANJUNTAK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37.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208220037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DIONISIUS PURBA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38.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208220038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 MANARO DAMANIK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39.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208220039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GELAEL PRANATA SARAGIH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40.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208220040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ALFI SYAHFITRI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</w:tbl>
    <w:p w:rsidR="003D4A56" w:rsidRDefault="003D4A56">
      <w:pPr>
        <w:spacing w:line="160" w:lineRule="exact"/>
        <w:rPr>
          <w:sz w:val="16"/>
          <w:szCs w:val="16"/>
        </w:rPr>
      </w:pPr>
    </w:p>
    <w:p w:rsidR="003D4A56" w:rsidRDefault="007F748F">
      <w:pPr>
        <w:spacing w:before="37"/>
        <w:ind w:left="134" w:right="89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61.15pt;margin-top:91.85pt;width:0;height:15.45pt;z-index:-2994;mso-position-horizontal-relative:page;mso-position-vertical-relative:page" coordorigin="1223,1837" coordsize="0,309">
            <v:shape id="_x0000_s1049" style="position:absolute;left:1223;top:1837;width:0;height:309" coordorigin="1223,1837" coordsize="0,309" path="m1223,2146r,-309e" filled="f" strokeweight=".28269mm">
              <v:path arrowok="t"/>
            </v:shape>
            <w10:wrap anchorx="page" anchory="page"/>
          </v:group>
        </w:pict>
      </w:r>
      <w:r>
        <w:pict>
          <v:shape id="_x0000_s1047" type="#_x0000_t202" style="position:absolute;left:0;text-align:left;margin-left:58.8pt;margin-top:92.6pt;width:521.75pt;height:104.05pt;z-index:-29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4"/>
                    <w:gridCol w:w="3705"/>
                    <w:gridCol w:w="1527"/>
                    <w:gridCol w:w="3691"/>
                  </w:tblGrid>
                  <w:tr w:rsidR="003D4A56">
                    <w:trPr>
                      <w:trHeight w:hRule="exact" w:val="309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15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2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D4A56">
                    <w:trPr>
                      <w:trHeight w:hRule="exact" w:val="220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25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NOVEMBER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2020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89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R.II.1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w w:val="99"/>
          <w:sz w:val="17"/>
          <w:szCs w:val="17"/>
        </w:rPr>
        <w:t>MEDAN....................................................................</w:t>
      </w:r>
    </w:p>
    <w:p w:rsidR="003D4A56" w:rsidRDefault="007849E9">
      <w:pPr>
        <w:spacing w:before="15"/>
        <w:ind w:left="134" w:right="889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>P</w:t>
      </w:r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>enilaian</w:t>
      </w:r>
      <w:proofErr w:type="spellEnd"/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 xml:space="preserve"> </w:t>
      </w:r>
    </w:p>
    <w:p w:rsidR="003D4A56" w:rsidRDefault="007F748F">
      <w:pPr>
        <w:spacing w:before="43" w:line="275" w:lineRule="auto"/>
        <w:ind w:left="162" w:right="5960"/>
        <w:jc w:val="both"/>
        <w:rPr>
          <w:rFonts w:ascii="Arial" w:eastAsia="Arial" w:hAnsi="Arial" w:cs="Arial"/>
          <w:sz w:val="17"/>
          <w:szCs w:val="17"/>
        </w:rPr>
        <w:sectPr w:rsidR="003D4A56">
          <w:pgSz w:w="12240" w:h="20160"/>
          <w:pgMar w:top="1620" w:right="460" w:bottom="280" w:left="1040" w:header="287" w:footer="4527" w:gutter="0"/>
          <w:cols w:space="720"/>
        </w:sectPr>
      </w:pPr>
      <w:r>
        <w:pict>
          <v:group id="_x0000_s1045" style="position:absolute;left:0;text-align:left;margin-left:322.75pt;margin-top:91.85pt;width:0;height:15.45pt;z-index:-2993;mso-position-horizontal-relative:page;mso-position-vertical-relative:page" coordorigin="6455,1837" coordsize="0,309">
            <v:shape id="_x0000_s1046" style="position:absolute;left:6455;top:1837;width:0;height:309" coordorigin="6455,1837" coordsize="0,309" path="m6455,2146r,-309e" filled="f" strokeweight=".28269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94.65pt;margin-top:.6pt;width:289.45pt;height:91.95pt;z-index:-2991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5"/>
                    <w:gridCol w:w="2875"/>
                  </w:tblGrid>
                  <w:tr w:rsidR="003D4A56" w:rsidTr="007849E9">
                    <w:trPr>
                      <w:trHeight w:hRule="exact" w:val="309"/>
                    </w:trPr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7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87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D4A56" w:rsidTr="007849E9">
                    <w:trPr>
                      <w:trHeight w:hRule="exact" w:val="1501"/>
                    </w:trPr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PS    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08"/>
        <w:gridCol w:w="3647"/>
        <w:gridCol w:w="575"/>
        <w:gridCol w:w="589"/>
        <w:gridCol w:w="701"/>
        <w:gridCol w:w="716"/>
        <w:gridCol w:w="1276"/>
        <w:gridCol w:w="1276"/>
      </w:tblGrid>
      <w:tr w:rsidR="003D4A56">
        <w:trPr>
          <w:trHeight w:hRule="exact" w:val="309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344" w:right="34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M</w:t>
            </w:r>
          </w:p>
        </w:tc>
        <w:tc>
          <w:tcPr>
            <w:tcW w:w="3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08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w w:val="103"/>
                <w:sz w:val="15"/>
                <w:szCs w:val="15"/>
              </w:rPr>
              <w:t>A</w:t>
            </w:r>
          </w:p>
        </w:tc>
        <w:tc>
          <w:tcPr>
            <w:tcW w:w="2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047" w:right="105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NIL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I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6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NG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N</w:t>
            </w:r>
          </w:p>
        </w:tc>
      </w:tr>
      <w:tr w:rsidR="003D4A56">
        <w:trPr>
          <w:trHeight w:hRule="exact" w:val="309"/>
        </w:trPr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3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R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50" w:right="4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46" w:right="44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 SHINTA WARLY PUTRY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 TAMBUNAN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DIMAS AGUNG WIRANANDA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 DEWITA SIHOMBING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 PRAYIGO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ROBY CAHYADI SITEPU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47.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208220047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ERICA RAMADHANI BR GT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48.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208220048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PHILIP YUDHA GABRIEL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49.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208220049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EMMYA THERESYA BR TARIGAN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50.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208220050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 ANANDA MAULANA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BERHAUZER SIANTURI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IQBAL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A'TRI RENTA HUTAGALUNG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SANDRIANA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 ADELIANA SIJABAT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RISWAN SIAGIAN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57.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208220057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MANGATUR RAJA GUK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GUK</w:t>
            </w:r>
            <w:proofErr w:type="spellEnd"/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58.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208220058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EUNEKE AGNESIA PUTRI BR TARIGAN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59.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208220059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VIRA ZAHARA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60.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208220060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APRIADI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 SIAGIAN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</w:tbl>
    <w:p w:rsidR="003D4A56" w:rsidRDefault="003D4A56">
      <w:pPr>
        <w:spacing w:line="160" w:lineRule="exact"/>
        <w:rPr>
          <w:sz w:val="16"/>
          <w:szCs w:val="16"/>
        </w:rPr>
      </w:pPr>
    </w:p>
    <w:p w:rsidR="003D4A56" w:rsidRDefault="007F748F">
      <w:pPr>
        <w:spacing w:before="37"/>
        <w:ind w:left="134" w:right="89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61.15pt;margin-top:91.85pt;width:0;height:15.45pt;z-index:-2990;mso-position-horizontal-relative:page;mso-position-vertical-relative:page" coordorigin="1223,1837" coordsize="0,309">
            <v:shape id="_x0000_s1043" style="position:absolute;left:1223;top:1837;width:0;height:309" coordorigin="1223,1837" coordsize="0,309" path="m1223,2146r,-309e" filled="f" strokeweight=".28269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8.8pt;margin-top:92.6pt;width:521.75pt;height:104.05pt;z-index:-29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4"/>
                    <w:gridCol w:w="3705"/>
                    <w:gridCol w:w="1527"/>
                    <w:gridCol w:w="3691"/>
                  </w:tblGrid>
                  <w:tr w:rsidR="003D4A56">
                    <w:trPr>
                      <w:trHeight w:hRule="exact" w:val="309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15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2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D4A56">
                    <w:trPr>
                      <w:trHeight w:hRule="exact" w:val="220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25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NOVEMBER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2020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89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R.II.1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w w:val="99"/>
          <w:sz w:val="17"/>
          <w:szCs w:val="17"/>
        </w:rPr>
        <w:t>MEDAN....................................................................</w:t>
      </w:r>
    </w:p>
    <w:p w:rsidR="003D4A56" w:rsidRDefault="007F748F">
      <w:pPr>
        <w:spacing w:before="15"/>
        <w:ind w:left="134" w:right="889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 xml:space="preserve"> </w:t>
      </w:r>
    </w:p>
    <w:p w:rsidR="003D4A56" w:rsidRDefault="007F748F">
      <w:pPr>
        <w:spacing w:before="43" w:line="275" w:lineRule="auto"/>
        <w:ind w:left="162" w:right="5960"/>
        <w:jc w:val="both"/>
        <w:rPr>
          <w:rFonts w:ascii="Arial" w:eastAsia="Arial" w:hAnsi="Arial" w:cs="Arial"/>
          <w:sz w:val="17"/>
          <w:szCs w:val="17"/>
        </w:rPr>
        <w:sectPr w:rsidR="003D4A56">
          <w:pgSz w:w="12240" w:h="20160"/>
          <w:pgMar w:top="1620" w:right="460" w:bottom="280" w:left="1040" w:header="287" w:footer="4527" w:gutter="0"/>
          <w:cols w:space="720"/>
        </w:sectPr>
      </w:pPr>
      <w:r>
        <w:pict>
          <v:group id="_x0000_s1039" style="position:absolute;left:0;text-align:left;margin-left:322.75pt;margin-top:91.85pt;width:0;height:15.45pt;z-index:-2989;mso-position-horizontal-relative:page;mso-position-vertical-relative:page" coordorigin="6455,1837" coordsize="0,309">
            <v:shape id="_x0000_s1040" style="position:absolute;left:6455;top:1837;width:0;height:309" coordorigin="6455,1837" coordsize="0,309" path="m6455,2146r,-309e" filled="f" strokeweight=".28269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94.65pt;margin-top:.6pt;width:289.45pt;height:91.95pt;z-index:-2987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5"/>
                    <w:gridCol w:w="2875"/>
                  </w:tblGrid>
                  <w:tr w:rsidR="003D4A56" w:rsidTr="007849E9">
                    <w:trPr>
                      <w:trHeight w:hRule="exact" w:val="309"/>
                    </w:trPr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7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87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D4A56" w:rsidTr="007849E9">
                    <w:trPr>
                      <w:trHeight w:hRule="exact" w:val="1501"/>
                    </w:trPr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PS    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08"/>
        <w:gridCol w:w="3647"/>
        <w:gridCol w:w="575"/>
        <w:gridCol w:w="589"/>
        <w:gridCol w:w="701"/>
        <w:gridCol w:w="716"/>
        <w:gridCol w:w="1276"/>
        <w:gridCol w:w="1276"/>
      </w:tblGrid>
      <w:tr w:rsidR="003D4A56">
        <w:trPr>
          <w:trHeight w:hRule="exact" w:val="309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344" w:right="34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M</w:t>
            </w:r>
          </w:p>
        </w:tc>
        <w:tc>
          <w:tcPr>
            <w:tcW w:w="3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08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w w:val="103"/>
                <w:sz w:val="15"/>
                <w:szCs w:val="15"/>
              </w:rPr>
              <w:t>A</w:t>
            </w:r>
          </w:p>
        </w:tc>
        <w:tc>
          <w:tcPr>
            <w:tcW w:w="2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047" w:right="105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NIL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I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6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NG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N</w:t>
            </w:r>
          </w:p>
        </w:tc>
      </w:tr>
      <w:tr w:rsidR="003D4A56">
        <w:trPr>
          <w:trHeight w:hRule="exact" w:val="309"/>
        </w:trPr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3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R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50" w:right="4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46" w:right="44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 IRAWAN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NICHO EDUARDO HASUGIAN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 YANDESTO SIMBOLON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ROBITHA SAHARA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HELEN SUSENA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FAUZAN RIDHO AZHARI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67.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208220067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RINO PERDANA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68.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208220068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DERI SUDARTO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 GINTING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69.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208220069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NALOAN SAPUTRA SIREGAR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70.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208220070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CHYNTIA WINATA LUIS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RUBEN SEHAT HUTAHAEAN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SYARAFINA NURIN NST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 SIANTURI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MUHAMMAD FAZA AL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TIMOTHY ZION PERWIRA PURBA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BIENARDO VICTORI SIMATUPANG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77.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208220077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 FEBRIANTO PAKPAHAN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78.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208220078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NOVRENDY MARCELINO PASARIBU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79.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208220079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 SWANDI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80.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208220080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RASTI AUDYAH NANDINI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</w:tbl>
    <w:p w:rsidR="003D4A56" w:rsidRDefault="003D4A56">
      <w:pPr>
        <w:spacing w:line="160" w:lineRule="exact"/>
        <w:rPr>
          <w:sz w:val="16"/>
          <w:szCs w:val="16"/>
        </w:rPr>
      </w:pPr>
    </w:p>
    <w:p w:rsidR="003D4A56" w:rsidRDefault="007F748F">
      <w:pPr>
        <w:spacing w:before="37"/>
        <w:ind w:left="134" w:right="89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61.15pt;margin-top:91.85pt;width:0;height:15.45pt;z-index:-2986;mso-position-horizontal-relative:page;mso-position-vertical-relative:page" coordorigin="1223,1837" coordsize="0,309">
            <v:shape id="_x0000_s1037" style="position:absolute;left:1223;top:1837;width:0;height:309" coordorigin="1223,1837" coordsize="0,309" path="m1223,2146r,-309e" filled="f" strokeweight=".28269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58.8pt;margin-top:92.6pt;width:521.75pt;height:104.05pt;z-index:-29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4"/>
                    <w:gridCol w:w="3705"/>
                    <w:gridCol w:w="1527"/>
                    <w:gridCol w:w="3691"/>
                  </w:tblGrid>
                  <w:tr w:rsidR="003D4A56">
                    <w:trPr>
                      <w:trHeight w:hRule="exact" w:val="309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15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2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D4A56">
                    <w:trPr>
                      <w:trHeight w:hRule="exact" w:val="220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I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25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NOVEMBER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2020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89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R.II.1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w w:val="99"/>
          <w:sz w:val="17"/>
          <w:szCs w:val="17"/>
        </w:rPr>
        <w:t>MEDAN....................................................................</w:t>
      </w:r>
    </w:p>
    <w:p w:rsidR="003D4A56" w:rsidRDefault="007849E9">
      <w:pPr>
        <w:spacing w:before="15"/>
        <w:ind w:left="134" w:right="889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>Penilaian</w:t>
      </w:r>
      <w:proofErr w:type="spellEnd"/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 xml:space="preserve"> </w:t>
      </w:r>
    </w:p>
    <w:p w:rsidR="003D4A56" w:rsidRDefault="007F748F">
      <w:pPr>
        <w:spacing w:before="43" w:line="275" w:lineRule="auto"/>
        <w:ind w:left="162" w:right="5960"/>
        <w:jc w:val="both"/>
        <w:rPr>
          <w:rFonts w:ascii="Arial" w:eastAsia="Arial" w:hAnsi="Arial" w:cs="Arial"/>
          <w:sz w:val="17"/>
          <w:szCs w:val="17"/>
        </w:rPr>
        <w:sectPr w:rsidR="003D4A56">
          <w:pgSz w:w="12240" w:h="20160"/>
          <w:pgMar w:top="1620" w:right="460" w:bottom="280" w:left="1040" w:header="287" w:footer="4527" w:gutter="0"/>
          <w:cols w:space="720"/>
        </w:sectPr>
      </w:pPr>
      <w:r>
        <w:pict>
          <v:group id="_x0000_s1033" style="position:absolute;left:0;text-align:left;margin-left:322.75pt;margin-top:91.85pt;width:0;height:15.45pt;z-index:-2985;mso-position-horizontal-relative:page;mso-position-vertical-relative:page" coordorigin="6455,1837" coordsize="0,309">
            <v:shape id="_x0000_s1034" style="position:absolute;left:6455;top:1837;width:0;height:309" coordorigin="6455,1837" coordsize="0,309" path="m6455,2146r,-309e" filled="f" strokeweight=".28269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94.65pt;margin-top:.6pt;width:289.45pt;height:91.95pt;z-index:-2983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5"/>
                    <w:gridCol w:w="2875"/>
                  </w:tblGrid>
                  <w:tr w:rsidR="003D4A56" w:rsidTr="007849E9">
                    <w:trPr>
                      <w:trHeight w:hRule="exact" w:val="309"/>
                    </w:trPr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7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87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D4A56" w:rsidTr="007849E9">
                    <w:trPr>
                      <w:trHeight w:hRule="exact" w:val="1501"/>
                    </w:trPr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PS    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08"/>
        <w:gridCol w:w="3647"/>
        <w:gridCol w:w="575"/>
        <w:gridCol w:w="589"/>
        <w:gridCol w:w="701"/>
        <w:gridCol w:w="716"/>
        <w:gridCol w:w="1276"/>
        <w:gridCol w:w="1276"/>
      </w:tblGrid>
      <w:tr w:rsidR="003D4A56">
        <w:trPr>
          <w:trHeight w:hRule="exact" w:val="309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344" w:right="34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M</w:t>
            </w:r>
          </w:p>
        </w:tc>
        <w:tc>
          <w:tcPr>
            <w:tcW w:w="3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4A56" w:rsidRDefault="003D4A56">
            <w:pPr>
              <w:spacing w:before="5" w:line="180" w:lineRule="exact"/>
              <w:rPr>
                <w:sz w:val="18"/>
                <w:szCs w:val="18"/>
              </w:rPr>
            </w:pPr>
          </w:p>
          <w:p w:rsidR="003D4A56" w:rsidRDefault="007F748F">
            <w:pPr>
              <w:ind w:left="108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w w:val="103"/>
                <w:sz w:val="15"/>
                <w:szCs w:val="15"/>
              </w:rPr>
              <w:t>A</w:t>
            </w:r>
          </w:p>
        </w:tc>
        <w:tc>
          <w:tcPr>
            <w:tcW w:w="2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047" w:right="105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NIL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I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6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NG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N</w:t>
            </w:r>
          </w:p>
        </w:tc>
      </w:tr>
      <w:tr w:rsidR="003D4A56">
        <w:trPr>
          <w:trHeight w:hRule="exact" w:val="309"/>
        </w:trPr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3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61" w:right="16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R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19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50" w:right="4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31"/>
              <w:ind w:left="446" w:right="44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S</w:t>
            </w:r>
          </w:p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81.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JANRY RANYACHA MUNTHE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82.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208220082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DONY JOSHUA SITORUS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83.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208220083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 NATALIA AMBARITA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84.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208220084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EVANI MADUMA APRILIA NAIBAHO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85.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208220085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 AKBAR TAMBUNAN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  <w:tr w:rsidR="003D4A56">
        <w:trPr>
          <w:trHeight w:hRule="exact"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87"/>
              <w:ind w:left="17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2"/>
                <w:sz w:val="15"/>
                <w:szCs w:val="15"/>
              </w:rPr>
              <w:t>86.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14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208220086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7F748F">
            <w:pPr>
              <w:spacing w:before="98"/>
              <w:ind w:left="6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THOMY AZHARI SIMANJUNTAK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A56" w:rsidRDefault="003D4A56"/>
        </w:tc>
      </w:tr>
    </w:tbl>
    <w:p w:rsidR="003D4A56" w:rsidRDefault="003D4A56">
      <w:pPr>
        <w:spacing w:line="160" w:lineRule="exact"/>
        <w:rPr>
          <w:sz w:val="16"/>
          <w:szCs w:val="16"/>
        </w:rPr>
      </w:pPr>
    </w:p>
    <w:p w:rsidR="003D4A56" w:rsidRDefault="007F748F">
      <w:pPr>
        <w:spacing w:before="37"/>
        <w:ind w:left="134" w:right="89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61.15pt;margin-top:91.85pt;width:0;height:15.45pt;z-index:-2982;mso-position-horizontal-relative:page;mso-position-vertical-relative:page" coordorigin="1223,1837" coordsize="0,309">
            <v:shape id="_x0000_s1031" style="position:absolute;left:1223;top:1837;width:0;height:309" coordorigin="1223,1837" coordsize="0,309" path="m1223,2146r,-309e" filled="f" strokeweight=".28269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58.8pt;margin-top:92.6pt;width:521.75pt;height:104.05pt;z-index:-29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4"/>
                    <w:gridCol w:w="3705"/>
                    <w:gridCol w:w="1527"/>
                    <w:gridCol w:w="3691"/>
                  </w:tblGrid>
                  <w:tr w:rsidR="003D4A56">
                    <w:trPr>
                      <w:trHeight w:hRule="exact" w:val="309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15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D4A56" w:rsidRDefault="003D4A56"/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4A56" w:rsidRDefault="007F748F">
                        <w:pPr>
                          <w:spacing w:before="31"/>
                          <w:ind w:left="2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D4A56">
                    <w:trPr>
                      <w:trHeight w:hRule="exact" w:val="220"/>
                    </w:trPr>
                    <w:tc>
                      <w:tcPr>
                        <w:tcW w:w="150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SKS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before="8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TIKA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KHAIRUL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SALEH,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MMA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25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NOVEMBER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2020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10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D4A56">
                    <w:trPr>
                      <w:trHeight w:hRule="exact" w:val="289"/>
                    </w:trPr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 R.II.1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4A56" w:rsidRDefault="007F748F">
                        <w:pPr>
                          <w:spacing w:line="180" w:lineRule="exact"/>
                          <w:ind w:left="9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w w:val="99"/>
          <w:sz w:val="17"/>
          <w:szCs w:val="17"/>
        </w:rPr>
        <w:t>MEDAN....................................................................</w:t>
      </w:r>
    </w:p>
    <w:p w:rsidR="003D4A56" w:rsidRDefault="007849E9">
      <w:pPr>
        <w:spacing w:before="15"/>
        <w:ind w:left="134" w:right="889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>Penilaian</w:t>
      </w:r>
      <w:proofErr w:type="spellEnd"/>
      <w:r w:rsidR="007F748F">
        <w:rPr>
          <w:rFonts w:ascii="Arial" w:eastAsia="Arial" w:hAnsi="Arial" w:cs="Arial"/>
          <w:b/>
          <w:w w:val="99"/>
          <w:sz w:val="17"/>
          <w:szCs w:val="17"/>
          <w:u w:val="single" w:color="000000"/>
        </w:rPr>
        <w:t xml:space="preserve"> </w:t>
      </w:r>
    </w:p>
    <w:p w:rsidR="003D4A56" w:rsidRDefault="007F748F">
      <w:pPr>
        <w:spacing w:before="23" w:line="220" w:lineRule="exact"/>
        <w:ind w:left="162" w:right="5962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22.75pt;margin-top:91.85pt;width:0;height:15.45pt;z-index:-2981;mso-position-horizontal-relative:page;mso-position-vertical-relative:page" coordorigin="6455,1837" coordsize="0,309">
            <v:shape id="_x0000_s1028" style="position:absolute;left:6455;top:1837;width:0;height:309" coordorigin="6455,1837" coordsize="0,309" path="m6455,2146r,-309e" filled="f" strokeweight=".28269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94.65pt;margin-top:.6pt;width:289.45pt;height:91.95pt;z-index:-2979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5"/>
                    <w:gridCol w:w="2875"/>
                  </w:tblGrid>
                  <w:tr w:rsidR="003D4A56" w:rsidTr="007849E9">
                    <w:trPr>
                      <w:trHeight w:hRule="exact" w:val="309"/>
                    </w:trPr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7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3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875" w:type="dxa"/>
                      </w:tcPr>
                      <w:p w:rsidR="003D4A56" w:rsidRDefault="007F748F">
                        <w:pPr>
                          <w:spacing w:before="31"/>
                          <w:ind w:left="87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Pengu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D4A56" w:rsidTr="007849E9">
                    <w:trPr>
                      <w:trHeight w:hRule="exact" w:val="1501"/>
                    </w:trPr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875" w:type="dxa"/>
                      </w:tcPr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line="200" w:lineRule="exact"/>
                        </w:pPr>
                      </w:p>
                      <w:p w:rsidR="003D4A56" w:rsidRDefault="003D4A56">
                        <w:pPr>
                          <w:spacing w:before="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D4A56" w:rsidRDefault="007F748F">
                        <w:pPr>
                          <w:ind w:left="43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SALEH,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2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</w:tr>
                </w:tbl>
                <w:p w:rsidR="003D4A56" w:rsidRDefault="003D4A56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PS    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line="200" w:lineRule="exact"/>
      </w:pPr>
    </w:p>
    <w:p w:rsidR="003D4A56" w:rsidRDefault="003D4A56">
      <w:pPr>
        <w:spacing w:before="15" w:line="280" w:lineRule="exact"/>
        <w:rPr>
          <w:sz w:val="28"/>
          <w:szCs w:val="28"/>
        </w:rPr>
      </w:pPr>
    </w:p>
    <w:p w:rsidR="003D4A56" w:rsidRDefault="007849E9">
      <w:pPr>
        <w:spacing w:before="37" w:line="180" w:lineRule="exact"/>
        <w:ind w:left="134"/>
        <w:rPr>
          <w:rFonts w:ascii="Arial" w:eastAsia="Arial" w:hAnsi="Arial" w:cs="Arial"/>
          <w:sz w:val="17"/>
          <w:szCs w:val="17"/>
        </w:rPr>
        <w:sectPr w:rsidR="003D4A56">
          <w:headerReference w:type="default" r:id="rId9"/>
          <w:footerReference w:type="default" r:id="rId10"/>
          <w:pgSz w:w="12240" w:h="20160"/>
          <w:pgMar w:top="1620" w:right="460" w:bottom="280" w:left="1040" w:header="287" w:footer="0" w:gutter="0"/>
          <w:cols w:space="720"/>
        </w:sectPr>
      </w:pPr>
      <w:r>
        <w:rPr>
          <w:noProof/>
        </w:rPr>
        <w:pict>
          <v:shape id="_x0000_s1057" type="#_x0000_t202" style="position:absolute;left:0;text-align:left;margin-left:393.15pt;margin-top:566.95pt;width:85.35pt;height:20.25pt;z-index:-1955;mso-position-horizontal-relative:page;mso-position-vertical-relative:page" filled="f" stroked="f">
            <v:textbox inset="0,0,0,0">
              <w:txbxContent>
                <w:p w:rsidR="007849E9" w:rsidRDefault="007849E9" w:rsidP="007849E9">
                  <w:pPr>
                    <w:spacing w:line="180" w:lineRule="exact"/>
                    <w:ind w:left="87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bookmarkStart w:id="0" w:name="_GoBack"/>
                  <w:r>
                    <w:rPr>
                      <w:rFonts w:ascii="Arial" w:eastAsia="Arial" w:hAnsi="Arial" w:cs="Arial"/>
                      <w:w w:val="99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5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9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w w:val="99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w w:val="99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w w:val="99"/>
                      <w:sz w:val="17"/>
                      <w:szCs w:val="17"/>
                      <w:u w:val="single" w:color="00000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9"/>
                      <w:sz w:val="17"/>
                      <w:szCs w:val="17"/>
                      <w:u w:val="single" w:color="000000"/>
                    </w:rPr>
                    <w:t>MP</w:t>
                  </w:r>
                  <w:proofErr w:type="gramEnd"/>
                </w:p>
                <w:p w:rsidR="007849E9" w:rsidRDefault="007849E9" w:rsidP="007849E9">
                  <w:pPr>
                    <w:spacing w:before="1"/>
                    <w:ind w:left="20" w:right="-25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2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  <w:bookmarkEnd w:id="0"/>
                </w:p>
              </w:txbxContent>
            </v:textbox>
            <w10:wrap anchorx="page" anchory="page"/>
          </v:shape>
        </w:pict>
      </w:r>
      <w:r w:rsidR="007F748F">
        <w:rPr>
          <w:rFonts w:ascii="Arial" w:eastAsia="Arial" w:hAnsi="Arial" w:cs="Arial"/>
          <w:b/>
          <w:w w:val="99"/>
          <w:position w:val="-1"/>
          <w:sz w:val="17"/>
          <w:szCs w:val="17"/>
          <w:u w:val="single" w:color="000000"/>
        </w:rPr>
        <w:t xml:space="preserve"> </w:t>
      </w:r>
      <w:proofErr w:type="spellStart"/>
      <w:r w:rsidR="007F748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7F748F">
        <w:rPr>
          <w:rFonts w:ascii="Arial" w:eastAsia="Arial" w:hAnsi="Arial" w:cs="Arial"/>
          <w:b/>
          <w:spacing w:val="40"/>
          <w:position w:val="-1"/>
          <w:sz w:val="17"/>
          <w:szCs w:val="17"/>
          <w:u w:val="single" w:color="000000"/>
        </w:rPr>
        <w:t xml:space="preserve"> </w:t>
      </w:r>
      <w:proofErr w:type="spellStart"/>
      <w:r w:rsidR="007F748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r w:rsidR="007F748F">
        <w:rPr>
          <w:rFonts w:ascii="Arial" w:eastAsia="Arial" w:hAnsi="Arial" w:cs="Arial"/>
          <w:b/>
          <w:spacing w:val="38"/>
          <w:position w:val="-1"/>
          <w:sz w:val="17"/>
          <w:szCs w:val="17"/>
          <w:u w:val="single" w:color="000000"/>
        </w:rPr>
        <w:t xml:space="preserve"> </w:t>
      </w:r>
      <w:proofErr w:type="spellStart"/>
      <w:r w:rsidR="007F748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7F748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7F748F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</w:t>
      </w:r>
      <w:r w:rsidR="007F748F">
        <w:rPr>
          <w:rFonts w:ascii="Arial" w:eastAsia="Arial" w:hAnsi="Arial" w:cs="Arial"/>
          <w:b/>
          <w:spacing w:val="42"/>
          <w:position w:val="-1"/>
          <w:sz w:val="17"/>
          <w:szCs w:val="17"/>
        </w:rPr>
        <w:t xml:space="preserve"> </w:t>
      </w:r>
      <w:proofErr w:type="spellStart"/>
      <w:r w:rsidR="007F748F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7F748F">
        <w:rPr>
          <w:rFonts w:ascii="Arial" w:eastAsia="Arial" w:hAnsi="Arial" w:cs="Arial"/>
          <w:spacing w:val="-7"/>
          <w:position w:val="-1"/>
          <w:sz w:val="17"/>
          <w:szCs w:val="17"/>
        </w:rPr>
        <w:t xml:space="preserve"> </w:t>
      </w:r>
      <w:proofErr w:type="spellStart"/>
      <w:r w:rsidR="007F748F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3D4A56" w:rsidRDefault="007F748F">
      <w:pPr>
        <w:spacing w:before="47"/>
        <w:ind w:left="162" w:right="-4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85.00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&lt;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100.00</w:t>
      </w:r>
    </w:p>
    <w:p w:rsidR="003D4A56" w:rsidRDefault="007F748F">
      <w:pPr>
        <w:spacing w:before="29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77.50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&lt;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84.99</w:t>
      </w:r>
    </w:p>
    <w:p w:rsidR="003D4A56" w:rsidRDefault="007F748F">
      <w:pPr>
        <w:spacing w:before="29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70.00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&lt;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77.49</w:t>
      </w:r>
    </w:p>
    <w:p w:rsidR="003D4A56" w:rsidRDefault="007F748F">
      <w:pPr>
        <w:spacing w:before="29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62.50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&lt;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69.99</w:t>
      </w:r>
    </w:p>
    <w:p w:rsidR="003D4A56" w:rsidRDefault="007F748F">
      <w:pPr>
        <w:spacing w:before="29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55.00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&lt;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62.49</w:t>
      </w:r>
    </w:p>
    <w:p w:rsidR="003D4A56" w:rsidRDefault="007F748F">
      <w:pPr>
        <w:spacing w:before="29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45.00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&lt;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54.99</w:t>
      </w:r>
    </w:p>
    <w:p w:rsidR="003D4A56" w:rsidRDefault="007F748F">
      <w:pPr>
        <w:spacing w:before="29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0.01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&lt;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44.99</w:t>
      </w:r>
    </w:p>
    <w:p w:rsidR="003D4A56" w:rsidRDefault="007F748F">
      <w:pPr>
        <w:spacing w:before="29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</w:t>
      </w:r>
      <w:r>
        <w:rPr>
          <w:rFonts w:ascii="Arial" w:eastAsia="Arial" w:hAnsi="Arial" w:cs="Arial"/>
          <w:spacing w:val="4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0.00</w:t>
      </w:r>
      <w:r>
        <w:rPr>
          <w:rFonts w:ascii="Arial" w:eastAsia="Arial" w:hAnsi="Arial" w:cs="Arial"/>
          <w:spacing w:val="-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&lt;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0.00</w:t>
      </w:r>
    </w:p>
    <w:p w:rsidR="003D4A56" w:rsidRDefault="007F748F">
      <w:pPr>
        <w:spacing w:before="89"/>
        <w:rPr>
          <w:rFonts w:ascii="Arial" w:eastAsia="Arial" w:hAnsi="Arial" w:cs="Arial"/>
          <w:sz w:val="17"/>
          <w:szCs w:val="17"/>
        </w:rPr>
        <w:sectPr w:rsidR="003D4A56">
          <w:type w:val="continuous"/>
          <w:pgSz w:w="12240" w:h="20160"/>
          <w:pgMar w:top="1620" w:right="460" w:bottom="280" w:left="1040" w:header="720" w:footer="720" w:gutter="0"/>
          <w:cols w:num="2" w:space="720" w:equalWidth="0">
            <w:col w:w="2215" w:space="4381"/>
            <w:col w:w="4144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akil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3D4A56" w:rsidRDefault="003D4A56">
      <w:pPr>
        <w:spacing w:before="1" w:line="120" w:lineRule="exact"/>
        <w:rPr>
          <w:sz w:val="13"/>
          <w:szCs w:val="13"/>
        </w:rPr>
      </w:pPr>
    </w:p>
    <w:p w:rsidR="003D4A56" w:rsidRDefault="007F748F">
      <w:pPr>
        <w:spacing w:line="161" w:lineRule="auto"/>
        <w:ind w:left="7053" w:right="2266" w:hanging="69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*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X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yang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</w:p>
    <w:sectPr w:rsidR="003D4A56">
      <w:type w:val="continuous"/>
      <w:pgSz w:w="12240" w:h="20160"/>
      <w:pgMar w:top="1620" w:right="4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8F" w:rsidRDefault="007F748F">
      <w:r>
        <w:separator/>
      </w:r>
    </w:p>
  </w:endnote>
  <w:endnote w:type="continuationSeparator" w:id="0">
    <w:p w:rsidR="007F748F" w:rsidRDefault="007F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56" w:rsidRDefault="007849E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89.4pt;margin-top:874.45pt;width:85.35pt;height:20.25pt;z-index:-2988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87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w w:val="99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5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w w:val="99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w w:val="99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w w:val="99"/>
                    <w:sz w:val="17"/>
                    <w:szCs w:val="17"/>
                    <w:u w:val="single" w:color="000000"/>
                  </w:rPr>
                  <w:t xml:space="preserve">,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sz w:val="17"/>
                    <w:szCs w:val="17"/>
                    <w:u w:val="single" w:color="000000"/>
                  </w:rPr>
                  <w:t>MP</w:t>
                </w:r>
                <w:proofErr w:type="gramEnd"/>
              </w:p>
              <w:p w:rsidR="003D4A56" w:rsidRDefault="007F748F">
                <w:pPr>
                  <w:spacing w:before="1"/>
                  <w:ind w:left="20" w:right="-2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2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7F748F">
      <w:pict>
        <v:shape id="_x0000_s2076" type="#_x0000_t202" style="position:absolute;margin-left:57.7pt;margin-top:770.65pt;width:98.35pt;height:10.4pt;z-index:-2993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20" w:right="-2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w w:val="99"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pacing w:val="40"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w w:val="99"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7F748F">
      <w:pict>
        <v:shape id="_x0000_s2075" type="#_x0000_t202" style="position:absolute;margin-left:154.05pt;margin-top:770.65pt;width:313.75pt;height:10.4pt;z-index:-2992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20" w:right="-2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w w:val="99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2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9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9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7F748F">
      <w:pict>
        <v:shape id="_x0000_s2074" type="#_x0000_t202" style="position:absolute;margin-left:59.1pt;margin-top:782.55pt;width:13pt;height:90.35pt;z-index:-2991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3D4A56" w:rsidRDefault="007F748F">
                <w:pPr>
                  <w:spacing w:before="29" w:line="275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3D4A56" w:rsidRDefault="007F748F">
                <w:pPr>
                  <w:spacing w:before="1" w:line="275" w:lineRule="auto"/>
                  <w:ind w:left="20" w:right="8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3D4A56" w:rsidRDefault="007F748F">
                <w:pPr>
                  <w:spacing w:before="29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7F748F">
      <w:pict>
        <v:shape id="_x0000_s2073" type="#_x0000_t202" style="position:absolute;margin-left:92.3pt;margin-top:782.55pt;width:71.45pt;height:90.35pt;z-index:-2990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20" w:right="-2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85.00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&lt;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100.00</w:t>
                </w:r>
              </w:p>
              <w:p w:rsidR="003D4A56" w:rsidRDefault="007F748F">
                <w:pPr>
                  <w:spacing w:before="29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77.50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&lt;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84.99</w:t>
                </w:r>
              </w:p>
              <w:p w:rsidR="003D4A56" w:rsidRDefault="007F748F">
                <w:pPr>
                  <w:spacing w:before="29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70.00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&lt;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77.49</w:t>
                </w:r>
              </w:p>
              <w:p w:rsidR="003D4A56" w:rsidRDefault="007F748F">
                <w:pPr>
                  <w:spacing w:before="29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62.50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&lt;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69.99</w:t>
                </w:r>
              </w:p>
              <w:p w:rsidR="003D4A56" w:rsidRDefault="007F748F">
                <w:pPr>
                  <w:spacing w:before="29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55.00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&lt;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62.49</w:t>
                </w:r>
              </w:p>
              <w:p w:rsidR="003D4A56" w:rsidRDefault="007F748F">
                <w:pPr>
                  <w:spacing w:before="29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45.00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&lt;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54.99</w:t>
                </w:r>
              </w:p>
              <w:p w:rsidR="003D4A56" w:rsidRDefault="007F748F">
                <w:pPr>
                  <w:spacing w:before="29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0.01</w:t>
                </w:r>
                <w:r>
                  <w:rPr>
                    <w:rFonts w:ascii="Arial" w:eastAsia="Arial" w:hAnsi="Arial" w:cs="Arial"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&lt;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44.99</w:t>
                </w:r>
              </w:p>
              <w:p w:rsidR="003D4A56" w:rsidRDefault="007F748F">
                <w:pPr>
                  <w:spacing w:before="57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0.00</w:t>
                </w:r>
                <w:r>
                  <w:rPr>
                    <w:rFonts w:ascii="Arial" w:eastAsia="Arial" w:hAnsi="Arial" w:cs="Arial"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&lt;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0.00</w:t>
                </w:r>
              </w:p>
            </w:txbxContent>
          </v:textbox>
          <w10:wrap anchorx="page" anchory="page"/>
        </v:shape>
      </w:pict>
    </w:r>
    <w:r w:rsidR="007F748F">
      <w:pict>
        <v:shape id="_x0000_s2072" type="#_x0000_t202" style="position:absolute;margin-left:380.8pt;margin-top:784.65pt;width:116.75pt;height:10.4pt;z-index:-2989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20" w:right="-2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akil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-5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-5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7F748F">
      <w:pict>
        <v:shape id="_x0000_s2070" type="#_x0000_t202" style="position:absolute;margin-left:57.7pt;margin-top:879.35pt;width:164.35pt;height:10.4pt;z-index:-2987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20" w:right="-2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*</w:t>
                </w:r>
                <w:r>
                  <w:rPr>
                    <w:rFonts w:ascii="Arial" w:eastAsia="Arial" w:hAnsi="Arial" w:cs="Arial"/>
                    <w:spacing w:val="-1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-3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-3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yang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56" w:rsidRDefault="003D4A5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8F" w:rsidRDefault="007F748F">
      <w:r>
        <w:separator/>
      </w:r>
    </w:p>
  </w:footnote>
  <w:footnote w:type="continuationSeparator" w:id="0">
    <w:p w:rsidR="007F748F" w:rsidRDefault="007F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56" w:rsidRDefault="007F748F">
    <w:pPr>
      <w:spacing w:line="200" w:lineRule="exact"/>
    </w:pPr>
    <w:r>
      <w:pict>
        <v:group id="_x0000_s2089" style="position:absolute;margin-left:416.05pt;margin-top:14.35pt;width:167.6pt;height:45.6pt;z-index:-2998;mso-position-horizontal-relative:page;mso-position-vertical-relative:page" coordorigin="8321,287" coordsize="3352,912">
          <v:group id="_x0000_s2090" style="position:absolute;left:8328;top:294;width:3338;height:196" coordorigin="8328,294" coordsize="3338,196">
            <v:shape id="_x0000_s2097" style="position:absolute;left:8328;top:294;width:3338;height:196" coordorigin="8328,294" coordsize="3338,196" path="m8328,294r3338,l11666,490r-3338,l8328,294xe" fillcolor="#d8d8d8" stroked="f">
              <v:path arrowok="t"/>
            </v:shape>
            <v:group id="_x0000_s2091" style="position:absolute;left:8328;top:490;width:3338;height:196" coordorigin="8328,490" coordsize="3338,196">
              <v:shape id="_x0000_s2096" style="position:absolute;left:8328;top:490;width:3338;height:196" coordorigin="8328,490" coordsize="3338,196" path="m8328,490r3338,l11666,687r-3338,l8328,490xe" fillcolor="#d8d8d8" stroked="f">
                <v:path arrowok="t"/>
              </v:shape>
              <v:group id="_x0000_s2092" style="position:absolute;left:8328;top:687;width:3338;height:295" coordorigin="8328,687" coordsize="3338,295">
                <v:shape id="_x0000_s2095" style="position:absolute;left:8328;top:687;width:3338;height:295" coordorigin="8328,687" coordsize="3338,295" path="m8328,687r3338,l11666,981r-3338,l8328,687xe" fillcolor="black" stroked="f">
                  <v:path arrowok="t"/>
                </v:shape>
                <v:group id="_x0000_s2093" style="position:absolute;left:8328;top:981;width:3338;height:210" coordorigin="8328,981" coordsize="3338,210">
                  <v:shape id="_x0000_s2094" style="position:absolute;left:8328;top:981;width:3338;height:210" coordorigin="8328,981" coordsize="3338,210" path="m8328,981r3338,l11666,1192r-3338,l8328,981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58.3pt;margin-top:83.1pt;width:342.35pt;height:2.1pt;z-index:-2997;mso-position-horizontal-relative:page;mso-position-vertical-relative:page" coordorigin="1166,1662" coordsize="6847,42">
          <v:group id="_x0000_s2081" style="position:absolute;left:1174;top:1676;width:6831;height:0" coordorigin="1174,1676" coordsize="6831,0">
            <v:shape id="_x0000_s2088" style="position:absolute;left:1174;top:1676;width:6831;height:0" coordorigin="1174,1676" coordsize="6831,0" path="m1174,1676r6831,e" filled="f" strokecolor="#999" strokeweight=".28269mm">
              <v:path arrowok="t"/>
            </v:shape>
            <v:group id="_x0000_s2082" style="position:absolute;left:1174;top:1690;width:6831;height:0" coordorigin="1174,1690" coordsize="6831,0">
              <v:shape id="_x0000_s2087" style="position:absolute;left:1174;top:1690;width:6831;height:0" coordorigin="1174,1690" coordsize="6831,0" path="m1174,1690r6831,e" filled="f" strokecolor="#ededed" strokeweight=".28269mm">
                <v:path arrowok="t"/>
              </v:shape>
              <v:group id="_x0000_s2083" style="position:absolute;left:7991;top:1669;width:14;height:28" coordorigin="7991,1669" coordsize="14,28">
                <v:shape id="_x0000_s2086" style="position:absolute;left:7991;top:1669;width:14;height:28" coordorigin="7991,1669" coordsize="14,28" path="m7991,1683r14,-14l8005,1697r-14,l7991,1683xe" fillcolor="#ededed" stroked="f">
                  <v:path arrowok="t"/>
                </v:shape>
                <v:group id="_x0000_s2084" style="position:absolute;left:1174;top:1669;width:14;height:28" coordorigin="1174,1669" coordsize="14,28">
                  <v:shape id="_x0000_s2085" style="position:absolute;left:1174;top:1669;width:14;height:28" coordorigin="1174,1669" coordsize="14,28" path="m1174,1669r14,l1188,1683r-14,14l1174,1669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34.6pt;margin-top:14.6pt;width:130.5pt;height:45.6pt;z-index:-2996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161" w:right="162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2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</w:t>
                </w:r>
                <w:r>
                  <w:rPr>
                    <w:rFonts w:ascii="Arial" w:eastAsia="Arial" w:hAnsi="Arial" w:cs="Arial"/>
                    <w:b/>
                    <w:spacing w:val="-7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pacing w:val="-5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  <w:sz w:val="17"/>
                    <w:szCs w:val="17"/>
                  </w:rPr>
                  <w:t>HASIL</w:t>
                </w:r>
              </w:p>
              <w:p w:rsidR="003D4A56" w:rsidRDefault="007F748F">
                <w:pPr>
                  <w:spacing w:before="1" w:line="244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I A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N   </w:t>
                </w:r>
                <w:r>
                  <w:rPr>
                    <w:rFonts w:ascii="Arial" w:eastAsia="Arial" w:hAnsi="Arial" w:cs="Arial"/>
                    <w:b/>
                    <w:spacing w:val="4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I S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-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  <w:sz w:val="17"/>
                    <w:szCs w:val="17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5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1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1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57.7pt;margin-top:15.5pt;width:293.65pt;height:64.2pt;z-index:-2995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3"/>
                    <w:szCs w:val="33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3"/>
                    <w:szCs w:val="33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3"/>
                    <w:szCs w:val="33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AS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38"/>
                    <w:sz w:val="33"/>
                    <w:szCs w:val="3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00"/>
                    <w:w w:val="102"/>
                    <w:sz w:val="33"/>
                    <w:szCs w:val="33"/>
                  </w:rPr>
                  <w:t>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w w:val="102"/>
                    <w:sz w:val="33"/>
                    <w:szCs w:val="3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w w:val="102"/>
                    <w:sz w:val="33"/>
                    <w:szCs w:val="33"/>
                  </w:rPr>
                  <w:t>ANIAN</w:t>
                </w:r>
              </w:p>
              <w:p w:rsidR="003D4A56" w:rsidRDefault="007F748F">
                <w:pPr>
                  <w:spacing w:before="13"/>
                  <w:ind w:left="20"/>
                  <w:rPr>
                    <w:rFonts w:ascii="Arial" w:eastAsia="Arial" w:hAnsi="Arial" w:cs="Arial"/>
                    <w:sz w:val="33"/>
                    <w:szCs w:val="33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3"/>
                    <w:szCs w:val="3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AS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46"/>
                    <w:sz w:val="33"/>
                    <w:szCs w:val="3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MEDAN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26"/>
                    <w:sz w:val="33"/>
                    <w:szCs w:val="3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00"/>
                    <w:w w:val="102"/>
                    <w:sz w:val="33"/>
                    <w:szCs w:val="33"/>
                  </w:rPr>
                  <w:t>AREA</w:t>
                </w:r>
              </w:p>
              <w:p w:rsidR="003D4A56" w:rsidRDefault="007F748F">
                <w:pPr>
                  <w:spacing w:before="9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 :</w:t>
                </w:r>
                <w:proofErr w:type="gram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Jl.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PBSI No. 1 Medan 20223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 061-7366878 Fax. 061-7366998</w:t>
                </w:r>
              </w:p>
              <w:p w:rsidR="003D4A56" w:rsidRDefault="007F748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 :</w:t>
                </w:r>
                <w:proofErr w:type="gram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J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Budi No. 79B /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No. 70A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 061-8225602 Fax. 061-8226331</w:t>
                </w:r>
              </w:p>
              <w:p w:rsidR="003D4A56" w:rsidRDefault="007F748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Email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</w:t>
                  </w:r>
                  <w:r>
                    <w:rPr>
                      <w:rFonts w:ascii="Arial" w:eastAsia="Arial" w:hAnsi="Arial" w:cs="Arial"/>
                      <w:spacing w:val="2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: 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15.4pt;margin-top:69.3pt;width:114.7pt;height:10.4pt;z-index:-2994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20" w:right="-2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Program</w:t>
                </w:r>
                <w:r>
                  <w:rPr>
                    <w:rFonts w:ascii="Arial" w:eastAsia="Arial" w:hAnsi="Arial" w:cs="Arial"/>
                    <w:spacing w:val="-7"/>
                    <w:sz w:val="17"/>
                    <w:szCs w:val="17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7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56" w:rsidRDefault="007F748F">
    <w:pPr>
      <w:spacing w:line="200" w:lineRule="exact"/>
    </w:pPr>
    <w:r>
      <w:pict>
        <v:group id="_x0000_s2061" style="position:absolute;margin-left:416.05pt;margin-top:14.35pt;width:167.6pt;height:45.6pt;z-index:-2986;mso-position-horizontal-relative:page;mso-position-vertical-relative:page" coordorigin="8321,287" coordsize="3352,912">
          <v:group id="_x0000_s2062" style="position:absolute;left:8328;top:294;width:3338;height:196" coordorigin="8328,294" coordsize="3338,196">
            <v:shape id="_x0000_s2069" style="position:absolute;left:8328;top:294;width:3338;height:196" coordorigin="8328,294" coordsize="3338,196" path="m8328,294r3338,l11666,490r-3338,l8328,294xe" fillcolor="#d8d8d8" stroked="f">
              <v:path arrowok="t"/>
            </v:shape>
            <v:group id="_x0000_s2063" style="position:absolute;left:8328;top:490;width:3338;height:196" coordorigin="8328,490" coordsize="3338,196">
              <v:shape id="_x0000_s2068" style="position:absolute;left:8328;top:490;width:3338;height:196" coordorigin="8328,490" coordsize="3338,196" path="m8328,490r3338,l11666,687r-3338,l8328,490xe" fillcolor="#d8d8d8" stroked="f">
                <v:path arrowok="t"/>
              </v:shape>
              <v:group id="_x0000_s2064" style="position:absolute;left:8328;top:687;width:3338;height:295" coordorigin="8328,687" coordsize="3338,295">
                <v:shape id="_x0000_s2067" style="position:absolute;left:8328;top:687;width:3338;height:295" coordorigin="8328,687" coordsize="3338,295" path="m8328,687r3338,l11666,981r-3338,l8328,687xe" fillcolor="black" stroked="f">
                  <v:path arrowok="t"/>
                </v:shape>
                <v:group id="_x0000_s2065" style="position:absolute;left:8328;top:981;width:3338;height:210" coordorigin="8328,981" coordsize="3338,210">
                  <v:shape id="_x0000_s2066" style="position:absolute;left:8328;top:981;width:3338;height:210" coordorigin="8328,981" coordsize="3338,210" path="m8328,981r3338,l11666,1192r-3338,l8328,981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58.3pt;margin-top:83.1pt;width:342.35pt;height:2.1pt;z-index:-2985;mso-position-horizontal-relative:page;mso-position-vertical-relative:page" coordorigin="1166,1662" coordsize="6847,42">
          <v:group id="_x0000_s2053" style="position:absolute;left:1174;top:1676;width:6831;height:0" coordorigin="1174,1676" coordsize="6831,0">
            <v:shape id="_x0000_s2060" style="position:absolute;left:1174;top:1676;width:6831;height:0" coordorigin="1174,1676" coordsize="6831,0" path="m1174,1676r6831,e" filled="f" strokecolor="#999" strokeweight=".28269mm">
              <v:path arrowok="t"/>
            </v:shape>
            <v:group id="_x0000_s2054" style="position:absolute;left:1174;top:1690;width:6831;height:0" coordorigin="1174,1690" coordsize="6831,0">
              <v:shape id="_x0000_s2059" style="position:absolute;left:1174;top:1690;width:6831;height:0" coordorigin="1174,1690" coordsize="6831,0" path="m1174,1690r6831,e" filled="f" strokecolor="#ededed" strokeweight=".28269mm">
                <v:path arrowok="t"/>
              </v:shape>
              <v:group id="_x0000_s2055" style="position:absolute;left:7991;top:1669;width:14;height:28" coordorigin="7991,1669" coordsize="14,28">
                <v:shape id="_x0000_s2058" style="position:absolute;left:7991;top:1669;width:14;height:28" coordorigin="7991,1669" coordsize="14,28" path="m7991,1683r14,-14l8005,1697r-14,l7991,1683xe" fillcolor="#ededed" stroked="f">
                  <v:path arrowok="t"/>
                </v:shape>
                <v:group id="_x0000_s2056" style="position:absolute;left:1174;top:1669;width:14;height:28" coordorigin="1174,1669" coordsize="14,28">
                  <v:shape id="_x0000_s2057" style="position:absolute;left:1174;top:1669;width:14;height:28" coordorigin="1174,1669" coordsize="14,28" path="m1174,1669r14,l1188,1683r-14,14l1174,1669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4.6pt;margin-top:14.6pt;width:130.5pt;height:45.6pt;z-index:-2984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161" w:right="162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2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</w:t>
                </w:r>
                <w:r>
                  <w:rPr>
                    <w:rFonts w:ascii="Arial" w:eastAsia="Arial" w:hAnsi="Arial" w:cs="Arial"/>
                    <w:b/>
                    <w:spacing w:val="-7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pacing w:val="-5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  <w:sz w:val="17"/>
                    <w:szCs w:val="17"/>
                  </w:rPr>
                  <w:t>HASIL</w:t>
                </w:r>
              </w:p>
              <w:p w:rsidR="003D4A56" w:rsidRDefault="007F748F">
                <w:pPr>
                  <w:spacing w:before="1" w:line="244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I A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N   </w:t>
                </w:r>
                <w:r>
                  <w:rPr>
                    <w:rFonts w:ascii="Arial" w:eastAsia="Arial" w:hAnsi="Arial" w:cs="Arial"/>
                    <w:b/>
                    <w:spacing w:val="4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I S</w:t>
                </w:r>
                <w:r>
                  <w:rPr>
                    <w:rFonts w:ascii="Arial" w:eastAsia="Arial" w:hAnsi="Arial" w:cs="Arial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-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  <w:sz w:val="17"/>
                    <w:szCs w:val="17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5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1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1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7.7pt;margin-top:15.5pt;width:293.65pt;height:64.2pt;z-index:-2983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3"/>
                    <w:szCs w:val="33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3"/>
                    <w:szCs w:val="33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3"/>
                    <w:szCs w:val="33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AS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38"/>
                    <w:sz w:val="33"/>
                    <w:szCs w:val="3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00"/>
                    <w:w w:val="102"/>
                    <w:sz w:val="33"/>
                    <w:szCs w:val="33"/>
                  </w:rPr>
                  <w:t>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w w:val="102"/>
                    <w:sz w:val="33"/>
                    <w:szCs w:val="3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w w:val="102"/>
                    <w:sz w:val="33"/>
                    <w:szCs w:val="33"/>
                  </w:rPr>
                  <w:t>ANIAN</w:t>
                </w:r>
              </w:p>
              <w:p w:rsidR="003D4A56" w:rsidRDefault="007F748F">
                <w:pPr>
                  <w:spacing w:before="13"/>
                  <w:ind w:left="20"/>
                  <w:rPr>
                    <w:rFonts w:ascii="Arial" w:eastAsia="Arial" w:hAnsi="Arial" w:cs="Arial"/>
                    <w:sz w:val="33"/>
                    <w:szCs w:val="33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3"/>
                    <w:szCs w:val="3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AS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46"/>
                    <w:sz w:val="33"/>
                    <w:szCs w:val="3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3"/>
                    <w:szCs w:val="33"/>
                  </w:rPr>
                  <w:t>MEDAN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26"/>
                    <w:sz w:val="33"/>
                    <w:szCs w:val="3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00"/>
                    <w:w w:val="102"/>
                    <w:sz w:val="33"/>
                    <w:szCs w:val="33"/>
                  </w:rPr>
                  <w:t>AREA</w:t>
                </w:r>
              </w:p>
              <w:p w:rsidR="003D4A56" w:rsidRDefault="007F748F">
                <w:pPr>
                  <w:spacing w:before="9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 :</w:t>
                </w:r>
                <w:proofErr w:type="gram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Jl.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PBSI No. 1 Medan 20223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 061-7366878 Fax. 061-7366998</w:t>
                </w:r>
              </w:p>
              <w:p w:rsidR="003D4A56" w:rsidRDefault="007F748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 :</w:t>
                </w:r>
                <w:proofErr w:type="gram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J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Budi No. 79B /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 No. 70A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 061-8225602 Fax. 061-8226331</w:t>
                </w:r>
              </w:p>
              <w:p w:rsidR="003D4A56" w:rsidRDefault="007F748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Email</w:t>
                </w:r>
                <w:r>
                  <w:rPr>
                    <w:rFonts w:ascii="Arial" w:eastAsia="Arial" w:hAnsi="Arial" w:cs="Arial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</w:t>
                  </w:r>
                  <w:r>
                    <w:rPr>
                      <w:rFonts w:ascii="Arial" w:eastAsia="Arial" w:hAnsi="Arial" w:cs="Arial"/>
                      <w:spacing w:val="2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: 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5.4pt;margin-top:69.3pt;width:114.7pt;height:10.4pt;z-index:-2982;mso-position-horizontal-relative:page;mso-position-vertical-relative:page" filled="f" stroked="f">
          <v:textbox inset="0,0,0,0">
            <w:txbxContent>
              <w:p w:rsidR="003D4A56" w:rsidRDefault="007F748F">
                <w:pPr>
                  <w:spacing w:line="180" w:lineRule="exact"/>
                  <w:ind w:left="20" w:right="-2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Program</w:t>
                </w:r>
                <w:r>
                  <w:rPr>
                    <w:rFonts w:ascii="Arial" w:eastAsia="Arial" w:hAnsi="Arial" w:cs="Arial"/>
                    <w:spacing w:val="-7"/>
                    <w:sz w:val="17"/>
                    <w:szCs w:val="17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7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E8F"/>
    <w:multiLevelType w:val="multilevel"/>
    <w:tmpl w:val="5FA48B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56"/>
    <w:rsid w:val="003D4A56"/>
    <w:rsid w:val="007849E9"/>
    <w:rsid w:val="007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3FBB3B41"/>
  <w15:docId w15:val="{BA5F91A6-81D9-4715-8B3D-EA1EA197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4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9E9"/>
  </w:style>
  <w:style w:type="paragraph" w:styleId="Footer">
    <w:name w:val="footer"/>
    <w:basedOn w:val="Normal"/>
    <w:link w:val="FooterChar"/>
    <w:uiPriority w:val="99"/>
    <w:unhideWhenUsed/>
    <w:rsid w:val="00784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2020-11-23T07:16:00Z</dcterms:created>
  <dcterms:modified xsi:type="dcterms:W3CDTF">2020-11-23T07:17:00Z</dcterms:modified>
</cp:coreProperties>
</file>