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D48E8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1" w:line="180" w:lineRule="exact"/>
              <w:rPr>
                <w:sz w:val="19"/>
                <w:szCs w:val="19"/>
              </w:rPr>
            </w:pPr>
          </w:p>
          <w:p w:rsidR="00BD48E8" w:rsidRDefault="009432C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1" w:line="180" w:lineRule="exact"/>
              <w:rPr>
                <w:sz w:val="19"/>
                <w:szCs w:val="19"/>
              </w:rPr>
            </w:pPr>
          </w:p>
          <w:p w:rsidR="00BD48E8" w:rsidRDefault="009432C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1" w:line="180" w:lineRule="exact"/>
              <w:rPr>
                <w:sz w:val="19"/>
                <w:szCs w:val="19"/>
              </w:rPr>
            </w:pPr>
          </w:p>
          <w:p w:rsidR="00BD48E8" w:rsidRDefault="009432C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D48E8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BAMBANG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TRIADI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IBNU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FAHMI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FARHAN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MUHAMMAD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MUNANDAR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MHD.IKSAN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JOEL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FANLY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PANGARIBUAN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HOTMAN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SIHOTANG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GREGORIUS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HARTATINUS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LASE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RINALDI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SISWOYO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ABADI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DYAH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AMILA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WELDAYANTI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IQBAL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HANAFI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ELISABET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NISA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</w:tbl>
    <w:p w:rsidR="00BD48E8" w:rsidRDefault="00BD48E8">
      <w:pPr>
        <w:spacing w:before="4" w:line="160" w:lineRule="exact"/>
        <w:rPr>
          <w:sz w:val="16"/>
          <w:szCs w:val="16"/>
        </w:rPr>
      </w:pPr>
    </w:p>
    <w:p w:rsidR="00BD48E8" w:rsidRDefault="008D018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1373505</wp:posOffset>
                </wp:positionV>
                <wp:extent cx="0" cy="199390"/>
                <wp:effectExtent l="12065" t="11430" r="6985" b="8255"/>
                <wp:wrapNone/>
                <wp:docPr id="8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844" y="2163"/>
                          <a:chExt cx="0" cy="314"/>
                        </a:xfrm>
                      </wpg:grpSpPr>
                      <wps:wsp>
                        <wps:cNvPr id="85" name="Freeform 19"/>
                        <wps:cNvSpPr>
                          <a:spLocks/>
                        </wps:cNvSpPr>
                        <wps:spPr bwMode="auto">
                          <a:xfrm>
                            <a:off x="84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E6898" id="Group 18" o:spid="_x0000_s1026" style="position:absolute;margin-left:42.2pt;margin-top:108.15pt;width:0;height:15.7pt;z-index:-251664896;mso-position-horizontal-relative:page;mso-position-vertical-relative:page" coordorigin="84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">
                <v:shape id="Freeform 19" o:spid="_x0000_s1027" style="position:absolute;left:84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ge">
                  <wp:posOffset>1383030</wp:posOffset>
                </wp:positionV>
                <wp:extent cx="6736715" cy="1342390"/>
                <wp:effectExtent l="1270" t="1905" r="0" b="0"/>
                <wp:wrapNone/>
                <wp:docPr id="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8"/>
                              <w:gridCol w:w="3767"/>
                              <w:gridCol w:w="1553"/>
                              <w:gridCol w:w="3753"/>
                            </w:tblGrid>
                            <w:tr w:rsidR="00A272AF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:rsidR="00A272AF" w:rsidRDefault="00A272AF"/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15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:rsidR="00A272AF" w:rsidRDefault="00A272AF"/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23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 w:rsidP="00C444B2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RABU / 24 NOVEMBER 2020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08:00-09:30 WIB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A2 / R.III.2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A272AF" w:rsidRDefault="00A272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.85pt;margin-top:108.9pt;width:530.45pt;height:105.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sisgIAAKw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8"/>
                        <w:gridCol w:w="3767"/>
                        <w:gridCol w:w="1553"/>
                        <w:gridCol w:w="3753"/>
                      </w:tblGrid>
                      <w:tr w:rsidR="00A272AF">
                        <w:trPr>
                          <w:trHeight w:hRule="exact" w:val="314"/>
                        </w:trPr>
                        <w:tc>
                          <w:tcPr>
                            <w:tcW w:w="1528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</w:tcPr>
                          <w:p w:rsidR="00A272AF" w:rsidRDefault="00A272AF"/>
                        </w:tc>
                        <w:tc>
                          <w:tcPr>
                            <w:tcW w:w="3767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272AF" w:rsidRDefault="00A272AF">
                            <w:pPr>
                              <w:spacing w:before="34"/>
                              <w:ind w:left="15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:rsidR="00A272AF" w:rsidRDefault="00A272AF"/>
                        </w:tc>
                        <w:tc>
                          <w:tcPr>
                            <w:tcW w:w="3753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272AF" w:rsidRDefault="00A272AF">
                            <w:pPr>
                              <w:spacing w:before="34"/>
                              <w:ind w:left="23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24"/>
                        </w:trPr>
                        <w:tc>
                          <w:tcPr>
                            <w:tcW w:w="1528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 w:rsidP="00C444B2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RABU / 24 NOVEMBER 2020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08:00-09:30 WIB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93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A2 / R.III.2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A272AF" w:rsidRDefault="00A272AF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 w:rsidR="009432C4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9432C4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9432C4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9432C4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D48E8" w:rsidRDefault="00905CC1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9432C4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9432C4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D48E8" w:rsidRDefault="008D018A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BD48E8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ge">
                  <wp:posOffset>1373505</wp:posOffset>
                </wp:positionV>
                <wp:extent cx="0" cy="199390"/>
                <wp:effectExtent l="8890" t="11430" r="10160" b="8255"/>
                <wp:wrapNone/>
                <wp:docPr id="8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6164" y="2163"/>
                          <a:chExt cx="0" cy="314"/>
                        </a:xfrm>
                      </wpg:grpSpPr>
                      <wps:wsp>
                        <wps:cNvPr id="82" name="Freeform 16"/>
                        <wps:cNvSpPr>
                          <a:spLocks/>
                        </wps:cNvSpPr>
                        <wps:spPr bwMode="auto">
                          <a:xfrm>
                            <a:off x="616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0CD24" id="Group 15" o:spid="_x0000_s1026" style="position:absolute;margin-left:308.2pt;margin-top:108.15pt;width:0;height:15.7pt;z-index:-251663872;mso-position-horizontal-relative:page;mso-position-vertical-relative:page" coordorigin="616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">
                <v:shape id="Freeform 16" o:spid="_x0000_s1027" style="position:absolute;left:616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8255</wp:posOffset>
                </wp:positionV>
                <wp:extent cx="3737610" cy="1187450"/>
                <wp:effectExtent l="0" t="0" r="0" b="0"/>
                <wp:wrapNone/>
                <wp:docPr id="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924"/>
                            </w:tblGrid>
                            <w:tr w:rsidR="00A272AF" w:rsidTr="00905CC1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804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Pengasu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89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Penguj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A272AF" w:rsidTr="00905CC1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272AF" w:rsidRDefault="00A272AF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272AF" w:rsidRDefault="00A272AF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272AF" w:rsidRDefault="00A272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79.6pt;margin-top:.65pt;width:294.3pt;height:93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sWtAIAALM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924"/>
                      </w:tblGrid>
                      <w:tr w:rsidR="00A272AF" w:rsidTr="00905CC1">
                        <w:trPr>
                          <w:trHeight w:hRule="exact" w:val="314"/>
                        </w:trPr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before="34"/>
                              <w:ind w:left="804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Pengasu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before="34"/>
                              <w:ind w:left="89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Penguj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A272AF" w:rsidTr="00905CC1">
                        <w:trPr>
                          <w:trHeight w:hRule="exact" w:val="1526"/>
                        </w:trPr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72AF" w:rsidRDefault="00A272AF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72AF" w:rsidRDefault="00A272AF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</w:tbl>
                    <w:p w:rsidR="00A272AF" w:rsidRDefault="00A272AF"/>
                  </w:txbxContent>
                </v:textbox>
                <w10:wrap anchorx="page"/>
              </v:shape>
            </w:pict>
          </mc:Fallback>
        </mc:AlternateContent>
      </w:r>
      <w:r w:rsidR="009432C4">
        <w:rPr>
          <w:rFonts w:ascii="Arial" w:eastAsia="Arial" w:hAnsi="Arial" w:cs="Arial"/>
          <w:sz w:val="17"/>
          <w:szCs w:val="17"/>
        </w:rPr>
        <w:t>PS      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9432C4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 xml:space="preserve">10% PR    </w:t>
      </w:r>
      <w:r w:rsidR="009432C4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pacing w:val="-6"/>
          <w:sz w:val="17"/>
          <w:szCs w:val="17"/>
        </w:rPr>
        <w:t>T</w:t>
      </w:r>
      <w:r w:rsidR="009432C4">
        <w:rPr>
          <w:rFonts w:ascii="Arial" w:eastAsia="Arial" w:hAnsi="Arial" w:cs="Arial"/>
          <w:sz w:val="17"/>
          <w:szCs w:val="17"/>
        </w:rPr>
        <w:t>ugas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dan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                    </w:t>
      </w:r>
      <w:r w:rsidR="009432C4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 xml:space="preserve">50% UTS  </w:t>
      </w:r>
      <w:r w:rsidR="009432C4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pacing w:val="-19"/>
          <w:sz w:val="17"/>
          <w:szCs w:val="17"/>
        </w:rPr>
        <w:t>T</w:t>
      </w:r>
      <w:r w:rsidR="009432C4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9432C4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 xml:space="preserve">15% UAS  </w:t>
      </w:r>
      <w:r w:rsidR="009432C4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9432C4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25%</w:t>
      </w: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line="200" w:lineRule="exact"/>
      </w:pPr>
    </w:p>
    <w:p w:rsidR="00BD48E8" w:rsidRDefault="00BD48E8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BD48E8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1" w:line="180" w:lineRule="exact"/>
              <w:rPr>
                <w:sz w:val="19"/>
                <w:szCs w:val="19"/>
              </w:rPr>
            </w:pPr>
          </w:p>
          <w:p w:rsidR="00BD48E8" w:rsidRDefault="009432C4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1" w:line="180" w:lineRule="exact"/>
              <w:rPr>
                <w:sz w:val="19"/>
                <w:szCs w:val="19"/>
              </w:rPr>
            </w:pPr>
          </w:p>
          <w:p w:rsidR="00BD48E8" w:rsidRDefault="009432C4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1" w:line="180" w:lineRule="exact"/>
              <w:rPr>
                <w:sz w:val="19"/>
                <w:szCs w:val="19"/>
              </w:rPr>
            </w:pPr>
          </w:p>
          <w:p w:rsidR="00BD48E8" w:rsidRDefault="009432C4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BD48E8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ARIEF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TRY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RIZKY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BIMA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KURNIA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R.Y.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JUHAL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TAHAN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MARUNE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TESSALONIKA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BUTAR-BUTAR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MASRIPAH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EFENDI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AHOEN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LISMA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TIARA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SUSILAWATI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YOSUA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ARDIANSYAH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LINGGA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PRASTIO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KAMELIA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ALVIAN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LAIA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RIKI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SINAMO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SIHALOHO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  <w:tr w:rsidR="00BD48E8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9432C4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>
            <w:pPr>
              <w:spacing w:before="2" w:line="100" w:lineRule="exact"/>
              <w:rPr>
                <w:sz w:val="10"/>
                <w:szCs w:val="10"/>
              </w:rPr>
            </w:pPr>
          </w:p>
          <w:p w:rsidR="00BD48E8" w:rsidRDefault="009432C4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RITA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BUTAR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48E8" w:rsidRDefault="00BD48E8"/>
        </w:tc>
      </w:tr>
    </w:tbl>
    <w:p w:rsidR="00BD48E8" w:rsidRDefault="00BD48E8">
      <w:pPr>
        <w:spacing w:before="4" w:line="160" w:lineRule="exact"/>
        <w:rPr>
          <w:sz w:val="16"/>
          <w:szCs w:val="16"/>
        </w:rPr>
      </w:pPr>
    </w:p>
    <w:p w:rsidR="00BD48E8" w:rsidRDefault="008D018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1373505</wp:posOffset>
                </wp:positionV>
                <wp:extent cx="0" cy="199390"/>
                <wp:effectExtent l="12065" t="11430" r="6985" b="8255"/>
                <wp:wrapNone/>
                <wp:docPr id="7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844" y="2163"/>
                          <a:chExt cx="0" cy="314"/>
                        </a:xfrm>
                      </wpg:grpSpPr>
                      <wps:wsp>
                        <wps:cNvPr id="79" name="Freeform 13"/>
                        <wps:cNvSpPr>
                          <a:spLocks/>
                        </wps:cNvSpPr>
                        <wps:spPr bwMode="auto">
                          <a:xfrm>
                            <a:off x="84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4E612" id="Group 12" o:spid="_x0000_s1026" style="position:absolute;margin-left:42.2pt;margin-top:108.15pt;width:0;height:15.7pt;z-index:-251660800;mso-position-horizontal-relative:page;mso-position-vertical-relative:page" coordorigin="84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">
                <v:shape id="Freeform 13" o:spid="_x0000_s1027" style="position:absolute;left:84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ge">
                  <wp:posOffset>1383030</wp:posOffset>
                </wp:positionV>
                <wp:extent cx="6736715" cy="1342390"/>
                <wp:effectExtent l="1270" t="1905" r="0" b="0"/>
                <wp:wrapNone/>
                <wp:docPr id="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8"/>
                              <w:gridCol w:w="3767"/>
                              <w:gridCol w:w="1553"/>
                              <w:gridCol w:w="3753"/>
                            </w:tblGrid>
                            <w:tr w:rsidR="00A272AF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:rsidR="00A272AF" w:rsidRDefault="00A272AF"/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15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:rsidR="00A272AF" w:rsidRDefault="00A272AF"/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23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RABU / 24 NOVEMBER 2020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08:00-09:30 WIB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272AF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A2 / R.III.2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272AF" w:rsidRDefault="00A272AF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A272AF" w:rsidRDefault="00A272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39.85pt;margin-top:108.9pt;width:530.45pt;height:10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8"/>
                        <w:gridCol w:w="3767"/>
                        <w:gridCol w:w="1553"/>
                        <w:gridCol w:w="3753"/>
                      </w:tblGrid>
                      <w:tr w:rsidR="00A272AF">
                        <w:trPr>
                          <w:trHeight w:hRule="exact" w:val="314"/>
                        </w:trPr>
                        <w:tc>
                          <w:tcPr>
                            <w:tcW w:w="1528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nil"/>
                            </w:tcBorders>
                          </w:tcPr>
                          <w:p w:rsidR="00A272AF" w:rsidRDefault="00A272AF"/>
                        </w:tc>
                        <w:tc>
                          <w:tcPr>
                            <w:tcW w:w="3767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272AF" w:rsidRDefault="00A272AF">
                            <w:pPr>
                              <w:spacing w:before="34"/>
                              <w:ind w:left="15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:rsidR="00A272AF" w:rsidRDefault="00A272AF"/>
                        </w:tc>
                        <w:tc>
                          <w:tcPr>
                            <w:tcW w:w="3753" w:type="dxa"/>
                            <w:tcBorders>
                              <w:top w:val="single" w:sz="7" w:space="0" w:color="000000"/>
                              <w:left w:val="nil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272AF" w:rsidRDefault="00A272AF">
                            <w:pPr>
                              <w:spacing w:before="34"/>
                              <w:ind w:left="23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24"/>
                        </w:trPr>
                        <w:tc>
                          <w:tcPr>
                            <w:tcW w:w="1528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RABU / 24 NOVEMBER 2020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08:00-09:30 WIB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A272AF">
                        <w:trPr>
                          <w:trHeight w:hRule="exact" w:val="293"/>
                        </w:trPr>
                        <w:tc>
                          <w:tcPr>
                            <w:tcW w:w="15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A2 / R.III.2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272AF" w:rsidRDefault="00A272AF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A272AF" w:rsidRDefault="00A272AF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 w:rsidR="009432C4"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 w:rsidR="009432C4"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 w:rsidR="009432C4"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 w:rsidR="009432C4"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BD48E8" w:rsidRDefault="009432C4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D48E8" w:rsidRDefault="008D018A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BD48E8">
          <w:pgSz w:w="12260" w:h="20180"/>
          <w:pgMar w:top="1940" w:right="680" w:bottom="280" w:left="660" w:header="587" w:footer="3992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ge">
                  <wp:posOffset>1373505</wp:posOffset>
                </wp:positionV>
                <wp:extent cx="0" cy="199390"/>
                <wp:effectExtent l="8890" t="11430" r="10160" b="8255"/>
                <wp:wrapNone/>
                <wp:docPr id="7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6164" y="2163"/>
                          <a:chExt cx="0" cy="314"/>
                        </a:xfrm>
                      </wpg:grpSpPr>
                      <wps:wsp>
                        <wps:cNvPr id="76" name="Freeform 10"/>
                        <wps:cNvSpPr>
                          <a:spLocks/>
                        </wps:cNvSpPr>
                        <wps:spPr bwMode="auto">
                          <a:xfrm>
                            <a:off x="616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68570" id="Group 9" o:spid="_x0000_s1026" style="position:absolute;margin-left:308.2pt;margin-top:108.15pt;width:0;height:15.7pt;z-index:-251659776;mso-position-horizontal-relative:page;mso-position-vertical-relative:page" coordorigin="616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">
                <v:shape id="Freeform 10" o:spid="_x0000_s1027" style="position:absolute;left:616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8255</wp:posOffset>
                </wp:positionV>
                <wp:extent cx="3737610" cy="1187450"/>
                <wp:effectExtent l="0" t="0" r="0" b="0"/>
                <wp:wrapNone/>
                <wp:docPr id="7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924"/>
                            </w:tblGrid>
                            <w:tr w:rsidR="00A272AF" w:rsidTr="00905CC1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804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Pengasu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before="34"/>
                                    <w:ind w:left="89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Penguj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A272AF" w:rsidTr="00905CC1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272AF" w:rsidRDefault="00A272AF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</w:tcPr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line="200" w:lineRule="exact"/>
                                  </w:pPr>
                                </w:p>
                                <w:p w:rsidR="00A272AF" w:rsidRDefault="00A272AF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272AF" w:rsidRDefault="00A272AF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272AF" w:rsidRDefault="00A272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79.6pt;margin-top:.65pt;width:294.3pt;height:93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924"/>
                      </w:tblGrid>
                      <w:tr w:rsidR="00A272AF" w:rsidTr="00905CC1">
                        <w:trPr>
                          <w:trHeight w:hRule="exact" w:val="314"/>
                        </w:trPr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before="34"/>
                              <w:ind w:left="804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Pengasu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before="34"/>
                              <w:ind w:left="89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Penguj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A272AF" w:rsidTr="00905CC1">
                        <w:trPr>
                          <w:trHeight w:hRule="exact" w:val="1526"/>
                        </w:trPr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72AF" w:rsidRDefault="00A272AF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</w:tcPr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line="200" w:lineRule="exact"/>
                            </w:pPr>
                          </w:p>
                          <w:p w:rsidR="00A272AF" w:rsidRDefault="00A272AF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72AF" w:rsidRDefault="00A272AF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</w:tbl>
                    <w:p w:rsidR="00A272AF" w:rsidRDefault="00A272AF"/>
                  </w:txbxContent>
                </v:textbox>
                <w10:wrap anchorx="page"/>
              </v:shape>
            </w:pict>
          </mc:Fallback>
        </mc:AlternateContent>
      </w:r>
      <w:r w:rsidR="009432C4">
        <w:rPr>
          <w:rFonts w:ascii="Arial" w:eastAsia="Arial" w:hAnsi="Arial" w:cs="Arial"/>
          <w:sz w:val="17"/>
          <w:szCs w:val="17"/>
        </w:rPr>
        <w:t>PS      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Partisipasi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 w:rsidR="009432C4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 xml:space="preserve">10% PR    </w:t>
      </w:r>
      <w:r w:rsidR="009432C4"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pacing w:val="-6"/>
          <w:sz w:val="17"/>
          <w:szCs w:val="17"/>
        </w:rPr>
        <w:t>T</w:t>
      </w:r>
      <w:r w:rsidR="009432C4">
        <w:rPr>
          <w:rFonts w:ascii="Arial" w:eastAsia="Arial" w:hAnsi="Arial" w:cs="Arial"/>
          <w:sz w:val="17"/>
          <w:szCs w:val="17"/>
        </w:rPr>
        <w:t>ugas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dan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Aktivitas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Dalam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Kelas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                    </w:t>
      </w:r>
      <w:r w:rsidR="009432C4">
        <w:rPr>
          <w:rFonts w:ascii="Arial" w:eastAsia="Arial" w:hAnsi="Arial" w:cs="Arial"/>
          <w:spacing w:val="1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 xml:space="preserve">50% UTS  </w:t>
      </w:r>
      <w:r w:rsidR="009432C4"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pacing w:val="-19"/>
          <w:sz w:val="17"/>
          <w:szCs w:val="17"/>
        </w:rPr>
        <w:t>T</w:t>
      </w:r>
      <w:r w:rsidR="009432C4"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 w:rsidR="009432C4"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 xml:space="preserve">15% UAS  </w:t>
      </w:r>
      <w:r w:rsidR="009432C4"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:</w:t>
      </w:r>
      <w:r w:rsidR="009432C4"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Ujian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 w:rsidR="009432C4">
        <w:rPr>
          <w:rFonts w:ascii="Arial" w:eastAsia="Arial" w:hAnsi="Arial" w:cs="Arial"/>
          <w:sz w:val="17"/>
          <w:szCs w:val="17"/>
        </w:rPr>
        <w:t>Akhir</w:t>
      </w:r>
      <w:proofErr w:type="spellEnd"/>
      <w:r w:rsidR="009432C4"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 w:rsidR="009432C4"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 w:rsidR="009432C4">
        <w:rPr>
          <w:rFonts w:ascii="Arial" w:eastAsia="Arial" w:hAnsi="Arial" w:cs="Arial"/>
          <w:sz w:val="17"/>
          <w:szCs w:val="17"/>
        </w:rPr>
        <w:t>25%</w:t>
      </w: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8D018A" w:rsidTr="008D018A">
        <w:trPr>
          <w:trHeight w:hRule="exact" w:val="314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8D018A" w:rsidTr="008D018A">
        <w:trPr>
          <w:trHeight w:hRule="exact" w:val="314"/>
        </w:trPr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3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198220069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YELLA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FATUR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DEVINI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HAREFA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198220077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RIVALDO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HAMONANGAN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CICIANTI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NABABAN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RIDWAN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SAFII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198220088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ASIM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AMONTA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MARTAULINA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198220097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2" w:line="100" w:lineRule="exact"/>
              <w:rPr>
                <w:sz w:val="10"/>
                <w:szCs w:val="10"/>
              </w:rPr>
            </w:pPr>
          </w:p>
          <w:p w:rsidR="00AD3A88" w:rsidRDefault="00AD3A88" w:rsidP="00AD3A88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198220104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ANDRE PRANANTA SEMBIRING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198220107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MUHAMMAD TAUFIK HIDAYAT NASUTION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198220109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SINCILIDE SIPAYUNG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198220111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JUNIATI NAINGGOLAN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198220112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HERTUTI WIJAYA DAMANIK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198220116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DESI RENI BUTAR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BUTAR</w:t>
            </w:r>
            <w:proofErr w:type="spellEnd"/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198220121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SIMRA SARAGIH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198220122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JESI TIARA LESTARI SIAHAAN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198220126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JONATAN GABRIEL SIPANGKAR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198220128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JHON HENDRA RAMBE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</w:tbl>
    <w:p w:rsidR="008D018A" w:rsidRDefault="008D018A" w:rsidP="008D018A">
      <w:pPr>
        <w:spacing w:before="4" w:line="160" w:lineRule="exact"/>
        <w:rPr>
          <w:sz w:val="16"/>
          <w:szCs w:val="16"/>
        </w:rPr>
      </w:pPr>
    </w:p>
    <w:p w:rsidR="008D018A" w:rsidRDefault="008D018A" w:rsidP="008D018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1373505</wp:posOffset>
                </wp:positionV>
                <wp:extent cx="0" cy="199390"/>
                <wp:effectExtent l="12065" t="11430" r="6985" b="8255"/>
                <wp:wrapNone/>
                <wp:docPr id="7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844" y="2163"/>
                          <a:chExt cx="0" cy="314"/>
                        </a:xfrm>
                      </wpg:grpSpPr>
                      <wps:wsp>
                        <wps:cNvPr id="73" name="Freeform 31"/>
                        <wps:cNvSpPr>
                          <a:spLocks/>
                        </wps:cNvSpPr>
                        <wps:spPr bwMode="auto">
                          <a:xfrm>
                            <a:off x="84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58D05" id="Group 30" o:spid="_x0000_s1026" style="position:absolute;margin-left:42.2pt;margin-top:108.15pt;width:0;height:15.7pt;z-index:-251655680;mso-position-horizontal-relative:page;mso-position-vertical-relative:page" coordorigin="84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">
                <v:shape id="Freeform 31" o:spid="_x0000_s1027" style="position:absolute;left:84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ge">
                  <wp:posOffset>1383030</wp:posOffset>
                </wp:positionV>
                <wp:extent cx="6736715" cy="1342390"/>
                <wp:effectExtent l="1270" t="1905" r="0" b="0"/>
                <wp:wrapNone/>
                <wp:docPr id="7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8"/>
                              <w:gridCol w:w="3767"/>
                              <w:gridCol w:w="1553"/>
                              <w:gridCol w:w="3753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15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23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RABU / 24 NOVEMBER 2020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08:00-09:30 WIB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A2 / R.III.2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0" type="#_x0000_t202" style="position:absolute;left:0;text-align:left;margin-left:39.85pt;margin-top:108.9pt;width:530.45pt;height:105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khtgIAALM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8"/>
                        <w:gridCol w:w="3767"/>
                        <w:gridCol w:w="1553"/>
                        <w:gridCol w:w="3753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15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23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2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RABU / 24 NOVEMBER 2020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08:00-09:30 WIB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9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A2 / R.III.2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8D018A" w:rsidRDefault="008D018A" w:rsidP="008D018A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8D018A" w:rsidRDefault="008D018A" w:rsidP="008D018A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ge">
                  <wp:posOffset>1373505</wp:posOffset>
                </wp:positionV>
                <wp:extent cx="0" cy="199390"/>
                <wp:effectExtent l="8890" t="11430" r="10160" b="8255"/>
                <wp:wrapNone/>
                <wp:docPr id="6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6164" y="2163"/>
                          <a:chExt cx="0" cy="314"/>
                        </a:xfrm>
                      </wpg:grpSpPr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616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2D6CF" id="Group 32" o:spid="_x0000_s1026" style="position:absolute;margin-left:308.2pt;margin-top:108.15pt;width:0;height:15.7pt;z-index:-251654656;mso-position-horizontal-relative:page;mso-position-vertical-relative:page" coordorigin="616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">
                <v:shape id="Freeform 33" o:spid="_x0000_s1027" style="position:absolute;left:616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8255</wp:posOffset>
                </wp:positionV>
                <wp:extent cx="3737610" cy="1187450"/>
                <wp:effectExtent l="0" t="0" r="0" b="3175"/>
                <wp:wrapNone/>
                <wp:docPr id="6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924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04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Pengasu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9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Penguj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left:0;text-align:left;margin-left:279.6pt;margin-top:.65pt;width:294.3pt;height:93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NUtAIAALM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924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04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Pengasu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9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Penguj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1526"/>
                        </w:trPr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8D018A" w:rsidRDefault="008D018A" w:rsidP="008D018A">
      <w:pPr>
        <w:spacing w:line="278" w:lineRule="auto"/>
        <w:rPr>
          <w:rFonts w:ascii="Arial" w:eastAsia="Arial" w:hAnsi="Arial" w:cs="Arial"/>
          <w:sz w:val="17"/>
          <w:szCs w:val="17"/>
        </w:rPr>
        <w:sectPr w:rsidR="008D018A">
          <w:pgSz w:w="12260" w:h="20180"/>
          <w:pgMar w:top="1940" w:right="680" w:bottom="280" w:left="660" w:header="587" w:footer="3992" w:gutter="0"/>
          <w:cols w:space="720"/>
        </w:sectPr>
      </w:pPr>
    </w:p>
    <w:p w:rsidR="008D018A" w:rsidRDefault="009432C4" w:rsidP="00AD3A88">
      <w:pPr>
        <w:spacing w:line="200" w:lineRule="exact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lastRenderedPageBreak/>
        <w:t xml:space="preserve"> </w:t>
      </w:r>
      <w:r w:rsidR="00AD3A88"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br/>
      </w: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8D018A" w:rsidTr="008D018A">
        <w:trPr>
          <w:trHeight w:hRule="exact" w:val="314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8D018A" w:rsidTr="008D018A">
        <w:trPr>
          <w:trHeight w:hRule="exact" w:val="314"/>
        </w:trPr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3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198220130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FELIX TRINIDAD SILALAHI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198220132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RIZAL NURDIN RIFAI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2"/>
              <w:ind w:left="186" w:right="-20"/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3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198220136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MARIA FRANSISKA DOLOK SARIBU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198220138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ANDRIANY FEBRIYANA MAGDALENA SINAGA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198220140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REGINA SIAMBATON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198220141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DELEA INDYANI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198220144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EGA VINANSYAH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198220145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JELITA HASRAT ASTUTI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198220146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LARAS FEBIAN ZULHA LUBIS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154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198220147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2"/>
              <w:ind w:left="77" w:right="-20"/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>SELISIH ARI MARA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IRFAN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NATHANAEL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198220153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RAHAYU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198220156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FRANS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SISCUS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HALAWA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ADELIA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198220163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TAKKAS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SORMIN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FERIYANTO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VEDRO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ZENENDI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SUGIARTI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SIANIPAR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106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FERIYANTO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</w:tbl>
    <w:p w:rsidR="008D018A" w:rsidRDefault="008D018A" w:rsidP="008D018A">
      <w:pPr>
        <w:spacing w:before="4" w:line="160" w:lineRule="exact"/>
        <w:rPr>
          <w:sz w:val="16"/>
          <w:szCs w:val="16"/>
        </w:rPr>
      </w:pPr>
    </w:p>
    <w:p w:rsidR="008D018A" w:rsidRDefault="008D018A" w:rsidP="008D018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1373505</wp:posOffset>
                </wp:positionV>
                <wp:extent cx="0" cy="199390"/>
                <wp:effectExtent l="12065" t="11430" r="6985" b="8255"/>
                <wp:wrapNone/>
                <wp:docPr id="6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844" y="2163"/>
                          <a:chExt cx="0" cy="31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84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BB173" id="Group 36" o:spid="_x0000_s1026" style="position:absolute;margin-left:42.2pt;margin-top:108.15pt;width:0;height:15.7pt;z-index:-251650560;mso-position-horizontal-relative:page;mso-position-vertical-relative:page" coordorigin="84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">
                <v:shape id="Freeform 37" o:spid="_x0000_s1027" style="position:absolute;left:84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ge">
                  <wp:posOffset>1383030</wp:posOffset>
                </wp:positionV>
                <wp:extent cx="6736715" cy="1342390"/>
                <wp:effectExtent l="1270" t="1905" r="0" b="0"/>
                <wp:wrapNone/>
                <wp:docPr id="6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8"/>
                              <w:gridCol w:w="3767"/>
                              <w:gridCol w:w="1553"/>
                              <w:gridCol w:w="3753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15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23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RABU / 24 NOVEMBER 2020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08:00-09:30 WIB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A2 / R.III.2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39.85pt;margin-top:108.9pt;width:530.45pt;height:105.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8"/>
                        <w:gridCol w:w="3767"/>
                        <w:gridCol w:w="1553"/>
                        <w:gridCol w:w="3753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15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23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2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RABU / 24 NOVEMBER 2020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08:00-09:30 WIB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9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A2 / R.III.2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8D018A" w:rsidRDefault="008D018A" w:rsidP="008D018A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8D018A" w:rsidRDefault="008D018A" w:rsidP="008D018A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ge">
                  <wp:posOffset>1373505</wp:posOffset>
                </wp:positionV>
                <wp:extent cx="0" cy="199390"/>
                <wp:effectExtent l="8890" t="11430" r="10160" b="8255"/>
                <wp:wrapNone/>
                <wp:docPr id="6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6164" y="2163"/>
                          <a:chExt cx="0" cy="314"/>
                        </a:xfrm>
                      </wpg:grpSpPr>
                      <wps:wsp>
                        <wps:cNvPr id="64" name="Freeform 39"/>
                        <wps:cNvSpPr>
                          <a:spLocks/>
                        </wps:cNvSpPr>
                        <wps:spPr bwMode="auto">
                          <a:xfrm>
                            <a:off x="616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F54D" id="Group 38" o:spid="_x0000_s1026" style="position:absolute;margin-left:308.2pt;margin-top:108.15pt;width:0;height:15.7pt;z-index:-251649536;mso-position-horizontal-relative:page;mso-position-vertical-relative:page" coordorigin="616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">
                <v:shape id="Freeform 39" o:spid="_x0000_s1027" style="position:absolute;left:616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8255</wp:posOffset>
                </wp:positionV>
                <wp:extent cx="3737610" cy="1187450"/>
                <wp:effectExtent l="0" t="3175" r="0" b="0"/>
                <wp:wrapNone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924"/>
                            </w:tblGrid>
                            <w:tr w:rsidR="008D018A" w:rsidTr="00AD3A88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924" w:type="dxa"/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04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Pengasu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9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Penguj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 w:rsidTr="00AD3A88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2924" w:type="dxa"/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279.6pt;margin-top:.65pt;width:294.3pt;height:93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8wtAIAALM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924"/>
                      </w:tblGrid>
                      <w:tr w:rsidR="008D018A" w:rsidTr="00AD3A88">
                        <w:trPr>
                          <w:trHeight w:hRule="exact" w:val="314"/>
                        </w:trPr>
                        <w:tc>
                          <w:tcPr>
                            <w:tcW w:w="2924" w:type="dxa"/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04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Pengasu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9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Penguj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8D018A" w:rsidTr="00AD3A88">
                        <w:trPr>
                          <w:trHeight w:hRule="exact" w:val="1526"/>
                        </w:trPr>
                        <w:tc>
                          <w:tcPr>
                            <w:tcW w:w="2924" w:type="dxa"/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8D018A" w:rsidRDefault="008D018A" w:rsidP="008D018A">
      <w:pPr>
        <w:spacing w:line="278" w:lineRule="auto"/>
        <w:rPr>
          <w:rFonts w:ascii="Arial" w:eastAsia="Arial" w:hAnsi="Arial" w:cs="Arial"/>
          <w:sz w:val="17"/>
          <w:szCs w:val="17"/>
        </w:rPr>
        <w:sectPr w:rsidR="008D018A">
          <w:pgSz w:w="12260" w:h="20180"/>
          <w:pgMar w:top="1940" w:right="680" w:bottom="280" w:left="660" w:header="587" w:footer="3992" w:gutter="0"/>
          <w:cols w:space="720"/>
        </w:sectPr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8D018A" w:rsidTr="008D018A">
        <w:trPr>
          <w:trHeight w:hRule="exact" w:val="314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8D018A" w:rsidTr="008D018A">
        <w:trPr>
          <w:trHeight w:hRule="exact" w:val="314"/>
        </w:trPr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3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VEDRO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ZENENDI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198220169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SUGIARTI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SIANIPAR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LUTFIYAH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SYAHFITRI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SIAHAAN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198220175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ERDIANTO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LUMBANRAJA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SUNDARI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KURNIAWAN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198220178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JONGGI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WIROTAMA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0.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NOVERLIANUS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ZAI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198220181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ZAINUL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AKBAR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AMEYLIA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FRIDEYANTI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BARUS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198220183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KRISMAN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LAOLI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CHRISTYANI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MANURUNG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GULTOM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198220189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ALFANDI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ZAMILI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JOHANNES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MELPITA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ROSMALINDA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SEBAYANG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198220195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VERONICA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MARPAUNG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0.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SOPA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</w:tbl>
    <w:p w:rsidR="008D018A" w:rsidRDefault="008D018A" w:rsidP="008D018A">
      <w:pPr>
        <w:spacing w:before="4" w:line="160" w:lineRule="exact"/>
        <w:rPr>
          <w:sz w:val="16"/>
          <w:szCs w:val="16"/>
        </w:rPr>
      </w:pPr>
    </w:p>
    <w:p w:rsidR="008D018A" w:rsidRDefault="008D018A" w:rsidP="008D018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1373505</wp:posOffset>
                </wp:positionV>
                <wp:extent cx="0" cy="199390"/>
                <wp:effectExtent l="12065" t="11430" r="6985" b="8255"/>
                <wp:wrapNone/>
                <wp:docPr id="6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844" y="2163"/>
                          <a:chExt cx="0" cy="314"/>
                        </a:xfrm>
                      </wpg:grpSpPr>
                      <wps:wsp>
                        <wps:cNvPr id="61" name="Freeform 43"/>
                        <wps:cNvSpPr>
                          <a:spLocks/>
                        </wps:cNvSpPr>
                        <wps:spPr bwMode="auto">
                          <a:xfrm>
                            <a:off x="84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5FAA4" id="Group 42" o:spid="_x0000_s1026" style="position:absolute;margin-left:42.2pt;margin-top:108.15pt;width:0;height:15.7pt;z-index:-251645440;mso-position-horizontal-relative:page;mso-position-vertical-relative:page" coordorigin="84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">
                <v:shape id="Freeform 43" o:spid="_x0000_s1027" style="position:absolute;left:84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ge">
                  <wp:posOffset>1383030</wp:posOffset>
                </wp:positionV>
                <wp:extent cx="6736715" cy="1342390"/>
                <wp:effectExtent l="1270" t="1905" r="0" b="0"/>
                <wp:wrapNone/>
                <wp:docPr id="5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8"/>
                              <w:gridCol w:w="3767"/>
                              <w:gridCol w:w="1553"/>
                              <w:gridCol w:w="3753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15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23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RABU / 24 NOVEMBER 2020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08:00-09:30 WIB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A2 / R.III.2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4" type="#_x0000_t202" style="position:absolute;left:0;text-align:left;margin-left:39.85pt;margin-top:108.9pt;width:530.45pt;height:105.7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sotgIAALM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8"/>
                        <w:gridCol w:w="3767"/>
                        <w:gridCol w:w="1553"/>
                        <w:gridCol w:w="3753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15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23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2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RABU / 24 NOVEMBER 2020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08:00-09:30 WIB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9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A2 / R.III.2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8D018A" w:rsidRDefault="008D018A" w:rsidP="008D018A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8D018A" w:rsidRDefault="008D018A" w:rsidP="008D018A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ge">
                  <wp:posOffset>1373505</wp:posOffset>
                </wp:positionV>
                <wp:extent cx="0" cy="199390"/>
                <wp:effectExtent l="8890" t="11430" r="10160" b="8255"/>
                <wp:wrapNone/>
                <wp:docPr id="5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6164" y="2163"/>
                          <a:chExt cx="0" cy="314"/>
                        </a:xfrm>
                      </wpg:grpSpPr>
                      <wps:wsp>
                        <wps:cNvPr id="58" name="Freeform 45"/>
                        <wps:cNvSpPr>
                          <a:spLocks/>
                        </wps:cNvSpPr>
                        <wps:spPr bwMode="auto">
                          <a:xfrm>
                            <a:off x="616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41927" id="Group 44" o:spid="_x0000_s1026" style="position:absolute;margin-left:308.2pt;margin-top:108.15pt;width:0;height:15.7pt;z-index:-251644416;mso-position-horizontal-relative:page;mso-position-vertical-relative:page" coordorigin="616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">
                <v:shape id="Freeform 45" o:spid="_x0000_s1027" style="position:absolute;left:616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8255</wp:posOffset>
                </wp:positionV>
                <wp:extent cx="3737610" cy="1187450"/>
                <wp:effectExtent l="0" t="0" r="0" b="3175"/>
                <wp:wrapNone/>
                <wp:docPr id="5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924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04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Pengasu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9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Penguj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5" type="#_x0000_t202" style="position:absolute;left:0;text-align:left;margin-left:279.6pt;margin-top:.65pt;width:294.3pt;height:93.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924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04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Pengasu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9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Penguj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1526"/>
                        </w:trPr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8D018A" w:rsidRDefault="008D018A" w:rsidP="008D018A">
      <w:pPr>
        <w:spacing w:line="278" w:lineRule="auto"/>
        <w:rPr>
          <w:rFonts w:ascii="Arial" w:eastAsia="Arial" w:hAnsi="Arial" w:cs="Arial"/>
          <w:sz w:val="17"/>
          <w:szCs w:val="17"/>
        </w:rPr>
        <w:sectPr w:rsidR="008D018A">
          <w:pgSz w:w="12260" w:h="20180"/>
          <w:pgMar w:top="1940" w:right="680" w:bottom="280" w:left="660" w:header="587" w:footer="3992" w:gutter="0"/>
          <w:cols w:space="720"/>
        </w:sectPr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line="200" w:lineRule="exact"/>
      </w:pPr>
    </w:p>
    <w:p w:rsidR="008D018A" w:rsidRDefault="008D018A" w:rsidP="008D018A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8D018A" w:rsidTr="008D018A">
        <w:trPr>
          <w:trHeight w:hRule="exact" w:val="314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018A" w:rsidRDefault="008D018A">
            <w:pPr>
              <w:spacing w:before="1" w:line="180" w:lineRule="exact"/>
              <w:rPr>
                <w:sz w:val="19"/>
                <w:szCs w:val="19"/>
              </w:rPr>
            </w:pPr>
          </w:p>
          <w:p w:rsidR="008D018A" w:rsidRDefault="008D018A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8D018A" w:rsidTr="008D018A">
        <w:trPr>
          <w:trHeight w:hRule="exact" w:val="314"/>
        </w:trPr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3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018A" w:rsidRDefault="008D018A">
            <w:pP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D018A" w:rsidRDefault="008D018A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198220199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HERU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ANGRIAWAN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198220203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ALHAFIZY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FRANS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104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HIHSAN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105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AMAN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106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198220209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TIRAHMAINI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RITONGA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  <w:tr w:rsidR="00AD3A88" w:rsidTr="008D018A">
        <w:trPr>
          <w:trHeight w:hRule="exact" w:val="428"/>
        </w:trPr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D3A88" w:rsidRDefault="00AD3A88" w:rsidP="00AD3A88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107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198220210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>
            <w:pPr>
              <w:spacing w:before="117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HARTAMA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3A88" w:rsidRDefault="00AD3A88" w:rsidP="00AD3A88"/>
        </w:tc>
      </w:tr>
    </w:tbl>
    <w:p w:rsidR="008D018A" w:rsidRDefault="008D018A" w:rsidP="008D018A">
      <w:pPr>
        <w:spacing w:before="4" w:line="160" w:lineRule="exact"/>
        <w:rPr>
          <w:sz w:val="16"/>
          <w:szCs w:val="16"/>
        </w:rPr>
      </w:pPr>
    </w:p>
    <w:p w:rsidR="008D018A" w:rsidRDefault="008D018A" w:rsidP="008D018A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1373505</wp:posOffset>
                </wp:positionV>
                <wp:extent cx="0" cy="199390"/>
                <wp:effectExtent l="12065" t="11430" r="6985" b="8255"/>
                <wp:wrapNone/>
                <wp:docPr id="5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844" y="2163"/>
                          <a:chExt cx="0" cy="314"/>
                        </a:xfrm>
                      </wpg:grpSpPr>
                      <wps:wsp>
                        <wps:cNvPr id="55" name="Freeform 49"/>
                        <wps:cNvSpPr>
                          <a:spLocks/>
                        </wps:cNvSpPr>
                        <wps:spPr bwMode="auto">
                          <a:xfrm>
                            <a:off x="84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7C11C" id="Group 48" o:spid="_x0000_s1026" style="position:absolute;margin-left:42.2pt;margin-top:108.15pt;width:0;height:15.7pt;z-index:-251640320;mso-position-horizontal-relative:page;mso-position-vertical-relative:page" coordorigin="84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">
                <v:shape id="Freeform 49" o:spid="_x0000_s1027" style="position:absolute;left:84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506095</wp:posOffset>
                </wp:positionH>
                <wp:positionV relativeFrom="page">
                  <wp:posOffset>1383030</wp:posOffset>
                </wp:positionV>
                <wp:extent cx="6736715" cy="1342390"/>
                <wp:effectExtent l="1270" t="1905" r="0" b="0"/>
                <wp:wrapNone/>
                <wp:docPr id="5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8"/>
                              <w:gridCol w:w="3767"/>
                              <w:gridCol w:w="1553"/>
                              <w:gridCol w:w="3753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15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TENGA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9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:rsidR="008D018A" w:rsidRDefault="008D018A"/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23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UJIA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AKHI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SEMESTE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24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/ SKS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10"/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KOMUNIKASI LIN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AS BUD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3"/>
                                      <w:sz w:val="17"/>
                                      <w:szCs w:val="17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 / 2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Kode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Mata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Kuliah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AGB22021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ingkat/Semester</w:t>
                                  </w:r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V / 5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Pengasuh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RAHMA SARI SIREGAR, 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2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Dosen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RABU / 24 NOVEMBER 2020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Hari/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9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anggal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14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08:00-09:30 WIB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17"/>
                                      <w:szCs w:val="17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aktu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D018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528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40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7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8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A2 / R.III.2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64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Ruang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53" w:type="dxa"/>
                                  <w:hideMark/>
                                </w:tcPr>
                                <w:p w:rsidR="008D018A" w:rsidRDefault="008D018A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6" type="#_x0000_t202" style="position:absolute;left:0;text-align:left;margin-left:39.85pt;margin-top:108.9pt;width:530.45pt;height:105.7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6kntQIAALQ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8"/>
                        <w:gridCol w:w="3767"/>
                        <w:gridCol w:w="1553"/>
                        <w:gridCol w:w="3753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15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TENGA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9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:rsidR="008D018A" w:rsidRDefault="008D018A"/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23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UJIA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AKHI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SEMESTE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R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24"/>
                        </w:trPr>
                        <w:tc>
                          <w:tcPr>
                            <w:tcW w:w="152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6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/ SKS</w:t>
                            </w:r>
                          </w:p>
                        </w:tc>
                        <w:tc>
                          <w:tcPr>
                            <w:tcW w:w="37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10"/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KOMUNIKASI LIN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AS BUD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AY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 / 2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Kode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Mata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Kuliah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AGB22021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ingkat/Semester</w:t>
                            </w:r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V / 5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Pengasuh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RAHMA SARI SIREGAR, S</w:t>
                            </w:r>
                            <w:r>
                              <w:rPr>
                                <w:rFonts w:ascii="Arial" w:eastAsia="Arial" w:hAnsi="Arial" w:cs="Arial"/>
                                <w:spacing w:val="-22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Penguji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RABU / 24 NOVEMBER 2020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Hari/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anggal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14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08:00-09:30 WIB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aktu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  <w:tr w:rsidR="008D018A">
                        <w:trPr>
                          <w:trHeight w:hRule="exact" w:val="293"/>
                        </w:trPr>
                        <w:tc>
                          <w:tcPr>
                            <w:tcW w:w="1528" w:type="dxa"/>
                            <w:hideMark/>
                          </w:tcPr>
                          <w:p w:rsidR="008D018A" w:rsidRDefault="008D018A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67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-28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A2 / R.III.2</w:t>
                            </w:r>
                          </w:p>
                        </w:tc>
                        <w:tc>
                          <w:tcPr>
                            <w:tcW w:w="1553" w:type="dxa"/>
                            <w:hideMark/>
                          </w:tcPr>
                          <w:p w:rsidR="008D018A" w:rsidRDefault="008D018A">
                            <w:pPr>
                              <w:ind w:left="64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Ruang</w:t>
                            </w:r>
                            <w:proofErr w:type="spellEnd"/>
                          </w:p>
                        </w:tc>
                        <w:tc>
                          <w:tcPr>
                            <w:tcW w:w="3753" w:type="dxa"/>
                            <w:hideMark/>
                          </w:tcPr>
                          <w:p w:rsidR="008D018A" w:rsidRDefault="008D018A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8D018A" w:rsidRDefault="008D018A" w:rsidP="008D018A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BD48E8" w:rsidRDefault="008D018A" w:rsidP="00AD3A88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ge">
                  <wp:posOffset>1373505</wp:posOffset>
                </wp:positionV>
                <wp:extent cx="0" cy="199390"/>
                <wp:effectExtent l="8890" t="11430" r="10160" b="825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9390"/>
                          <a:chOff x="6164" y="2163"/>
                          <a:chExt cx="0" cy="314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6164" y="2163"/>
                            <a:ext cx="0" cy="314"/>
                          </a:xfrm>
                          <a:custGeom>
                            <a:avLst/>
                            <a:gdLst>
                              <a:gd name="T0" fmla="+- 0 2477 2163"/>
                              <a:gd name="T1" fmla="*/ 2477 h 314"/>
                              <a:gd name="T2" fmla="+- 0 2163 2163"/>
                              <a:gd name="T3" fmla="*/ 2163 h 31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4">
                                <a:moveTo>
                                  <a:pt x="0" y="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D594E" id="Group 50" o:spid="_x0000_s1026" style="position:absolute;margin-left:308.2pt;margin-top:108.15pt;width:0;height:15.7pt;z-index:-251639296;mso-position-horizontal-relative:page;mso-position-vertical-relative:page" coordorigin="6164,2163" coordsize="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">
                <v:shape id="Freeform 51" o:spid="_x0000_s1027" style="position:absolute;left:6164;top:2163;width:0;height:314;visibility:visible;mso-wrap-style:square;v-text-anchor:top" coordsize="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" path="m,314l,e" filled="f" strokeweight=".28683mm">
                  <v:path arrowok="t" o:connecttype="custom" o:connectlocs="0,2477;0,2163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3550920</wp:posOffset>
                </wp:positionH>
                <wp:positionV relativeFrom="paragraph">
                  <wp:posOffset>8255</wp:posOffset>
                </wp:positionV>
                <wp:extent cx="3737610" cy="1187450"/>
                <wp:effectExtent l="0" t="0" r="0" b="3175"/>
                <wp:wrapNone/>
                <wp:docPr id="5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924"/>
                            </w:tblGrid>
                            <w:tr w:rsidR="008D018A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04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Pengasu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8D018A" w:rsidRDefault="008D018A">
                                  <w:pPr>
                                    <w:spacing w:before="34"/>
                                    <w:ind w:left="891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sz w:val="15"/>
                                      <w:szCs w:val="15"/>
                                    </w:rPr>
                                    <w:t>Dose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3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Penguj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8D018A">
                              <w:trPr>
                                <w:trHeight w:hRule="exact" w:val="1526"/>
                              </w:trPr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line="200" w:lineRule="exact"/>
                                  </w:pPr>
                                </w:p>
                                <w:p w:rsidR="008D018A" w:rsidRDefault="008D018A">
                                  <w:pPr>
                                    <w:spacing w:before="6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018A" w:rsidRDefault="008D018A">
                                  <w:pPr>
                                    <w:ind w:left="293"/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RAHMA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4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SARI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5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SIREGAR,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28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spacing w:val="1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w w:val="104"/>
                                      <w:sz w:val="15"/>
                                      <w:szCs w:val="15"/>
                                    </w:rPr>
                                    <w:t>M.Si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8D018A" w:rsidRDefault="008D018A" w:rsidP="008D01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279.6pt;margin-top:.65pt;width:294.3pt;height:93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924"/>
                      </w:tblGrid>
                      <w:tr w:rsidR="008D018A">
                        <w:trPr>
                          <w:trHeight w:hRule="exact" w:val="314"/>
                        </w:trPr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04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Pengasu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8D018A" w:rsidRDefault="008D018A">
                            <w:pPr>
                              <w:spacing w:before="34"/>
                              <w:ind w:left="891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sz w:val="15"/>
                                <w:szCs w:val="15"/>
                              </w:rPr>
                              <w:t>Dose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3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Penguj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8D018A">
                        <w:trPr>
                          <w:trHeight w:hRule="exact" w:val="1526"/>
                        </w:trPr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  <w:tc>
                          <w:tcPr>
                            <w:tcW w:w="29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line="200" w:lineRule="exact"/>
                            </w:pPr>
                          </w:p>
                          <w:p w:rsidR="008D018A" w:rsidRDefault="008D018A">
                            <w:pPr>
                              <w:spacing w:before="6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018A" w:rsidRDefault="008D018A">
                            <w:pPr>
                              <w:ind w:left="293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RAHMA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SARI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SIREGAR,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0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w w:val="104"/>
                                <w:sz w:val="15"/>
                                <w:szCs w:val="15"/>
                              </w:rPr>
                              <w:t>M.Si</w:t>
                            </w:r>
                            <w:proofErr w:type="spellEnd"/>
                          </w:p>
                        </w:tc>
                      </w:tr>
                    </w:tbl>
                    <w:p w:rsidR="008D018A" w:rsidRDefault="008D018A" w:rsidP="008D018A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AD3A88" w:rsidRDefault="00AD3A88" w:rsidP="00AD3A88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AD3A88" w:rsidRDefault="00AD3A88" w:rsidP="00AD3A88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AD3A88" w:rsidRDefault="00AD3A88" w:rsidP="00AD3A88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AD3A88" w:rsidRDefault="00AD3A88" w:rsidP="00AD3A88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</w:p>
    <w:p w:rsidR="00AD3A88" w:rsidRDefault="00AD3A88" w:rsidP="00AD3A88">
      <w:pPr>
        <w:spacing w:before="47" w:line="278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0AA70D35" wp14:editId="45B2587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050665" cy="133985"/>
                <wp:effectExtent l="0" t="0" r="6985" b="18415"/>
                <wp:wrapNone/>
                <wp:docPr id="8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066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20" w:right="-2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Diketahui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Oleh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70D35" id="Text Box 27" o:spid="_x0000_s1038" type="#_x0000_t202" style="position:absolute;left:0;text-align:left;margin-left:0;margin-top:0;width:318.95pt;height:10.55pt;z-index:-251634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do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20" w:right="-2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</w:rPr>
                        <w:t xml:space="preserve">                                                  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Diketahui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Oleh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5AFE827F" wp14:editId="70E1347A">
                <wp:simplePos x="0" y="0"/>
                <wp:positionH relativeFrom="page">
                  <wp:posOffset>460375</wp:posOffset>
                </wp:positionH>
                <wp:positionV relativeFrom="margin">
                  <wp:align>center</wp:align>
                </wp:positionV>
                <wp:extent cx="1269365" cy="133985"/>
                <wp:effectExtent l="0" t="0" r="6985" b="18415"/>
                <wp:wrapNone/>
                <wp:docPr id="8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20" w:right="-2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>Kisaran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>Penentuan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  <w:u w:val="single" w:color="000000"/>
                              </w:rPr>
                              <w:t>Nilai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827F" id="Text Box 28" o:spid="_x0000_s1039" type="#_x0000_t202" style="position:absolute;left:0;text-align:left;margin-left:36.25pt;margin-top:0;width:99.95pt;height:10.5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ix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20" w:right="-2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>Kisaran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>Penentuan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  <w:u w:val="single" w:color="000000"/>
                        </w:rPr>
                        <w:t>Nilai</w:t>
                      </w:r>
                      <w:proofErr w:type="spellEnd"/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AD3A88" w:rsidRDefault="00AD3A88" w:rsidP="00AD3A88">
      <w:pPr>
        <w:spacing w:line="20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2B013D5" wp14:editId="67F5C7CA">
                <wp:simplePos x="0" y="0"/>
                <wp:positionH relativeFrom="page">
                  <wp:posOffset>4825365</wp:posOffset>
                </wp:positionH>
                <wp:positionV relativeFrom="page">
                  <wp:posOffset>8270240</wp:posOffset>
                </wp:positionV>
                <wp:extent cx="1260475" cy="260985"/>
                <wp:effectExtent l="0" t="2540" r="635" b="3175"/>
                <wp:wrapNone/>
                <wp:docPr id="8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88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  <w:u w:val="single" w:color="000000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17"/>
                                <w:szCs w:val="17"/>
                                <w:u w:val="single" w:color="00000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  <w:u w:val="single" w:color="000000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47"/>
                                <w:sz w:val="17"/>
                                <w:szCs w:val="17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  <w:u w:val="single" w:color="000000"/>
                              </w:rPr>
                              <w:t>AZ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  <w:u w:val="single" w:color="000000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  <w:u w:val="single" w:color="000000"/>
                              </w:rPr>
                              <w:t>ANA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  <w:u w:val="single" w:color="000000"/>
                              </w:rPr>
                              <w:t>,  MP</w:t>
                            </w:r>
                            <w:proofErr w:type="gramEnd"/>
                          </w:p>
                          <w:p w:rsidR="00AD3A88" w:rsidRDefault="00AD3A88" w:rsidP="00AD3A88">
                            <w:pPr>
                              <w:spacing w:before="4"/>
                              <w:ind w:left="20" w:right="-2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NIDN.00</w:t>
                            </w:r>
                            <w:r>
                              <w:rPr>
                                <w:rFonts w:ascii="Arial" w:eastAsia="Arial" w:hAnsi="Arial" w:cs="Arial"/>
                                <w:spacing w:val="-13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1096401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013D5" id="Text Box 23" o:spid="_x0000_s1040" type="#_x0000_t202" style="position:absolute;margin-left:379.95pt;margin-top:651.2pt;width:99.25pt;height:20.5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QtsA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88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  <w:u w:val="single" w:color="000000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pacing w:val="-9"/>
                          <w:sz w:val="17"/>
                          <w:szCs w:val="17"/>
                          <w:u w:val="single" w:color="00000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  <w:u w:val="single" w:color="000000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47"/>
                          <w:sz w:val="17"/>
                          <w:szCs w:val="17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  <w:u w:val="single" w:color="000000"/>
                        </w:rPr>
                        <w:t>AZ</w:t>
                      </w:r>
                      <w:r>
                        <w:rPr>
                          <w:rFonts w:ascii="Arial" w:eastAsia="Arial" w:hAnsi="Arial" w:cs="Arial"/>
                          <w:spacing w:val="-6"/>
                          <w:sz w:val="17"/>
                          <w:szCs w:val="17"/>
                          <w:u w:val="single" w:color="000000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  <w:u w:val="single" w:color="000000"/>
                        </w:rPr>
                        <w:t>ANA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  <w:u w:val="single" w:color="000000"/>
                        </w:rPr>
                        <w:t>,  MP</w:t>
                      </w:r>
                      <w:proofErr w:type="gramEnd"/>
                    </w:p>
                    <w:p w:rsidR="00AD3A88" w:rsidRDefault="00AD3A88" w:rsidP="00AD3A88">
                      <w:pPr>
                        <w:spacing w:before="4"/>
                        <w:ind w:left="20" w:right="-2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NIDN.00</w:t>
                      </w:r>
                      <w:r>
                        <w:rPr>
                          <w:rFonts w:ascii="Arial" w:eastAsia="Arial" w:hAnsi="Arial" w:cs="Arial"/>
                          <w:spacing w:val="-13"/>
                          <w:sz w:val="17"/>
                          <w:szCs w:val="17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1096401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4475C3AD" wp14:editId="74E094B1">
                <wp:simplePos x="0" y="0"/>
                <wp:positionH relativeFrom="page">
                  <wp:posOffset>4596765</wp:posOffset>
                </wp:positionH>
                <wp:positionV relativeFrom="page">
                  <wp:posOffset>6996430</wp:posOffset>
                </wp:positionV>
                <wp:extent cx="1507490" cy="133985"/>
                <wp:effectExtent l="0" t="4445" r="1270" b="4445"/>
                <wp:wrapNone/>
                <wp:docPr id="9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20" w:right="-2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7"/>
                                <w:szCs w:val="17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akil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Dekan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Akademik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C3AD" id="Text Box 24" o:spid="_x0000_s1041" type="#_x0000_t202" style="position:absolute;margin-left:361.95pt;margin-top:550.9pt;width:118.7pt;height:10.5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l/sQ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20" w:right="-2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pacing w:val="-6"/>
                          <w:sz w:val="17"/>
                          <w:szCs w:val="17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akil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Dekan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Bidang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Akademik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66B54A20" wp14:editId="53E9A955">
                <wp:simplePos x="0" y="0"/>
                <wp:positionH relativeFrom="margin">
                  <wp:align>left</wp:align>
                </wp:positionH>
                <wp:positionV relativeFrom="page">
                  <wp:posOffset>8362315</wp:posOffset>
                </wp:positionV>
                <wp:extent cx="2121535" cy="133985"/>
                <wp:effectExtent l="0" t="0" r="12065" b="1841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20" w:right="-2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7"/>
                                <w:szCs w:val="17"/>
                              </w:rPr>
                              <w:t xml:space="preserve">X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peserta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hadir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54A20" id="Text Box 92" o:spid="_x0000_s1042" type="#_x0000_t202" style="position:absolute;margin-left:0;margin-top:658.45pt;width:167.05pt;height:10.55pt;z-index:-251629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8bsg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20" w:right="-2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Beri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tanda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sz w:val="17"/>
                          <w:szCs w:val="17"/>
                        </w:rPr>
                        <w:t xml:space="preserve">X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bagi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peserta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tidak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hadir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2A263A0F" wp14:editId="178E2D8A">
                <wp:simplePos x="0" y="0"/>
                <wp:positionH relativeFrom="page">
                  <wp:posOffset>671195</wp:posOffset>
                </wp:positionH>
                <wp:positionV relativeFrom="page">
                  <wp:posOffset>7026275</wp:posOffset>
                </wp:positionV>
                <wp:extent cx="922020" cy="1148715"/>
                <wp:effectExtent l="4445" t="0" r="0" b="0"/>
                <wp:wrapNone/>
                <wp:docPr id="9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20" w:right="-26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85.00 &lt; 100.00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77.50 &lt; 84.99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70.00 &lt; 77.49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62.50 &lt; 69.99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55.00 &lt; 62.49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45.00 &lt; 54.99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0.01 &lt; 44.99</w:t>
                            </w:r>
                          </w:p>
                          <w:p w:rsidR="00AD3A88" w:rsidRDefault="00AD3A88" w:rsidP="00AD3A88">
                            <w:pPr>
                              <w:spacing w:before="32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≥ 0.00 &lt; 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3A0F" id="Text Box 25" o:spid="_x0000_s1043" type="#_x0000_t202" style="position:absolute;margin-left:52.85pt;margin-top:553.25pt;width:72.6pt;height:90.4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8JtAIAALM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20" w:right="-26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85.00 &lt; 100.00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77.50 &lt; 84.99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70.00 &lt; 77.49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62.50 &lt; 69.99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55.00 &lt; 62.49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45.00 &lt; 54.99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0.01 &lt; 44.99</w:t>
                      </w:r>
                    </w:p>
                    <w:p w:rsidR="00AD3A88" w:rsidRDefault="00AD3A88" w:rsidP="00AD3A88">
                      <w:pPr>
                        <w:spacing w:before="32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≥ 0.00 &lt; 0.00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65F969A8" wp14:editId="2C573F5A">
                <wp:simplePos x="0" y="0"/>
                <wp:positionH relativeFrom="page">
                  <wp:posOffset>490220</wp:posOffset>
                </wp:positionH>
                <wp:positionV relativeFrom="page">
                  <wp:posOffset>7054850</wp:posOffset>
                </wp:positionV>
                <wp:extent cx="167640" cy="1148715"/>
                <wp:effectExtent l="4445" t="0" r="0" b="0"/>
                <wp:wrapNone/>
                <wp:docPr id="8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14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88" w:rsidRDefault="00AD3A88" w:rsidP="00AD3A88">
                            <w:pPr>
                              <w:spacing w:line="180" w:lineRule="exact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A</w:t>
                            </w:r>
                          </w:p>
                          <w:p w:rsidR="00AD3A88" w:rsidRDefault="00AD3A88" w:rsidP="00AD3A88">
                            <w:pPr>
                              <w:spacing w:before="32" w:line="280" w:lineRule="auto"/>
                              <w:ind w:left="20" w:right="-9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B+ B C+ C</w:t>
                            </w:r>
                          </w:p>
                          <w:p w:rsidR="00AD3A88" w:rsidRDefault="00AD3A88" w:rsidP="00AD3A88">
                            <w:pPr>
                              <w:spacing w:before="1" w:line="280" w:lineRule="auto"/>
                              <w:ind w:left="20" w:right="91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D E</w:t>
                            </w:r>
                          </w:p>
                          <w:p w:rsidR="00AD3A88" w:rsidRDefault="00AD3A88" w:rsidP="00AD3A88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969A8" id="Text Box 26" o:spid="_x0000_s1044" type="#_x0000_t202" style="position:absolute;margin-left:38.6pt;margin-top:555.5pt;width:13.2pt;height:90.4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nxsQ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" filled="f" stroked="f">
                <v:textbox inset="0,0,0,0">
                  <w:txbxContent>
                    <w:p w:rsidR="00AD3A88" w:rsidRDefault="00AD3A88" w:rsidP="00AD3A88">
                      <w:pPr>
                        <w:spacing w:line="180" w:lineRule="exact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A</w:t>
                      </w:r>
                    </w:p>
                    <w:p w:rsidR="00AD3A88" w:rsidRDefault="00AD3A88" w:rsidP="00AD3A88">
                      <w:pPr>
                        <w:spacing w:before="32" w:line="280" w:lineRule="auto"/>
                        <w:ind w:left="20" w:right="-9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B+ B C+ C</w:t>
                      </w:r>
                    </w:p>
                    <w:p w:rsidR="00AD3A88" w:rsidRDefault="00AD3A88" w:rsidP="00AD3A88">
                      <w:pPr>
                        <w:spacing w:before="1" w:line="280" w:lineRule="auto"/>
                        <w:ind w:left="20" w:right="91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D E</w:t>
                      </w:r>
                    </w:p>
                    <w:p w:rsidR="00AD3A88" w:rsidRDefault="00AD3A88" w:rsidP="00AD3A88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D3A88" w:rsidSect="008D018A">
      <w:headerReference w:type="default" r:id="rId9"/>
      <w:footerReference w:type="default" r:id="rId10"/>
      <w:pgSz w:w="12260" w:h="20180"/>
      <w:pgMar w:top="1940" w:right="680" w:bottom="280" w:left="66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CB" w:rsidRDefault="00054ECB">
      <w:r>
        <w:separator/>
      </w:r>
    </w:p>
  </w:endnote>
  <w:endnote w:type="continuationSeparator" w:id="0">
    <w:p w:rsidR="00054ECB" w:rsidRDefault="0005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AF" w:rsidRDefault="008D018A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567" behindDoc="1" locked="0" layoutInCell="1" allowOverlap="1">
              <wp:simplePos x="0" y="0"/>
              <wp:positionH relativeFrom="page">
                <wp:posOffset>4958715</wp:posOffset>
              </wp:positionH>
              <wp:positionV relativeFrom="page">
                <wp:posOffset>11461115</wp:posOffset>
              </wp:positionV>
              <wp:extent cx="1260475" cy="260985"/>
              <wp:effectExtent l="0" t="2540" r="635" b="3175"/>
              <wp:wrapNone/>
              <wp:docPr id="2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88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u w:val="single" w:color="000000"/>
                            </w:rPr>
                            <w:t xml:space="preserve"> I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7"/>
                              <w:szCs w:val="17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u w:val="single" w:color="00000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47"/>
                              <w:sz w:val="17"/>
                              <w:szCs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u w:val="single" w:color="000000"/>
                            </w:rPr>
                            <w:t>AZ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7"/>
                              <w:szCs w:val="17"/>
                              <w:u w:val="single" w:color="00000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u w:val="single" w:color="000000"/>
                            </w:rPr>
                            <w:t>ANA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u w:val="single" w:color="000000"/>
                            </w:rPr>
                            <w:t>,  MP</w:t>
                          </w:r>
                          <w:proofErr w:type="gramEnd"/>
                        </w:p>
                        <w:p w:rsidR="00A272AF" w:rsidRDefault="00A272AF">
                          <w:pPr>
                            <w:spacing w:before="4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NIDN.00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1096401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90.45pt;margin-top:902.45pt;width:99.25pt;height:20.55pt;z-index:-19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t8rwIAALI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88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  <w:u w:val="single" w:color="000000"/>
                      </w:rPr>
                      <w:t xml:space="preserve"> I</w:t>
                    </w:r>
                    <w:r>
                      <w:rPr>
                        <w:rFonts w:ascii="Arial" w:eastAsia="Arial" w:hAnsi="Arial" w:cs="Arial"/>
                        <w:spacing w:val="-9"/>
                        <w:sz w:val="17"/>
                        <w:szCs w:val="17"/>
                        <w:u w:val="single" w:color="00000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  <w:u w:val="single" w:color="000000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47"/>
                        <w:sz w:val="17"/>
                        <w:szCs w:val="1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  <w:u w:val="single" w:color="000000"/>
                      </w:rPr>
                      <w:t>AZ</w:t>
                    </w:r>
                    <w:r>
                      <w:rPr>
                        <w:rFonts w:ascii="Arial" w:eastAsia="Arial" w:hAnsi="Arial" w:cs="Arial"/>
                        <w:spacing w:val="-6"/>
                        <w:sz w:val="17"/>
                        <w:szCs w:val="17"/>
                        <w:u w:val="single" w:color="00000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  <w:u w:val="single" w:color="000000"/>
                      </w:rPr>
                      <w:t>ANA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  <w:u w:val="single" w:color="000000"/>
                      </w:rPr>
                      <w:t>,  MP</w:t>
                    </w:r>
                    <w:proofErr w:type="gramEnd"/>
                  </w:p>
                  <w:p w:rsidR="00A272AF" w:rsidRDefault="00A272AF">
                    <w:pPr>
                      <w:spacing w:before="4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NIDN.00</w:t>
                    </w:r>
                    <w:r>
                      <w:rPr>
                        <w:rFonts w:ascii="Arial" w:eastAsia="Arial" w:hAnsi="Arial" w:cs="Arial"/>
                        <w:spacing w:val="-13"/>
                        <w:sz w:val="17"/>
                        <w:szCs w:val="17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1096401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2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10139045</wp:posOffset>
              </wp:positionV>
              <wp:extent cx="1269365" cy="133985"/>
              <wp:effectExtent l="0" t="4445" r="1270" b="4445"/>
              <wp:wrapNone/>
              <wp:docPr id="2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93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>Kisaran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>Penentuan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>Nilai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38.7pt;margin-top:798.35pt;width:99.95pt;height:10.55pt;z-index:-19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PO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>Kisaran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>Penentuan</w:t>
                    </w:r>
                    <w:proofErr w:type="spellEnd"/>
                    <w:proofErr w:type="gramEnd"/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>Nilai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3" behindDoc="1" locked="0" layoutInCell="1" allowOverlap="1">
              <wp:simplePos x="0" y="0"/>
              <wp:positionH relativeFrom="page">
                <wp:posOffset>1735455</wp:posOffset>
              </wp:positionH>
              <wp:positionV relativeFrom="page">
                <wp:posOffset>10139045</wp:posOffset>
              </wp:positionV>
              <wp:extent cx="4050665" cy="133985"/>
              <wp:effectExtent l="1905" t="4445" r="0" b="4445"/>
              <wp:wrapNone/>
              <wp:docPr id="2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 xml:space="preserve">                                                                                                         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Diketahui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Oleh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136.65pt;margin-top:798.35pt;width:318.95pt;height:10.55pt;z-index:-19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rw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 xml:space="preserve">                                                                                                              </w:t>
                    </w:r>
                    <w:r>
                      <w:rPr>
                        <w:rFonts w:ascii="Arial" w:eastAsia="Arial" w:hAnsi="Arial" w:cs="Arial"/>
                        <w:b/>
                        <w:spacing w:val="-1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Diketahui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Oleh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4" behindDoc="1" locked="0" layoutInCell="1" allowOverlap="1">
              <wp:simplePos x="0" y="0"/>
              <wp:positionH relativeFrom="page">
                <wp:posOffset>509270</wp:posOffset>
              </wp:positionH>
              <wp:positionV relativeFrom="page">
                <wp:posOffset>10293350</wp:posOffset>
              </wp:positionV>
              <wp:extent cx="167640" cy="1148715"/>
              <wp:effectExtent l="4445" t="0" r="0" b="0"/>
              <wp:wrapNone/>
              <wp:docPr id="2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148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A</w:t>
                          </w:r>
                        </w:p>
                        <w:p w:rsidR="00A272AF" w:rsidRDefault="00A272AF">
                          <w:pPr>
                            <w:spacing w:before="32" w:line="280" w:lineRule="auto"/>
                            <w:ind w:left="20" w:right="-9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B+ B C+ C</w:t>
                          </w:r>
                        </w:p>
                        <w:p w:rsidR="00A272AF" w:rsidRDefault="00A272AF">
                          <w:pPr>
                            <w:spacing w:before="1" w:line="280" w:lineRule="auto"/>
                            <w:ind w:left="20" w:right="91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D E</w:t>
                          </w:r>
                        </w:p>
                        <w:p w:rsidR="00A272AF" w:rsidRDefault="00A272AF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40.1pt;margin-top:810.5pt;width:13.2pt;height:90.45pt;z-index:-19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A</w:t>
                    </w:r>
                  </w:p>
                  <w:p w:rsidR="00A272AF" w:rsidRDefault="00A272AF">
                    <w:pPr>
                      <w:spacing w:before="32" w:line="280" w:lineRule="auto"/>
                      <w:ind w:left="20" w:right="-9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B+ B C+ C</w:t>
                    </w:r>
                  </w:p>
                  <w:p w:rsidR="00A272AF" w:rsidRDefault="00A272AF">
                    <w:pPr>
                      <w:spacing w:before="1" w:line="280" w:lineRule="auto"/>
                      <w:ind w:left="20" w:right="91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D E</w:t>
                    </w:r>
                  </w:p>
                  <w:p w:rsidR="00A272AF" w:rsidRDefault="00A272AF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5" behindDoc="1" locked="0" layoutInCell="1" allowOverlap="1">
              <wp:simplePos x="0" y="0"/>
              <wp:positionH relativeFrom="page">
                <wp:posOffset>937895</wp:posOffset>
              </wp:positionH>
              <wp:positionV relativeFrom="page">
                <wp:posOffset>10293350</wp:posOffset>
              </wp:positionV>
              <wp:extent cx="922020" cy="1148715"/>
              <wp:effectExtent l="4445" t="0" r="0" b="0"/>
              <wp:wrapNone/>
              <wp:docPr id="2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020" cy="1148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85.00 &lt; 100.00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77.50 &lt; 84.99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70.00 &lt; 77.49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62.50 &lt; 69.99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55.00 &lt; 62.49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45.00 &lt; 54.99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0.01 &lt; 44.99</w:t>
                          </w:r>
                        </w:p>
                        <w:p w:rsidR="00A272AF" w:rsidRDefault="00A272AF">
                          <w:pPr>
                            <w:spacing w:before="32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29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≥ 0.00 &lt; 0.00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73.85pt;margin-top:810.5pt;width:72.6pt;height:90.45pt;z-index:-1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85.00 &lt; 100.00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77.50 &lt; 84.99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70.00 &lt; 77.49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62.50 &lt; 69.99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55.00 &lt; 62.49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45.00 &lt; 54.99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0.01 &lt; 44.99</w:t>
                    </w:r>
                  </w:p>
                  <w:p w:rsidR="00A272AF" w:rsidRDefault="00A272AF">
                    <w:pPr>
                      <w:spacing w:before="32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29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≥ 0.00 &lt; 0.00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6" behindDoc="1" locked="0" layoutInCell="1" allowOverlap="1">
              <wp:simplePos x="0" y="0"/>
              <wp:positionH relativeFrom="page">
                <wp:posOffset>4663440</wp:posOffset>
              </wp:positionH>
              <wp:positionV relativeFrom="page">
                <wp:posOffset>10320020</wp:posOffset>
              </wp:positionV>
              <wp:extent cx="1507490" cy="133985"/>
              <wp:effectExtent l="0" t="4445" r="1270" b="4445"/>
              <wp:wrapNone/>
              <wp:docPr id="2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6"/>
                              <w:sz w:val="17"/>
                              <w:szCs w:val="17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akil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Dekan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Bidang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Akademik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3" type="#_x0000_t202" style="position:absolute;margin-left:367.2pt;margin-top:812.6pt;width:118.7pt;height:10.55pt;z-index:-19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mZ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pacing w:val="-6"/>
                        <w:sz w:val="17"/>
                        <w:szCs w:val="17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akil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Dekan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Bidang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Akademik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8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11524615</wp:posOffset>
              </wp:positionV>
              <wp:extent cx="2121535" cy="13398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*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Beri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tanda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 xml:space="preserve">X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bagi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peserta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yang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tidak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hadir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54" type="#_x0000_t202" style="position:absolute;margin-left:38.7pt;margin-top:907.45pt;width:167.05pt;height:10.55pt;z-index:-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0Zsg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*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Beri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tanda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 xml:space="preserve">X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bagi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peserta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yang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tidak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hadir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AF" w:rsidRDefault="00A272A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CB" w:rsidRDefault="00054ECB">
      <w:r>
        <w:separator/>
      </w:r>
    </w:p>
  </w:footnote>
  <w:footnote w:type="continuationSeparator" w:id="0">
    <w:p w:rsidR="00054ECB" w:rsidRDefault="0005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AF" w:rsidRDefault="008D018A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4557" behindDoc="1" locked="0" layoutInCell="1" allowOverlap="1">
              <wp:simplePos x="0" y="0"/>
              <wp:positionH relativeFrom="page">
                <wp:posOffset>5118735</wp:posOffset>
              </wp:positionH>
              <wp:positionV relativeFrom="page">
                <wp:posOffset>372745</wp:posOffset>
              </wp:positionV>
              <wp:extent cx="2164715" cy="58864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4715" cy="588645"/>
                        <a:chOff x="8061" y="587"/>
                        <a:chExt cx="3409" cy="927"/>
                      </a:xfrm>
                    </wpg:grpSpPr>
                    <wpg:grpSp>
                      <wpg:cNvPr id="42" name="Group 42"/>
                      <wpg:cNvGrpSpPr>
                        <a:grpSpLocks/>
                      </wpg:cNvGrpSpPr>
                      <wpg:grpSpPr bwMode="auto">
                        <a:xfrm>
                          <a:off x="8068" y="594"/>
                          <a:ext cx="3394" cy="200"/>
                          <a:chOff x="8068" y="594"/>
                          <a:chExt cx="3394" cy="200"/>
                        </a:xfrm>
                      </wpg:grpSpPr>
                      <wps:wsp>
                        <wps:cNvPr id="43" name="Freeform 49"/>
                        <wps:cNvSpPr>
                          <a:spLocks/>
                        </wps:cNvSpPr>
                        <wps:spPr bwMode="auto">
                          <a:xfrm>
                            <a:off x="8068" y="594"/>
                            <a:ext cx="3394" cy="200"/>
                          </a:xfrm>
                          <a:custGeom>
                            <a:avLst/>
                            <a:gdLst>
                              <a:gd name="T0" fmla="+- 0 8068 8068"/>
                              <a:gd name="T1" fmla="*/ T0 w 3394"/>
                              <a:gd name="T2" fmla="+- 0 594 594"/>
                              <a:gd name="T3" fmla="*/ 594 h 200"/>
                              <a:gd name="T4" fmla="+- 0 11462 8068"/>
                              <a:gd name="T5" fmla="*/ T4 w 3394"/>
                              <a:gd name="T6" fmla="+- 0 594 594"/>
                              <a:gd name="T7" fmla="*/ 594 h 200"/>
                              <a:gd name="T8" fmla="+- 0 11462 8068"/>
                              <a:gd name="T9" fmla="*/ T8 w 3394"/>
                              <a:gd name="T10" fmla="+- 0 794 594"/>
                              <a:gd name="T11" fmla="*/ 794 h 200"/>
                              <a:gd name="T12" fmla="+- 0 8068 8068"/>
                              <a:gd name="T13" fmla="*/ T12 w 3394"/>
                              <a:gd name="T14" fmla="+- 0 794 594"/>
                              <a:gd name="T15" fmla="*/ 794 h 200"/>
                              <a:gd name="T16" fmla="+- 0 8068 8068"/>
                              <a:gd name="T17" fmla="*/ T16 w 3394"/>
                              <a:gd name="T18" fmla="+- 0 594 594"/>
                              <a:gd name="T19" fmla="*/ 59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4" h="200">
                                <a:moveTo>
                                  <a:pt x="0" y="0"/>
                                </a:moveTo>
                                <a:lnTo>
                                  <a:pt x="3394" y="0"/>
                                </a:lnTo>
                                <a:lnTo>
                                  <a:pt x="339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8068" y="794"/>
                            <a:ext cx="3394" cy="200"/>
                            <a:chOff x="8068" y="794"/>
                            <a:chExt cx="3394" cy="200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8068" y="794"/>
                              <a:ext cx="3394" cy="20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94"/>
                                <a:gd name="T2" fmla="+- 0 794 794"/>
                                <a:gd name="T3" fmla="*/ 794 h 200"/>
                                <a:gd name="T4" fmla="+- 0 11462 8068"/>
                                <a:gd name="T5" fmla="*/ T4 w 3394"/>
                                <a:gd name="T6" fmla="+- 0 794 794"/>
                                <a:gd name="T7" fmla="*/ 794 h 200"/>
                                <a:gd name="T8" fmla="+- 0 11462 8068"/>
                                <a:gd name="T9" fmla="*/ T8 w 3394"/>
                                <a:gd name="T10" fmla="+- 0 994 794"/>
                                <a:gd name="T11" fmla="*/ 994 h 200"/>
                                <a:gd name="T12" fmla="+- 0 8068 8068"/>
                                <a:gd name="T13" fmla="*/ T12 w 3394"/>
                                <a:gd name="T14" fmla="+- 0 994 794"/>
                                <a:gd name="T15" fmla="*/ 994 h 200"/>
                                <a:gd name="T16" fmla="+- 0 8068 8068"/>
                                <a:gd name="T17" fmla="*/ T16 w 3394"/>
                                <a:gd name="T18" fmla="+- 0 794 794"/>
                                <a:gd name="T19" fmla="*/ 79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4" h="200">
                                  <a:moveTo>
                                    <a:pt x="0" y="0"/>
                                  </a:moveTo>
                                  <a:lnTo>
                                    <a:pt x="3394" y="0"/>
                                  </a:lnTo>
                                  <a:lnTo>
                                    <a:pt x="3394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6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8068" y="994"/>
                              <a:ext cx="3394" cy="300"/>
                              <a:chOff x="8068" y="994"/>
                              <a:chExt cx="3394" cy="300"/>
                            </a:xfrm>
                          </wpg:grpSpPr>
                          <wps:wsp>
                            <wps:cNvPr id="47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8068" y="994"/>
                                <a:ext cx="3394" cy="300"/>
                              </a:xfrm>
                              <a:custGeom>
                                <a:avLst/>
                                <a:gdLst>
                                  <a:gd name="T0" fmla="+- 0 8068 8068"/>
                                  <a:gd name="T1" fmla="*/ T0 w 3394"/>
                                  <a:gd name="T2" fmla="+- 0 994 994"/>
                                  <a:gd name="T3" fmla="*/ 994 h 300"/>
                                  <a:gd name="T4" fmla="+- 0 11462 8068"/>
                                  <a:gd name="T5" fmla="*/ T4 w 3394"/>
                                  <a:gd name="T6" fmla="+- 0 994 994"/>
                                  <a:gd name="T7" fmla="*/ 994 h 300"/>
                                  <a:gd name="T8" fmla="+- 0 11462 8068"/>
                                  <a:gd name="T9" fmla="*/ T8 w 3394"/>
                                  <a:gd name="T10" fmla="+- 0 1293 994"/>
                                  <a:gd name="T11" fmla="*/ 1293 h 300"/>
                                  <a:gd name="T12" fmla="+- 0 8068 8068"/>
                                  <a:gd name="T13" fmla="*/ T12 w 3394"/>
                                  <a:gd name="T14" fmla="+- 0 1293 994"/>
                                  <a:gd name="T15" fmla="*/ 1293 h 300"/>
                                  <a:gd name="T16" fmla="+- 0 8068 8068"/>
                                  <a:gd name="T17" fmla="*/ T16 w 3394"/>
                                  <a:gd name="T18" fmla="+- 0 994 994"/>
                                  <a:gd name="T19" fmla="*/ 994 h 3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4" h="300">
                                    <a:moveTo>
                                      <a:pt x="0" y="0"/>
                                    </a:moveTo>
                                    <a:lnTo>
                                      <a:pt x="3394" y="0"/>
                                    </a:lnTo>
                                    <a:lnTo>
                                      <a:pt x="3394" y="299"/>
                                    </a:lnTo>
                                    <a:lnTo>
                                      <a:pt x="0" y="29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" name="Group 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68" y="1293"/>
                                <a:ext cx="3394" cy="214"/>
                                <a:chOff x="8068" y="1293"/>
                                <a:chExt cx="3394" cy="214"/>
                              </a:xfrm>
                            </wpg:grpSpPr>
                            <wps:wsp>
                              <wps:cNvPr id="49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8" y="1293"/>
                                  <a:ext cx="3394" cy="214"/>
                                </a:xfrm>
                                <a:custGeom>
                                  <a:avLst/>
                                  <a:gdLst>
                                    <a:gd name="T0" fmla="+- 0 8068 8068"/>
                                    <a:gd name="T1" fmla="*/ T0 w 3394"/>
                                    <a:gd name="T2" fmla="+- 0 1293 1293"/>
                                    <a:gd name="T3" fmla="*/ 1293 h 214"/>
                                    <a:gd name="T4" fmla="+- 0 11462 8068"/>
                                    <a:gd name="T5" fmla="*/ T4 w 3394"/>
                                    <a:gd name="T6" fmla="+- 0 1293 1293"/>
                                    <a:gd name="T7" fmla="*/ 1293 h 214"/>
                                    <a:gd name="T8" fmla="+- 0 11462 8068"/>
                                    <a:gd name="T9" fmla="*/ T8 w 3394"/>
                                    <a:gd name="T10" fmla="+- 0 1507 1293"/>
                                    <a:gd name="T11" fmla="*/ 1507 h 214"/>
                                    <a:gd name="T12" fmla="+- 0 8068 8068"/>
                                    <a:gd name="T13" fmla="*/ T12 w 3394"/>
                                    <a:gd name="T14" fmla="+- 0 1507 1293"/>
                                    <a:gd name="T15" fmla="*/ 1507 h 214"/>
                                    <a:gd name="T16" fmla="+- 0 8068 8068"/>
                                    <a:gd name="T17" fmla="*/ T16 w 3394"/>
                                    <a:gd name="T18" fmla="+- 0 1293 1293"/>
                                    <a:gd name="T19" fmla="*/ 1293 h 2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394" h="214">
                                      <a:moveTo>
                                        <a:pt x="0" y="0"/>
                                      </a:moveTo>
                                      <a:lnTo>
                                        <a:pt x="3394" y="0"/>
                                      </a:lnTo>
                                      <a:lnTo>
                                        <a:pt x="3394" y="214"/>
                                      </a:lnTo>
                                      <a:lnTo>
                                        <a:pt x="0" y="2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758AEA" id="Group 41" o:spid="_x0000_s1026" style="position:absolute;margin-left:403.05pt;margin-top:29.35pt;width:170.45pt;height:46.35pt;z-index:-1923;mso-position-horizontal-relative:page;mso-position-vertical-relative:page" coordorigin="8061,587" coordsize="3409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">
              <v:group id="Group 42" o:spid="_x0000_s1027" style="position:absolute;left:8068;top:594;width:3394;height:200" coordorigin="8068,594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<v:shape id="Freeform 49" o:spid="_x0000_s1028" style="position:absolute;left:8068;top:594;width:3394;height:200;visibility:visible;mso-wrap-style:square;v-text-anchor:top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" path="m,l3394,r,200l,200,,xe" fillcolor="#d8d8d8" stroked="f">
                  <v:path arrowok="t" o:connecttype="custom" o:connectlocs="0,594;3394,594;3394,794;0,794;0,594" o:connectangles="0,0,0,0,0"/>
                </v:shape>
                <v:group id="Group 43" o:spid="_x0000_s1029" style="position:absolute;left:8068;top:794;width:3394;height:200" coordorigin="8068,794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30" style="position:absolute;left:8068;top:794;width:3394;height:200;visibility:visible;mso-wrap-style:square;v-text-anchor:top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" path="m,l3394,r,200l,200,,xe" fillcolor="#d8d8d8" stroked="f">
                    <v:path arrowok="t" o:connecttype="custom" o:connectlocs="0,794;3394,794;3394,994;0,994;0,794" o:connectangles="0,0,0,0,0"/>
                  </v:shape>
                  <v:group id="Group 44" o:spid="_x0000_s1031" style="position:absolute;left:8068;top:994;width:3394;height:300" coordorigin="8068,994" coordsize="339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Freeform 47" o:spid="_x0000_s1032" style="position:absolute;left:8068;top:994;width:3394;height:300;visibility:visible;mso-wrap-style:square;v-text-anchor:top" coordsize="339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" path="m,l3394,r,299l,299,,xe" fillcolor="black" stroked="f">
                      <v:path arrowok="t" o:connecttype="custom" o:connectlocs="0,994;3394,994;3394,1293;0,1293;0,994" o:connectangles="0,0,0,0,0"/>
                    </v:shape>
                    <v:group id="Group 45" o:spid="_x0000_s1033" style="position:absolute;left:8068;top:1293;width:3394;height:214" coordorigin="8068,1293" coordsize="339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shape id="Freeform 46" o:spid="_x0000_s1034" style="position:absolute;left:8068;top:1293;width:3394;height:214;visibility:visible;mso-wrap-style:square;v-text-anchor:top" coordsize="339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" path="m,l3394,r,214l,214,,xe" fillcolor="black" stroked="f">
                        <v:path arrowok="t" o:connecttype="custom" o:connectlocs="0,1293;3394,1293;3394,1507;0,1507;0,1293" o:connectangles="0,0,0,0,0"/>
                      </v:shape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455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1260475</wp:posOffset>
              </wp:positionV>
              <wp:extent cx="4420870" cy="27305"/>
              <wp:effectExtent l="3810" t="3175" r="4445" b="0"/>
              <wp:wrapNone/>
              <wp:docPr id="32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20870" cy="27305"/>
                        <a:chOff x="786" y="1985"/>
                        <a:chExt cx="6962" cy="43"/>
                      </a:xfrm>
                    </wpg:grpSpPr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794" y="1999"/>
                          <a:ext cx="6946" cy="0"/>
                          <a:chOff x="794" y="1999"/>
                          <a:chExt cx="6946" cy="0"/>
                        </a:xfrm>
                      </wpg:grpSpPr>
                      <wps:wsp>
                        <wps:cNvPr id="34" name="Freeform 40"/>
                        <wps:cNvSpPr>
                          <a:spLocks/>
                        </wps:cNvSpPr>
                        <wps:spPr bwMode="auto">
                          <a:xfrm>
                            <a:off x="794" y="1999"/>
                            <a:ext cx="6946" cy="0"/>
                          </a:xfrm>
                          <a:custGeom>
                            <a:avLst/>
                            <a:gdLst>
                              <a:gd name="T0" fmla="+- 0 794 794"/>
                              <a:gd name="T1" fmla="*/ T0 w 6946"/>
                              <a:gd name="T2" fmla="+- 0 7740 794"/>
                              <a:gd name="T3" fmla="*/ T2 w 6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46">
                                <a:moveTo>
                                  <a:pt x="0" y="0"/>
                                </a:moveTo>
                                <a:lnTo>
                                  <a:pt x="6946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794" y="2013"/>
                            <a:ext cx="6946" cy="0"/>
                            <a:chOff x="794" y="2013"/>
                            <a:chExt cx="6946" cy="0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794" y="2013"/>
                              <a:ext cx="6946" cy="0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6946"/>
                                <a:gd name="T2" fmla="+- 0 7740 794"/>
                                <a:gd name="T3" fmla="*/ T2 w 6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46">
                                  <a:moveTo>
                                    <a:pt x="0" y="0"/>
                                  </a:moveTo>
                                  <a:lnTo>
                                    <a:pt x="6946" y="0"/>
                                  </a:lnTo>
                                </a:path>
                              </a:pathLst>
                            </a:custGeom>
                            <a:noFill/>
                            <a:ln w="10326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7725" y="1992"/>
                              <a:ext cx="14" cy="29"/>
                              <a:chOff x="7725" y="1992"/>
                              <a:chExt cx="14" cy="29"/>
                            </a:xfrm>
                          </wpg:grpSpPr>
                          <wps:wsp>
                            <wps:cNvPr id="38" name="Freeform 38"/>
                            <wps:cNvSpPr>
                              <a:spLocks/>
                            </wps:cNvSpPr>
                            <wps:spPr bwMode="auto">
                              <a:xfrm>
                                <a:off x="7725" y="1992"/>
                                <a:ext cx="14" cy="29"/>
                              </a:xfrm>
                              <a:custGeom>
                                <a:avLst/>
                                <a:gdLst>
                                  <a:gd name="T0" fmla="+- 0 7725 7725"/>
                                  <a:gd name="T1" fmla="*/ T0 w 14"/>
                                  <a:gd name="T2" fmla="+- 0 2006 1992"/>
                                  <a:gd name="T3" fmla="*/ 2006 h 29"/>
                                  <a:gd name="T4" fmla="+- 0 7740 7725"/>
                                  <a:gd name="T5" fmla="*/ T4 w 14"/>
                                  <a:gd name="T6" fmla="+- 0 1992 1992"/>
                                  <a:gd name="T7" fmla="*/ 1992 h 29"/>
                                  <a:gd name="T8" fmla="+- 0 7740 7725"/>
                                  <a:gd name="T9" fmla="*/ T8 w 14"/>
                                  <a:gd name="T10" fmla="+- 0 2020 1992"/>
                                  <a:gd name="T11" fmla="*/ 2020 h 29"/>
                                  <a:gd name="T12" fmla="+- 0 7725 7725"/>
                                  <a:gd name="T13" fmla="*/ T12 w 14"/>
                                  <a:gd name="T14" fmla="+- 0 2020 1992"/>
                                  <a:gd name="T15" fmla="*/ 2020 h 29"/>
                                  <a:gd name="T16" fmla="+- 0 7725 7725"/>
                                  <a:gd name="T17" fmla="*/ T16 w 14"/>
                                  <a:gd name="T18" fmla="+- 0 2006 1992"/>
                                  <a:gd name="T19" fmla="*/ 2006 h 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" h="29">
                                    <a:moveTo>
                                      <a:pt x="0" y="14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2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4" y="1992"/>
                                <a:ext cx="14" cy="29"/>
                                <a:chOff x="794" y="1992"/>
                                <a:chExt cx="14" cy="29"/>
                              </a:xfrm>
                            </wpg:grpSpPr>
                            <wps:wsp>
                              <wps:cNvPr id="40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4" y="1992"/>
                                  <a:ext cx="14" cy="29"/>
                                </a:xfrm>
                                <a:custGeom>
                                  <a:avLst/>
                                  <a:gdLst>
                                    <a:gd name="T0" fmla="+- 0 794 794"/>
                                    <a:gd name="T1" fmla="*/ T0 w 14"/>
                                    <a:gd name="T2" fmla="+- 0 1992 1992"/>
                                    <a:gd name="T3" fmla="*/ 1992 h 29"/>
                                    <a:gd name="T4" fmla="+- 0 808 794"/>
                                    <a:gd name="T5" fmla="*/ T4 w 14"/>
                                    <a:gd name="T6" fmla="+- 0 1992 1992"/>
                                    <a:gd name="T7" fmla="*/ 1992 h 29"/>
                                    <a:gd name="T8" fmla="+- 0 808 794"/>
                                    <a:gd name="T9" fmla="*/ T8 w 14"/>
                                    <a:gd name="T10" fmla="+- 0 2006 1992"/>
                                    <a:gd name="T11" fmla="*/ 2006 h 29"/>
                                    <a:gd name="T12" fmla="+- 0 794 794"/>
                                    <a:gd name="T13" fmla="*/ T12 w 14"/>
                                    <a:gd name="T14" fmla="+- 0 2020 1992"/>
                                    <a:gd name="T15" fmla="*/ 2020 h 29"/>
                                    <a:gd name="T16" fmla="+- 0 794 794"/>
                                    <a:gd name="T17" fmla="*/ T16 w 14"/>
                                    <a:gd name="T18" fmla="+- 0 1992 1992"/>
                                    <a:gd name="T19" fmla="*/ 1992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4" h="29">
                                      <a:moveTo>
                                        <a:pt x="0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354EBD" id="Group 32" o:spid="_x0000_s1026" style="position:absolute;margin-left:39.3pt;margin-top:99.25pt;width:348.1pt;height:2.15pt;z-index:-1922;mso-position-horizontal-relative:page;mso-position-vertical-relative:page" coordorigin="786,1985" coordsize="696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">
              <v:group id="Group 33" o:spid="_x0000_s1027" style="position:absolute;left:794;top:1999;width:6946;height:0" coordorigin="794,1999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40" o:spid="_x0000_s1028" style="position:absolute;left:794;top:1999;width:6946;height:0;visibility:visible;mso-wrap-style:square;v-text-anchor:top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" path="m,l6946,e" filled="f" strokecolor="#999" strokeweight=".28683mm">
                  <v:path arrowok="t" o:connecttype="custom" o:connectlocs="0,0;6946,0" o:connectangles="0,0"/>
                </v:shape>
                <v:group id="Group 34" o:spid="_x0000_s1029" style="position:absolute;left:794;top:2013;width:6946;height:0" coordorigin="794,2013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0" style="position:absolute;left:794;top:2013;width:6946;height:0;visibility:visible;mso-wrap-style:square;v-text-anchor:top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" path="m,l6946,e" filled="f" strokecolor="#ededed" strokeweight=".28683mm">
                    <v:path arrowok="t" o:connecttype="custom" o:connectlocs="0,0;6946,0" o:connectangles="0,0"/>
                  </v:shape>
                  <v:group id="Group 35" o:spid="_x0000_s1031" style="position:absolute;left:7725;top:1992;width:14;height:29" coordorigin="7725,1992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Freeform 38" o:spid="_x0000_s1032" style="position:absolute;left:7725;top:1992;width:14;height:29;visibility:visible;mso-wrap-style:square;v-text-anchor:top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" path="m,14l15,r,28l,28,,14xe" fillcolor="#ededed" stroked="f">
                      <v:path arrowok="t" o:connecttype="custom" o:connectlocs="0,2006;15,1992;15,2020;0,2020;0,2006" o:connectangles="0,0,0,0,0"/>
                    </v:shape>
                    <v:group id="Group 36" o:spid="_x0000_s1033" style="position:absolute;left:794;top:1992;width:14;height:29" coordorigin="794,1992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Freeform 37" o:spid="_x0000_s1034" style="position:absolute;left:794;top:1992;width:14;height:29;visibility:visible;mso-wrap-style:square;v-text-anchor:top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" path="m,l14,r,14l,28,,xe" fillcolor="#999" stroked="f">
                        <v:path arrowok="t" o:connecttype="custom" o:connectlocs="0,1992;14,1992;14,2006;0,2020;0,1992" o:connectangles="0,0,0,0,0"/>
                      </v:shape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59" behindDoc="1" locked="0" layoutInCell="1" allowOverlap="1">
              <wp:simplePos x="0" y="0"/>
              <wp:positionH relativeFrom="page">
                <wp:posOffset>5358130</wp:posOffset>
              </wp:positionH>
              <wp:positionV relativeFrom="page">
                <wp:posOffset>375920</wp:posOffset>
              </wp:positionV>
              <wp:extent cx="1685290" cy="588645"/>
              <wp:effectExtent l="0" t="4445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164" w:right="164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>DAF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3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>AR HADIR DAN HASIL</w:t>
                          </w:r>
                        </w:p>
                        <w:p w:rsidR="00A272AF" w:rsidRDefault="00A272AF">
                          <w:pPr>
                            <w:spacing w:before="4" w:line="248" w:lineRule="auto"/>
                            <w:ind w:left="-2" w:right="-2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 xml:space="preserve">U J I A N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 xml:space="preserve">M A H A S I S W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5"/>
                              <w:szCs w:val="25"/>
                            </w:rPr>
                            <w:t>SEMESTER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29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w w:val="102"/>
                              <w:sz w:val="25"/>
                              <w:szCs w:val="25"/>
                            </w:rPr>
                            <w:t xml:space="preserve">GANJIL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AHUN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AKADEMIK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w w:val="103"/>
                              <w:sz w:val="18"/>
                              <w:szCs w:val="18"/>
                            </w:rPr>
                            <w:t>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5" type="#_x0000_t202" style="position:absolute;margin-left:421.9pt;margin-top:29.6pt;width:132.7pt;height:46.35pt;z-index:-19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164" w:right="164"/>
                      <w:jc w:val="center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>DAF</w:t>
                    </w:r>
                    <w:r>
                      <w:rPr>
                        <w:rFonts w:ascii="Arial" w:eastAsia="Arial" w:hAnsi="Arial" w:cs="Arial"/>
                        <w:b/>
                        <w:spacing w:val="-13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>AR HADIR DAN HASIL</w:t>
                    </w:r>
                  </w:p>
                  <w:p w:rsidR="00A272AF" w:rsidRDefault="00A272AF">
                    <w:pPr>
                      <w:spacing w:before="4" w:line="248" w:lineRule="auto"/>
                      <w:ind w:left="-2" w:right="-2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 xml:space="preserve">U J I A N   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 xml:space="preserve">M A H A S I S W A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25"/>
                        <w:szCs w:val="25"/>
                      </w:rPr>
                      <w:t>SEMESTER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29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w w:val="102"/>
                        <w:sz w:val="25"/>
                        <w:szCs w:val="25"/>
                      </w:rPr>
                      <w:t xml:space="preserve">GANJIL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-14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18"/>
                        <w:szCs w:val="18"/>
                      </w:rPr>
                      <w:t>AHUN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18"/>
                        <w:szCs w:val="18"/>
                      </w:rPr>
                      <w:t>AKADEMIK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w w:val="103"/>
                        <w:sz w:val="18"/>
                        <w:szCs w:val="18"/>
                      </w:rPr>
                      <w:t>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0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387985</wp:posOffset>
              </wp:positionV>
              <wp:extent cx="3791585" cy="828675"/>
              <wp:effectExtent l="0" t="0" r="3175" b="254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360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19"/>
                              <w:sz w:val="34"/>
                              <w:szCs w:val="3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25"/>
                              <w:sz w:val="34"/>
                              <w:szCs w:val="34"/>
                            </w:rPr>
                            <w:t>LT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AS PER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25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ANIAN</w:t>
                          </w:r>
                        </w:p>
                        <w:p w:rsidR="00A272AF" w:rsidRDefault="00A272AF">
                          <w:pPr>
                            <w:spacing w:before="8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UNIVERSI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25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AS MEDAN AREA</w:t>
                          </w:r>
                        </w:p>
                        <w:p w:rsidR="00A272AF" w:rsidRDefault="00A272AF">
                          <w:pPr>
                            <w:spacing w:before="10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Jl.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PBSI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20223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6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061-7366878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Fax.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4"/>
                              <w:szCs w:val="14"/>
                            </w:rPr>
                            <w:t>061-7366998</w:t>
                          </w:r>
                        </w:p>
                        <w:p w:rsidR="00A272AF" w:rsidRDefault="00A272AF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Budi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79B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70A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6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061-8225602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Fax.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4"/>
                              <w:szCs w:val="14"/>
                            </w:rPr>
                            <w:t>061-8226331</w:t>
                          </w:r>
                        </w:p>
                        <w:p w:rsidR="00A272AF" w:rsidRDefault="00054ECB">
                          <w:pPr>
                            <w:spacing w:line="180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>
                            <w:r w:rsidR="00A272AF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Email : univ_medanarea@uma.ac.id   </w:t>
                            </w:r>
                            <w:r w:rsidR="00A272AF">
                              <w:rPr>
                                <w:rFonts w:ascii="Arial" w:eastAsia="Arial" w:hAnsi="Arial" w:cs="Arial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272AF">
                              <w:rPr>
                                <w:rFonts w:ascii="Arial" w:eastAsia="Arial" w:hAnsi="Arial" w:cs="Arial"/>
                                <w:spacing w:val="-3"/>
                                <w:sz w:val="17"/>
                                <w:szCs w:val="17"/>
                              </w:rPr>
                              <w:t>W</w:t>
                            </w:r>
                          </w:hyperlink>
                          <w:hyperlink r:id="rId1">
                            <w:r w:rsidR="00A272AF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ebsite : http://ww</w:t>
                            </w:r>
                            <w:r w:rsidR="00A272AF">
                              <w:rPr>
                                <w:rFonts w:ascii="Arial" w:eastAsia="Arial" w:hAnsi="Arial" w:cs="Arial"/>
                                <w:spacing w:val="-9"/>
                                <w:sz w:val="17"/>
                                <w:szCs w:val="17"/>
                              </w:rPr>
                              <w:t>w</w:t>
                            </w:r>
                          </w:hyperlink>
                          <w:hyperlink>
                            <w:r w:rsidR="00A272AF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6" type="#_x0000_t202" style="position:absolute;margin-left:38.7pt;margin-top:30.55pt;width:298.55pt;height:65.25pt;z-index:-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0/sQIAALI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" filled="f" stroked="f">
              <v:textbox inset="0,0,0,0">
                <w:txbxContent>
                  <w:p w:rsidR="00A272AF" w:rsidRDefault="00A272AF">
                    <w:pPr>
                      <w:spacing w:line="360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19"/>
                        <w:sz w:val="34"/>
                        <w:szCs w:val="3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AKU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25"/>
                        <w:sz w:val="34"/>
                        <w:szCs w:val="3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AS PER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25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ANIAN</w:t>
                    </w:r>
                  </w:p>
                  <w:p w:rsidR="00A272AF" w:rsidRDefault="00A272AF">
                    <w:pPr>
                      <w:spacing w:before="8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UNIVERSI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25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AS MEDAN AREA</w:t>
                    </w:r>
                  </w:p>
                  <w:p w:rsidR="00A272AF" w:rsidRDefault="00A272AF">
                    <w:pPr>
                      <w:spacing w:before="10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Jl.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Kolam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PBSI</w:t>
                    </w:r>
                    <w:r>
                      <w:rPr>
                        <w:rFonts w:ascii="Arial" w:eastAsia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20223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6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061-7366878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Fax.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4"/>
                        <w:szCs w:val="14"/>
                      </w:rPr>
                      <w:t>061-7366998</w:t>
                    </w:r>
                  </w:p>
                  <w:p w:rsidR="00A272AF" w:rsidRDefault="00A272AF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II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Setia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Budi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79B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Serayu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70A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6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061-8225602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Fax.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4"/>
                        <w:szCs w:val="14"/>
                      </w:rPr>
                      <w:t>061-8226331</w:t>
                    </w:r>
                  </w:p>
                  <w:p w:rsidR="00A272AF" w:rsidRDefault="00054ECB">
                    <w:pPr>
                      <w:spacing w:line="180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>
                      <w:r w:rsidR="00A272AF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Email : univ_medanarea@uma.ac.id   </w:t>
                      </w:r>
                      <w:r w:rsidR="00A272AF">
                        <w:rPr>
                          <w:rFonts w:ascii="Arial" w:eastAsia="Arial" w:hAnsi="Arial" w:cs="Arial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 w:rsidR="00A272AF">
                        <w:rPr>
                          <w:rFonts w:ascii="Arial" w:eastAsia="Arial" w:hAnsi="Arial" w:cs="Arial"/>
                          <w:spacing w:val="-3"/>
                          <w:sz w:val="17"/>
                          <w:szCs w:val="17"/>
                        </w:rPr>
                        <w:t>W</w:t>
                      </w:r>
                    </w:hyperlink>
                    <w:hyperlink r:id="rId2">
                      <w:r w:rsidR="00A272AF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ebsite : http://ww</w:t>
                      </w:r>
                      <w:r w:rsidR="00A272AF">
                        <w:rPr>
                          <w:rFonts w:ascii="Arial" w:eastAsia="Arial" w:hAnsi="Arial" w:cs="Arial"/>
                          <w:spacing w:val="-9"/>
                          <w:sz w:val="17"/>
                          <w:szCs w:val="17"/>
                        </w:rPr>
                        <w:t>w</w:t>
                      </w:r>
                    </w:hyperlink>
                    <w:hyperlink>
                      <w:r w:rsidR="00A272AF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61" behindDoc="1" locked="0" layoutInCell="1" allowOverlap="1">
              <wp:simplePos x="0" y="0"/>
              <wp:positionH relativeFrom="page">
                <wp:posOffset>5110480</wp:posOffset>
              </wp:positionH>
              <wp:positionV relativeFrom="page">
                <wp:posOffset>1082675</wp:posOffset>
              </wp:positionV>
              <wp:extent cx="1480820" cy="133985"/>
              <wp:effectExtent l="0" t="0" r="0" b="254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Program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Studi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-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AGRIBISNIS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47" type="#_x0000_t202" style="position:absolute;margin-left:402.4pt;margin-top:85.25pt;width:116.6pt;height:10.55pt;z-index:-19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5D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Program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Studi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AGRIBISNIS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AF" w:rsidRDefault="008D018A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503314569" behindDoc="1" locked="0" layoutInCell="1" allowOverlap="1">
              <wp:simplePos x="0" y="0"/>
              <wp:positionH relativeFrom="page">
                <wp:posOffset>5118735</wp:posOffset>
              </wp:positionH>
              <wp:positionV relativeFrom="page">
                <wp:posOffset>372745</wp:posOffset>
              </wp:positionV>
              <wp:extent cx="2164715" cy="58864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4715" cy="588645"/>
                        <a:chOff x="8061" y="587"/>
                        <a:chExt cx="3409" cy="927"/>
                      </a:xfrm>
                    </wpg:grpSpPr>
                    <wpg:grpSp>
                      <wpg:cNvPr id="14" name="Group 14"/>
                      <wpg:cNvGrpSpPr>
                        <a:grpSpLocks/>
                      </wpg:cNvGrpSpPr>
                      <wpg:grpSpPr bwMode="auto">
                        <a:xfrm>
                          <a:off x="8068" y="594"/>
                          <a:ext cx="3394" cy="200"/>
                          <a:chOff x="8068" y="594"/>
                          <a:chExt cx="3394" cy="200"/>
                        </a:xfrm>
                      </wpg:grpSpPr>
                      <wps:wsp>
                        <wps:cNvPr id="15" name="Freeform 21"/>
                        <wps:cNvSpPr>
                          <a:spLocks/>
                        </wps:cNvSpPr>
                        <wps:spPr bwMode="auto">
                          <a:xfrm>
                            <a:off x="8068" y="594"/>
                            <a:ext cx="3394" cy="200"/>
                          </a:xfrm>
                          <a:custGeom>
                            <a:avLst/>
                            <a:gdLst>
                              <a:gd name="T0" fmla="+- 0 8068 8068"/>
                              <a:gd name="T1" fmla="*/ T0 w 3394"/>
                              <a:gd name="T2" fmla="+- 0 594 594"/>
                              <a:gd name="T3" fmla="*/ 594 h 200"/>
                              <a:gd name="T4" fmla="+- 0 11462 8068"/>
                              <a:gd name="T5" fmla="*/ T4 w 3394"/>
                              <a:gd name="T6" fmla="+- 0 594 594"/>
                              <a:gd name="T7" fmla="*/ 594 h 200"/>
                              <a:gd name="T8" fmla="+- 0 11462 8068"/>
                              <a:gd name="T9" fmla="*/ T8 w 3394"/>
                              <a:gd name="T10" fmla="+- 0 794 594"/>
                              <a:gd name="T11" fmla="*/ 794 h 200"/>
                              <a:gd name="T12" fmla="+- 0 8068 8068"/>
                              <a:gd name="T13" fmla="*/ T12 w 3394"/>
                              <a:gd name="T14" fmla="+- 0 794 594"/>
                              <a:gd name="T15" fmla="*/ 794 h 200"/>
                              <a:gd name="T16" fmla="+- 0 8068 8068"/>
                              <a:gd name="T17" fmla="*/ T16 w 3394"/>
                              <a:gd name="T18" fmla="+- 0 594 594"/>
                              <a:gd name="T19" fmla="*/ 59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4" h="200">
                                <a:moveTo>
                                  <a:pt x="0" y="0"/>
                                </a:moveTo>
                                <a:lnTo>
                                  <a:pt x="3394" y="0"/>
                                </a:lnTo>
                                <a:lnTo>
                                  <a:pt x="3394" y="200"/>
                                </a:lnTo>
                                <a:lnTo>
                                  <a:pt x="0" y="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8068" y="794"/>
                            <a:ext cx="3394" cy="200"/>
                            <a:chOff x="8068" y="794"/>
                            <a:chExt cx="3394" cy="200"/>
                          </a:xfrm>
                        </wpg:grpSpPr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8068" y="794"/>
                              <a:ext cx="3394" cy="20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94"/>
                                <a:gd name="T2" fmla="+- 0 794 794"/>
                                <a:gd name="T3" fmla="*/ 794 h 200"/>
                                <a:gd name="T4" fmla="+- 0 11462 8068"/>
                                <a:gd name="T5" fmla="*/ T4 w 3394"/>
                                <a:gd name="T6" fmla="+- 0 794 794"/>
                                <a:gd name="T7" fmla="*/ 794 h 200"/>
                                <a:gd name="T8" fmla="+- 0 11462 8068"/>
                                <a:gd name="T9" fmla="*/ T8 w 3394"/>
                                <a:gd name="T10" fmla="+- 0 994 794"/>
                                <a:gd name="T11" fmla="*/ 994 h 200"/>
                                <a:gd name="T12" fmla="+- 0 8068 8068"/>
                                <a:gd name="T13" fmla="*/ T12 w 3394"/>
                                <a:gd name="T14" fmla="+- 0 994 794"/>
                                <a:gd name="T15" fmla="*/ 994 h 200"/>
                                <a:gd name="T16" fmla="+- 0 8068 8068"/>
                                <a:gd name="T17" fmla="*/ T16 w 3394"/>
                                <a:gd name="T18" fmla="+- 0 794 794"/>
                                <a:gd name="T19" fmla="*/ 79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94" h="200">
                                  <a:moveTo>
                                    <a:pt x="0" y="0"/>
                                  </a:moveTo>
                                  <a:lnTo>
                                    <a:pt x="3394" y="0"/>
                                  </a:lnTo>
                                  <a:lnTo>
                                    <a:pt x="3394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068" y="994"/>
                              <a:ext cx="3394" cy="300"/>
                              <a:chOff x="8068" y="994"/>
                              <a:chExt cx="3394" cy="300"/>
                            </a:xfrm>
                          </wpg:grpSpPr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8068" y="994"/>
                                <a:ext cx="3394" cy="300"/>
                              </a:xfrm>
                              <a:custGeom>
                                <a:avLst/>
                                <a:gdLst>
                                  <a:gd name="T0" fmla="+- 0 8068 8068"/>
                                  <a:gd name="T1" fmla="*/ T0 w 3394"/>
                                  <a:gd name="T2" fmla="+- 0 994 994"/>
                                  <a:gd name="T3" fmla="*/ 994 h 300"/>
                                  <a:gd name="T4" fmla="+- 0 11462 8068"/>
                                  <a:gd name="T5" fmla="*/ T4 w 3394"/>
                                  <a:gd name="T6" fmla="+- 0 994 994"/>
                                  <a:gd name="T7" fmla="*/ 994 h 300"/>
                                  <a:gd name="T8" fmla="+- 0 11462 8068"/>
                                  <a:gd name="T9" fmla="*/ T8 w 3394"/>
                                  <a:gd name="T10" fmla="+- 0 1293 994"/>
                                  <a:gd name="T11" fmla="*/ 1293 h 300"/>
                                  <a:gd name="T12" fmla="+- 0 8068 8068"/>
                                  <a:gd name="T13" fmla="*/ T12 w 3394"/>
                                  <a:gd name="T14" fmla="+- 0 1293 994"/>
                                  <a:gd name="T15" fmla="*/ 1293 h 300"/>
                                  <a:gd name="T16" fmla="+- 0 8068 8068"/>
                                  <a:gd name="T17" fmla="*/ T16 w 3394"/>
                                  <a:gd name="T18" fmla="+- 0 994 994"/>
                                  <a:gd name="T19" fmla="*/ 994 h 30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3394" h="300">
                                    <a:moveTo>
                                      <a:pt x="0" y="0"/>
                                    </a:moveTo>
                                    <a:lnTo>
                                      <a:pt x="3394" y="0"/>
                                    </a:lnTo>
                                    <a:lnTo>
                                      <a:pt x="3394" y="299"/>
                                    </a:lnTo>
                                    <a:lnTo>
                                      <a:pt x="0" y="29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8068" y="1293"/>
                                <a:ext cx="3394" cy="214"/>
                                <a:chOff x="8068" y="1293"/>
                                <a:chExt cx="3394" cy="214"/>
                              </a:xfrm>
                            </wpg:grpSpPr>
                            <wps:wsp>
                              <wps:cNvPr id="2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68" y="1293"/>
                                  <a:ext cx="3394" cy="214"/>
                                </a:xfrm>
                                <a:custGeom>
                                  <a:avLst/>
                                  <a:gdLst>
                                    <a:gd name="T0" fmla="+- 0 8068 8068"/>
                                    <a:gd name="T1" fmla="*/ T0 w 3394"/>
                                    <a:gd name="T2" fmla="+- 0 1293 1293"/>
                                    <a:gd name="T3" fmla="*/ 1293 h 214"/>
                                    <a:gd name="T4" fmla="+- 0 11462 8068"/>
                                    <a:gd name="T5" fmla="*/ T4 w 3394"/>
                                    <a:gd name="T6" fmla="+- 0 1293 1293"/>
                                    <a:gd name="T7" fmla="*/ 1293 h 214"/>
                                    <a:gd name="T8" fmla="+- 0 11462 8068"/>
                                    <a:gd name="T9" fmla="*/ T8 w 3394"/>
                                    <a:gd name="T10" fmla="+- 0 1507 1293"/>
                                    <a:gd name="T11" fmla="*/ 1507 h 214"/>
                                    <a:gd name="T12" fmla="+- 0 8068 8068"/>
                                    <a:gd name="T13" fmla="*/ T12 w 3394"/>
                                    <a:gd name="T14" fmla="+- 0 1507 1293"/>
                                    <a:gd name="T15" fmla="*/ 1507 h 214"/>
                                    <a:gd name="T16" fmla="+- 0 8068 8068"/>
                                    <a:gd name="T17" fmla="*/ T16 w 3394"/>
                                    <a:gd name="T18" fmla="+- 0 1293 1293"/>
                                    <a:gd name="T19" fmla="*/ 1293 h 2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394" h="214">
                                      <a:moveTo>
                                        <a:pt x="0" y="0"/>
                                      </a:moveTo>
                                      <a:lnTo>
                                        <a:pt x="3394" y="0"/>
                                      </a:lnTo>
                                      <a:lnTo>
                                        <a:pt x="3394" y="214"/>
                                      </a:lnTo>
                                      <a:lnTo>
                                        <a:pt x="0" y="2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44FB28" id="Group 13" o:spid="_x0000_s1026" style="position:absolute;margin-left:403.05pt;margin-top:29.35pt;width:170.45pt;height:46.35pt;z-index:-1911;mso-position-horizontal-relative:page;mso-position-vertical-relative:page" coordorigin="8061,587" coordsize="3409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">
              <v:group id="Group 14" o:spid="_x0000_s1027" style="position:absolute;left:8068;top:594;width:3394;height:200" coordorigin="8068,594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21" o:spid="_x0000_s1028" style="position:absolute;left:8068;top:594;width:3394;height:200;visibility:visible;mso-wrap-style:square;v-text-anchor:top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" path="m,l3394,r,200l,200,,xe" fillcolor="#d8d8d8" stroked="f">
                  <v:path arrowok="t" o:connecttype="custom" o:connectlocs="0,594;3394,594;3394,794;0,794;0,594" o:connectangles="0,0,0,0,0"/>
                </v:shape>
                <v:group id="Group 15" o:spid="_x0000_s1029" style="position:absolute;left:8068;top:794;width:3394;height:200" coordorigin="8068,794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" o:spid="_x0000_s1030" style="position:absolute;left:8068;top:794;width:3394;height:200;visibility:visible;mso-wrap-style:square;v-text-anchor:top" coordsize="339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" path="m,l3394,r,200l,200,,xe" fillcolor="#d8d8d8" stroked="f">
                    <v:path arrowok="t" o:connecttype="custom" o:connectlocs="0,794;3394,794;3394,994;0,994;0,794" o:connectangles="0,0,0,0,0"/>
                  </v:shape>
                  <v:group id="Group 16" o:spid="_x0000_s1031" style="position:absolute;left:8068;top:994;width:3394;height:300" coordorigin="8068,994" coordsize="339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Freeform 19" o:spid="_x0000_s1032" style="position:absolute;left:8068;top:994;width:3394;height:300;visibility:visible;mso-wrap-style:square;v-text-anchor:top" coordsize="3394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" path="m,l3394,r,299l,299,,xe" fillcolor="black" stroked="f">
                      <v:path arrowok="t" o:connecttype="custom" o:connectlocs="0,994;3394,994;3394,1293;0,1293;0,994" o:connectangles="0,0,0,0,0"/>
                    </v:shape>
                    <v:group id="Group 17" o:spid="_x0000_s1033" style="position:absolute;left:8068;top:1293;width:3394;height:214" coordorigin="8068,1293" coordsize="339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Freeform 18" o:spid="_x0000_s1034" style="position:absolute;left:8068;top:1293;width:3394;height:214;visibility:visible;mso-wrap-style:square;v-text-anchor:top" coordsize="3394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" path="m,l3394,r,214l,214,,xe" fillcolor="black" stroked="f">
                        <v:path arrowok="t" o:connecttype="custom" o:connectlocs="0,1293;3394,1293;3394,1507;0,1507;0,1293" o:connectangles="0,0,0,0,0"/>
                      </v:shape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14570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1260475</wp:posOffset>
              </wp:positionV>
              <wp:extent cx="4420870" cy="27305"/>
              <wp:effectExtent l="3810" t="3175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20870" cy="27305"/>
                        <a:chOff x="786" y="1985"/>
                        <a:chExt cx="6962" cy="43"/>
                      </a:xfrm>
                    </wpg:grpSpPr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794" y="1999"/>
                          <a:ext cx="6946" cy="0"/>
                          <a:chOff x="794" y="1999"/>
                          <a:chExt cx="6946" cy="0"/>
                        </a:xfrm>
                      </wpg:grpSpPr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794" y="1999"/>
                            <a:ext cx="6946" cy="0"/>
                          </a:xfrm>
                          <a:custGeom>
                            <a:avLst/>
                            <a:gdLst>
                              <a:gd name="T0" fmla="+- 0 794 794"/>
                              <a:gd name="T1" fmla="*/ T0 w 6946"/>
                              <a:gd name="T2" fmla="+- 0 7740 794"/>
                              <a:gd name="T3" fmla="*/ T2 w 69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46">
                                <a:moveTo>
                                  <a:pt x="0" y="0"/>
                                </a:moveTo>
                                <a:lnTo>
                                  <a:pt x="6946" y="0"/>
                                </a:lnTo>
                              </a:path>
                            </a:pathLst>
                          </a:custGeom>
                          <a:noFill/>
                          <a:ln w="10326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94" y="2013"/>
                            <a:ext cx="6946" cy="0"/>
                            <a:chOff x="794" y="2013"/>
                            <a:chExt cx="6946" cy="0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794" y="2013"/>
                              <a:ext cx="6946" cy="0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6946"/>
                                <a:gd name="T2" fmla="+- 0 7740 794"/>
                                <a:gd name="T3" fmla="*/ T2 w 6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46">
                                  <a:moveTo>
                                    <a:pt x="0" y="0"/>
                                  </a:moveTo>
                                  <a:lnTo>
                                    <a:pt x="6946" y="0"/>
                                  </a:lnTo>
                                </a:path>
                              </a:pathLst>
                            </a:custGeom>
                            <a:noFill/>
                            <a:ln w="10326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7725" y="1992"/>
                              <a:ext cx="14" cy="29"/>
                              <a:chOff x="7725" y="1992"/>
                              <a:chExt cx="14" cy="29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7725" y="1992"/>
                                <a:ext cx="14" cy="29"/>
                              </a:xfrm>
                              <a:custGeom>
                                <a:avLst/>
                                <a:gdLst>
                                  <a:gd name="T0" fmla="+- 0 7725 7725"/>
                                  <a:gd name="T1" fmla="*/ T0 w 14"/>
                                  <a:gd name="T2" fmla="+- 0 2006 1992"/>
                                  <a:gd name="T3" fmla="*/ 2006 h 29"/>
                                  <a:gd name="T4" fmla="+- 0 7740 7725"/>
                                  <a:gd name="T5" fmla="*/ T4 w 14"/>
                                  <a:gd name="T6" fmla="+- 0 1992 1992"/>
                                  <a:gd name="T7" fmla="*/ 1992 h 29"/>
                                  <a:gd name="T8" fmla="+- 0 7740 7725"/>
                                  <a:gd name="T9" fmla="*/ T8 w 14"/>
                                  <a:gd name="T10" fmla="+- 0 2020 1992"/>
                                  <a:gd name="T11" fmla="*/ 2020 h 29"/>
                                  <a:gd name="T12" fmla="+- 0 7725 7725"/>
                                  <a:gd name="T13" fmla="*/ T12 w 14"/>
                                  <a:gd name="T14" fmla="+- 0 2020 1992"/>
                                  <a:gd name="T15" fmla="*/ 2020 h 29"/>
                                  <a:gd name="T16" fmla="+- 0 7725 7725"/>
                                  <a:gd name="T17" fmla="*/ T16 w 14"/>
                                  <a:gd name="T18" fmla="+- 0 2006 1992"/>
                                  <a:gd name="T19" fmla="*/ 2006 h 2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4" h="29">
                                    <a:moveTo>
                                      <a:pt x="0" y="14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28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4" y="1992"/>
                                <a:ext cx="14" cy="29"/>
                                <a:chOff x="794" y="1992"/>
                                <a:chExt cx="14" cy="29"/>
                              </a:xfrm>
                            </wpg:grpSpPr>
                            <wps:wsp>
                              <wps:cNvPr id="12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4" y="1992"/>
                                  <a:ext cx="14" cy="29"/>
                                </a:xfrm>
                                <a:custGeom>
                                  <a:avLst/>
                                  <a:gdLst>
                                    <a:gd name="T0" fmla="+- 0 794 794"/>
                                    <a:gd name="T1" fmla="*/ T0 w 14"/>
                                    <a:gd name="T2" fmla="+- 0 1992 1992"/>
                                    <a:gd name="T3" fmla="*/ 1992 h 29"/>
                                    <a:gd name="T4" fmla="+- 0 808 794"/>
                                    <a:gd name="T5" fmla="*/ T4 w 14"/>
                                    <a:gd name="T6" fmla="+- 0 1992 1992"/>
                                    <a:gd name="T7" fmla="*/ 1992 h 29"/>
                                    <a:gd name="T8" fmla="+- 0 808 794"/>
                                    <a:gd name="T9" fmla="*/ T8 w 14"/>
                                    <a:gd name="T10" fmla="+- 0 2006 1992"/>
                                    <a:gd name="T11" fmla="*/ 2006 h 29"/>
                                    <a:gd name="T12" fmla="+- 0 794 794"/>
                                    <a:gd name="T13" fmla="*/ T12 w 14"/>
                                    <a:gd name="T14" fmla="+- 0 2020 1992"/>
                                    <a:gd name="T15" fmla="*/ 2020 h 29"/>
                                    <a:gd name="T16" fmla="+- 0 794 794"/>
                                    <a:gd name="T17" fmla="*/ T16 w 14"/>
                                    <a:gd name="T18" fmla="+- 0 1992 1992"/>
                                    <a:gd name="T19" fmla="*/ 1992 h 2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4" h="29">
                                      <a:moveTo>
                                        <a:pt x="0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50B2F" id="Group 4" o:spid="_x0000_s1026" style="position:absolute;margin-left:39.3pt;margin-top:99.25pt;width:348.1pt;height:2.15pt;z-index:-1910;mso-position-horizontal-relative:page;mso-position-vertical-relative:page" coordorigin="786,1985" coordsize="696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">
              <v:group id="Group 5" o:spid="_x0000_s1027" style="position:absolute;left:794;top:1999;width:6946;height:0" coordorigin="794,1999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2" o:spid="_x0000_s1028" style="position:absolute;left:794;top:1999;width:6946;height:0;visibility:visible;mso-wrap-style:square;v-text-anchor:top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" path="m,l6946,e" filled="f" strokecolor="#999" strokeweight=".28683mm">
                  <v:path arrowok="t" o:connecttype="custom" o:connectlocs="0,0;6946,0" o:connectangles="0,0"/>
                </v:shape>
                <v:group id="Group 6" o:spid="_x0000_s1029" style="position:absolute;left:794;top:2013;width:6946;height:0" coordorigin="794,2013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30" style="position:absolute;left:794;top:2013;width:6946;height:0;visibility:visible;mso-wrap-style:square;v-text-anchor:top" coordsize="6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" path="m,l6946,e" filled="f" strokecolor="#ededed" strokeweight=".28683mm">
                    <v:path arrowok="t" o:connecttype="custom" o:connectlocs="0,0;6946,0" o:connectangles="0,0"/>
                  </v:shape>
                  <v:group id="Group 7" o:spid="_x0000_s1031" style="position:absolute;left:7725;top:1992;width:14;height:29" coordorigin="7725,1992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Freeform 10" o:spid="_x0000_s1032" style="position:absolute;left:7725;top:1992;width:14;height:29;visibility:visible;mso-wrap-style:square;v-text-anchor:top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" path="m,14l15,r,28l,28,,14xe" fillcolor="#ededed" stroked="f">
                      <v:path arrowok="t" o:connecttype="custom" o:connectlocs="0,2006;15,1992;15,2020;0,2020;0,2006" o:connectangles="0,0,0,0,0"/>
                    </v:shape>
                    <v:group id="Group 8" o:spid="_x0000_s1033" style="position:absolute;left:794;top:1992;width:14;height:29" coordorigin="794,1992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Freeform 9" o:spid="_x0000_s1034" style="position:absolute;left:794;top:1992;width:14;height:29;visibility:visible;mso-wrap-style:square;v-text-anchor:top" coordsize="1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" path="m,l14,r,14l,28,,xe" fillcolor="#999" stroked="f">
                        <v:path arrowok="t" o:connecttype="custom" o:connectlocs="0,1992;14,1992;14,2006;0,2020;0,1992" o:connectangles="0,0,0,0,0"/>
                      </v:shape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71" behindDoc="1" locked="0" layoutInCell="1" allowOverlap="1">
              <wp:simplePos x="0" y="0"/>
              <wp:positionH relativeFrom="page">
                <wp:posOffset>5358130</wp:posOffset>
              </wp:positionH>
              <wp:positionV relativeFrom="page">
                <wp:posOffset>375920</wp:posOffset>
              </wp:positionV>
              <wp:extent cx="1685290" cy="588645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29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164" w:right="164"/>
                            <w:jc w:val="center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>DAF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3"/>
                              <w:sz w:val="17"/>
                              <w:szCs w:val="17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>AR HADIR DAN HASIL</w:t>
                          </w:r>
                        </w:p>
                        <w:p w:rsidR="00A272AF" w:rsidRDefault="00A272AF">
                          <w:pPr>
                            <w:spacing w:before="4" w:line="248" w:lineRule="auto"/>
                            <w:ind w:left="-2" w:right="-2"/>
                            <w:jc w:val="center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 xml:space="preserve">U J I A N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7"/>
                              <w:szCs w:val="17"/>
                            </w:rPr>
                            <w:t xml:space="preserve">M A H A S I S W 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25"/>
                              <w:szCs w:val="25"/>
                            </w:rPr>
                            <w:t>SEMESTER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29"/>
                              <w:sz w:val="25"/>
                              <w:szCs w:val="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w w:val="102"/>
                              <w:sz w:val="25"/>
                              <w:szCs w:val="25"/>
                            </w:rPr>
                            <w:t xml:space="preserve">GANJIL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-14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AHUN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2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AKADEMIK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pacing w:val="3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w w:val="103"/>
                              <w:sz w:val="18"/>
                              <w:szCs w:val="18"/>
                            </w:rPr>
                            <w:t>2020/2021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421.9pt;margin-top:29.6pt;width:132.7pt;height:46.35pt;z-index:-19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JpsAIAALE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164" w:right="164"/>
                      <w:jc w:val="center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>DAF</w:t>
                    </w:r>
                    <w:r>
                      <w:rPr>
                        <w:rFonts w:ascii="Arial" w:eastAsia="Arial" w:hAnsi="Arial" w:cs="Arial"/>
                        <w:b/>
                        <w:spacing w:val="-13"/>
                        <w:sz w:val="17"/>
                        <w:szCs w:val="17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>AR HADIR DAN HASIL</w:t>
                    </w:r>
                  </w:p>
                  <w:p w:rsidR="00A272AF" w:rsidRDefault="00A272AF">
                    <w:pPr>
                      <w:spacing w:before="4" w:line="248" w:lineRule="auto"/>
                      <w:ind w:left="-2" w:right="-2"/>
                      <w:jc w:val="center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 xml:space="preserve">U J I A N   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z w:val="17"/>
                        <w:szCs w:val="17"/>
                      </w:rPr>
                      <w:t xml:space="preserve">M A H A S I S W A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25"/>
                        <w:szCs w:val="25"/>
                      </w:rPr>
                      <w:t>SEMESTER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29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w w:val="102"/>
                        <w:sz w:val="25"/>
                        <w:szCs w:val="25"/>
                      </w:rPr>
                      <w:t xml:space="preserve">GANJIL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-14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18"/>
                        <w:szCs w:val="18"/>
                      </w:rPr>
                      <w:t>AHUN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2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18"/>
                        <w:szCs w:val="18"/>
                      </w:rPr>
                      <w:t>AKADEMIK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pacing w:val="3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w w:val="103"/>
                        <w:sz w:val="18"/>
                        <w:szCs w:val="18"/>
                      </w:rPr>
                      <w:t>2020/2021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72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387985</wp:posOffset>
              </wp:positionV>
              <wp:extent cx="3791585" cy="828675"/>
              <wp:effectExtent l="0" t="0" r="317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158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360" w:lineRule="exact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19"/>
                              <w:sz w:val="34"/>
                              <w:szCs w:val="34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AKU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25"/>
                              <w:sz w:val="34"/>
                              <w:szCs w:val="34"/>
                            </w:rPr>
                            <w:t>LT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AS PER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25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ANIAN</w:t>
                          </w:r>
                        </w:p>
                        <w:p w:rsidR="00A272AF" w:rsidRDefault="00A272AF">
                          <w:pPr>
                            <w:spacing w:before="8"/>
                            <w:ind w:left="20"/>
                            <w:rPr>
                              <w:rFonts w:ascii="Arial" w:eastAsia="Arial" w:hAnsi="Arial" w:cs="Arial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UNIVERSI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pacing w:val="-25"/>
                              <w:sz w:val="34"/>
                              <w:szCs w:val="3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3300"/>
                              <w:sz w:val="34"/>
                              <w:szCs w:val="34"/>
                            </w:rPr>
                            <w:t>AS MEDAN AREA</w:t>
                          </w:r>
                        </w:p>
                        <w:p w:rsidR="00A272AF" w:rsidRDefault="00A272AF">
                          <w:pPr>
                            <w:spacing w:before="10"/>
                            <w:ind w:left="20" w:right="-21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Jl.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Kolam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Gedung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PBSI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Medan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20223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6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061-7366878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Fax.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4"/>
                              <w:szCs w:val="14"/>
                            </w:rPr>
                            <w:t>061-7366998</w:t>
                          </w:r>
                        </w:p>
                        <w:p w:rsidR="00A272AF" w:rsidRDefault="00A272AF">
                          <w:pPr>
                            <w:spacing w:line="140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6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II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Setia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Budi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79B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Serayu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70A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16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elp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061-8225602</w:t>
                          </w:r>
                          <w:r>
                            <w:rPr>
                              <w:rFonts w:ascii="Arial" w:eastAsia="Arial" w:hAnsi="Arial" w:cs="Arial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Fax.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4"/>
                              <w:szCs w:val="14"/>
                            </w:rPr>
                            <w:t>061-8226331</w:t>
                          </w:r>
                        </w:p>
                        <w:p w:rsidR="00A272AF" w:rsidRDefault="00054ECB">
                          <w:pPr>
                            <w:spacing w:line="180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>
                            <w:r w:rsidR="00A272AF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 xml:space="preserve">Email : univ_medanarea@uma.ac.id   </w:t>
                            </w:r>
                            <w:r w:rsidR="00A272AF">
                              <w:rPr>
                                <w:rFonts w:ascii="Arial" w:eastAsia="Arial" w:hAnsi="Arial" w:cs="Arial"/>
                                <w:spacing w:val="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272AF">
                              <w:rPr>
                                <w:rFonts w:ascii="Arial" w:eastAsia="Arial" w:hAnsi="Arial" w:cs="Arial"/>
                                <w:spacing w:val="-3"/>
                                <w:sz w:val="17"/>
                                <w:szCs w:val="17"/>
                              </w:rPr>
                              <w:t>W</w:t>
                            </w:r>
                          </w:hyperlink>
                          <w:hyperlink r:id="rId1">
                            <w:r w:rsidR="00A272AF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ebsite : http://ww</w:t>
                            </w:r>
                            <w:r w:rsidR="00A272AF">
                              <w:rPr>
                                <w:rFonts w:ascii="Arial" w:eastAsia="Arial" w:hAnsi="Arial" w:cs="Arial"/>
                                <w:spacing w:val="-9"/>
                                <w:sz w:val="17"/>
                                <w:szCs w:val="17"/>
                              </w:rPr>
                              <w:t>w</w:t>
                            </w:r>
                          </w:hyperlink>
                          <w:hyperlink>
                            <w:r w:rsidR="00A272AF"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  <w:t>.uma.ac.id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6" type="#_x0000_t202" style="position:absolute;margin-left:38.7pt;margin-top:30.55pt;width:298.55pt;height:65.25pt;z-index:-19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a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" filled="f" stroked="f">
              <v:textbox inset="0,0,0,0">
                <w:txbxContent>
                  <w:p w:rsidR="00A272AF" w:rsidRDefault="00A272AF">
                    <w:pPr>
                      <w:spacing w:line="360" w:lineRule="exact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19"/>
                        <w:sz w:val="34"/>
                        <w:szCs w:val="34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AKU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25"/>
                        <w:sz w:val="34"/>
                        <w:szCs w:val="34"/>
                      </w:rPr>
                      <w:t>LT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AS PER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25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ANIAN</w:t>
                    </w:r>
                  </w:p>
                  <w:p w:rsidR="00A272AF" w:rsidRDefault="00A272AF">
                    <w:pPr>
                      <w:spacing w:before="8"/>
                      <w:ind w:left="20"/>
                      <w:rPr>
                        <w:rFonts w:ascii="Arial" w:eastAsia="Arial" w:hAnsi="Arial" w:cs="Arial"/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UNIVERSI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pacing w:val="-25"/>
                        <w:sz w:val="34"/>
                        <w:szCs w:val="3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color w:val="003300"/>
                        <w:sz w:val="34"/>
                        <w:szCs w:val="34"/>
                      </w:rPr>
                      <w:t>AS MEDAN AREA</w:t>
                    </w:r>
                  </w:p>
                  <w:p w:rsidR="00A272AF" w:rsidRDefault="00A272AF">
                    <w:pPr>
                      <w:spacing w:before="10"/>
                      <w:ind w:left="20" w:right="-21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Jl.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Kolam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Gedung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PBSI</w:t>
                    </w:r>
                    <w:r>
                      <w:rPr>
                        <w:rFonts w:ascii="Arial" w:eastAsia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Medan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20223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6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061-7366878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Fax.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4"/>
                        <w:szCs w:val="14"/>
                      </w:rPr>
                      <w:t>061-7366998</w:t>
                    </w:r>
                  </w:p>
                  <w:p w:rsidR="00A272AF" w:rsidRDefault="00A272AF">
                    <w:pPr>
                      <w:spacing w:line="140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Kampus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6"/>
                        <w:sz w:val="14"/>
                        <w:szCs w:val="14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II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Setia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Budi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79B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Sei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Serayu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70A</w:t>
                    </w:r>
                    <w:r>
                      <w:rPr>
                        <w:rFonts w:ascii="Arial" w:eastAsia="Arial" w:hAnsi="Arial" w:cs="Arial"/>
                        <w:spacing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16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elp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061-8225602</w:t>
                    </w:r>
                    <w:r>
                      <w:rPr>
                        <w:rFonts w:ascii="Arial" w:eastAsia="Arial" w:hAnsi="Arial" w:cs="Arial"/>
                        <w:spacing w:val="9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Fax.</w:t>
                    </w:r>
                    <w:r>
                      <w:rPr>
                        <w:rFonts w:ascii="Arial" w:eastAsia="Arial" w:hAnsi="Arial" w:cs="Arial"/>
                        <w:spacing w:val="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1"/>
                        <w:sz w:val="14"/>
                        <w:szCs w:val="14"/>
                      </w:rPr>
                      <w:t>061-8226331</w:t>
                    </w:r>
                  </w:p>
                  <w:p w:rsidR="00A272AF" w:rsidRDefault="00054ECB">
                    <w:pPr>
                      <w:spacing w:line="180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>
                      <w:r w:rsidR="00A272AF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 xml:space="preserve">Email : univ_medanarea@uma.ac.id   </w:t>
                      </w:r>
                      <w:r w:rsidR="00A272AF">
                        <w:rPr>
                          <w:rFonts w:ascii="Arial" w:eastAsia="Arial" w:hAnsi="Arial" w:cs="Arial"/>
                          <w:spacing w:val="2"/>
                          <w:sz w:val="17"/>
                          <w:szCs w:val="17"/>
                        </w:rPr>
                        <w:t xml:space="preserve"> </w:t>
                      </w:r>
                      <w:r w:rsidR="00A272AF">
                        <w:rPr>
                          <w:rFonts w:ascii="Arial" w:eastAsia="Arial" w:hAnsi="Arial" w:cs="Arial"/>
                          <w:spacing w:val="-3"/>
                          <w:sz w:val="17"/>
                          <w:szCs w:val="17"/>
                        </w:rPr>
                        <w:t>W</w:t>
                      </w:r>
                    </w:hyperlink>
                    <w:hyperlink r:id="rId2">
                      <w:r w:rsidR="00A272AF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ebsite : http://ww</w:t>
                      </w:r>
                      <w:r w:rsidR="00A272AF">
                        <w:rPr>
                          <w:rFonts w:ascii="Arial" w:eastAsia="Arial" w:hAnsi="Arial" w:cs="Arial"/>
                          <w:spacing w:val="-9"/>
                          <w:sz w:val="17"/>
                          <w:szCs w:val="17"/>
                        </w:rPr>
                        <w:t>w</w:t>
                      </w:r>
                    </w:hyperlink>
                    <w:hyperlink>
                      <w:r w:rsidR="00A272AF"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  <w:t>.uma.ac.id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4573" behindDoc="1" locked="0" layoutInCell="1" allowOverlap="1">
              <wp:simplePos x="0" y="0"/>
              <wp:positionH relativeFrom="page">
                <wp:posOffset>5110480</wp:posOffset>
              </wp:positionH>
              <wp:positionV relativeFrom="page">
                <wp:posOffset>1082675</wp:posOffset>
              </wp:positionV>
              <wp:extent cx="1480820" cy="13398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72AF" w:rsidRDefault="00A272AF">
                          <w:pPr>
                            <w:spacing w:line="180" w:lineRule="exact"/>
                            <w:ind w:left="20" w:right="-2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Program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Studi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43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pacing w:val="-14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AGRIBISNIS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7" type="#_x0000_t202" style="position:absolute;margin-left:402.4pt;margin-top:85.25pt;width:116.6pt;height:10.55pt;z-index:-19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5q0rgIAALE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" filled="f" stroked="f">
              <v:textbox inset="0,0,0,0">
                <w:txbxContent>
                  <w:p w:rsidR="00A272AF" w:rsidRDefault="00A272AF">
                    <w:pPr>
                      <w:spacing w:line="180" w:lineRule="exact"/>
                      <w:ind w:left="20" w:right="-26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Program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Studi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43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:</w:t>
                    </w:r>
                    <w:proofErr w:type="gramEnd"/>
                    <w:r>
                      <w:rPr>
                        <w:rFonts w:ascii="Arial" w:eastAsia="Arial" w:hAnsi="Arial" w:cs="Arial"/>
                        <w:spacing w:val="-14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AGRIBISNIS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B4B"/>
    <w:multiLevelType w:val="multilevel"/>
    <w:tmpl w:val="63FE82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E8"/>
    <w:rsid w:val="00051CBD"/>
    <w:rsid w:val="00054ECB"/>
    <w:rsid w:val="001C09A5"/>
    <w:rsid w:val="008D018A"/>
    <w:rsid w:val="00905CC1"/>
    <w:rsid w:val="009257C2"/>
    <w:rsid w:val="009432C4"/>
    <w:rsid w:val="00A272AF"/>
    <w:rsid w:val="00AD3A88"/>
    <w:rsid w:val="00BD48E8"/>
    <w:rsid w:val="00C444B2"/>
    <w:rsid w:val="00CB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C2543"/>
  <w15:docId w15:val="{3418ACFA-BB63-4F2D-9F63-0554FBF2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5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C1"/>
  </w:style>
  <w:style w:type="paragraph" w:styleId="Footer">
    <w:name w:val="footer"/>
    <w:basedOn w:val="Normal"/>
    <w:link w:val="FooterChar"/>
    <w:uiPriority w:val="99"/>
    <w:unhideWhenUsed/>
    <w:rsid w:val="00905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</dc:creator>
  <cp:lastModifiedBy>UMA</cp:lastModifiedBy>
  <cp:revision>3</cp:revision>
  <cp:lastPrinted>2020-11-23T07:42:00Z</cp:lastPrinted>
  <dcterms:created xsi:type="dcterms:W3CDTF">2020-11-25T01:32:00Z</dcterms:created>
  <dcterms:modified xsi:type="dcterms:W3CDTF">2020-11-25T01:37:00Z</dcterms:modified>
</cp:coreProperties>
</file>