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553D7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553D7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RAZAK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BAZIKHO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ANGGARA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SIRAIT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NINGSIH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PERANGIN-ANGIN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MACHAEL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RAMADAN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ABYZAR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</w:tbl>
    <w:p w:rsidR="00553D71" w:rsidRDefault="00553D71">
      <w:pPr>
        <w:spacing w:before="4" w:line="160" w:lineRule="exact"/>
        <w:rPr>
          <w:sz w:val="16"/>
          <w:szCs w:val="16"/>
        </w:rPr>
      </w:pPr>
    </w:p>
    <w:p w:rsidR="00553D71" w:rsidRDefault="00631C9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3217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.85pt;margin-top:108.9pt;width:530.45pt;height:105.7pt;z-index:-321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553D71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53D71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553D71" w:rsidRDefault="00553D7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553D71" w:rsidRDefault="00572EF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553D71" w:rsidRDefault="00631C9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553D71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1" style="position:absolute;left:0;text-align:left;margin-left:308.2pt;margin-top:108.15pt;width:0;height:15.7pt;z-index:-3216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93.5pt;z-index:-321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553D71" w:rsidTr="00572EF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53D71" w:rsidTr="00572EF5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553D71" w:rsidRDefault="00553D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553D7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553D7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M.SAFI'I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ANISARAHMADANI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PARDOSI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SUSILO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</w:tbl>
    <w:p w:rsidR="00553D71" w:rsidRDefault="00553D71">
      <w:pPr>
        <w:spacing w:before="4" w:line="160" w:lineRule="exact"/>
        <w:rPr>
          <w:sz w:val="16"/>
          <w:szCs w:val="16"/>
        </w:rPr>
      </w:pPr>
    </w:p>
    <w:p w:rsidR="00553D71" w:rsidRDefault="00631C9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3213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321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553D71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53D71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553D71" w:rsidRDefault="00553D7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553D71" w:rsidRDefault="00572EF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553D71" w:rsidRDefault="00631C9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553D71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3212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321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553D71" w:rsidTr="00572EF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53D71" w:rsidTr="00572EF5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553D71" w:rsidRDefault="00553D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553D7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553D7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WIRANANDA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PRAYIGO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GABRIEL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IQBAL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SANDRIANA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SIJABAT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</w:tbl>
    <w:p w:rsidR="00553D71" w:rsidRDefault="00553D71">
      <w:pPr>
        <w:spacing w:before="4" w:line="160" w:lineRule="exact"/>
        <w:rPr>
          <w:sz w:val="16"/>
          <w:szCs w:val="16"/>
        </w:rPr>
      </w:pPr>
    </w:p>
    <w:p w:rsidR="00553D71" w:rsidRDefault="00631C9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3209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320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553D71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53D71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2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RABU / 25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553D71" w:rsidRDefault="00553D7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553D71" w:rsidRDefault="00631C9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553D71" w:rsidRDefault="00631C9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553D71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3208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320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553D71" w:rsidTr="00572EF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53D71" w:rsidTr="00572EF5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553D71" w:rsidRDefault="00553D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553D7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553D7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HASUGIAN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SUSENA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AZHARI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HUTAHAEAN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</w:tbl>
    <w:p w:rsidR="00553D71" w:rsidRDefault="00553D71">
      <w:pPr>
        <w:spacing w:before="4" w:line="160" w:lineRule="exact"/>
        <w:rPr>
          <w:sz w:val="16"/>
          <w:szCs w:val="16"/>
        </w:rPr>
      </w:pPr>
    </w:p>
    <w:p w:rsidR="00553D71" w:rsidRDefault="00631C9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3205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320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553D71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53D71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553D71" w:rsidRDefault="00553D7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553D71" w:rsidRDefault="00572EF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553D71" w:rsidRDefault="00631C9F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553D71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3204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320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553D71" w:rsidTr="00572EF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53D71" w:rsidTr="00572EF5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553D71" w:rsidRDefault="00553D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553D71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1" w:line="180" w:lineRule="exact"/>
              <w:rPr>
                <w:sz w:val="19"/>
                <w:szCs w:val="19"/>
              </w:rPr>
            </w:pPr>
          </w:p>
          <w:p w:rsidR="00553D71" w:rsidRDefault="00631C9F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553D71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NANDINI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RANYACHA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NAIBAHO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  <w:tr w:rsidR="00553D71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631C9F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>
            <w:pPr>
              <w:spacing w:before="2" w:line="100" w:lineRule="exact"/>
              <w:rPr>
                <w:sz w:val="10"/>
                <w:szCs w:val="10"/>
              </w:rPr>
            </w:pPr>
          </w:p>
          <w:p w:rsidR="00553D71" w:rsidRDefault="00631C9F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3D71" w:rsidRDefault="00553D71"/>
        </w:tc>
      </w:tr>
    </w:tbl>
    <w:p w:rsidR="00553D71" w:rsidRDefault="00553D71">
      <w:pPr>
        <w:spacing w:before="4" w:line="160" w:lineRule="exact"/>
        <w:rPr>
          <w:sz w:val="16"/>
          <w:szCs w:val="16"/>
        </w:rPr>
      </w:pPr>
    </w:p>
    <w:p w:rsidR="00553D71" w:rsidRDefault="00631C9F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3201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319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553D71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553D71" w:rsidRDefault="00553D71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53D71" w:rsidRDefault="00631C9F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53D71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 ILMU EKONOMI / 2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AGB22001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RABU / 25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553D71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3D71" w:rsidRDefault="00631C9F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553D71" w:rsidRDefault="00553D71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553D71" w:rsidRDefault="00572EF5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31C9F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553D71" w:rsidRDefault="00631C9F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3200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319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553D71" w:rsidTr="00572EF5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631C9F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53D71" w:rsidTr="00572EF5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line="200" w:lineRule="exact"/>
                        </w:pPr>
                      </w:p>
                      <w:p w:rsidR="00553D71" w:rsidRDefault="00553D71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553D71" w:rsidRDefault="00631C9F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553D71" w:rsidRDefault="00553D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553D71" w:rsidRDefault="00553D71">
      <w:pPr>
        <w:spacing w:before="1" w:line="100" w:lineRule="exact"/>
        <w:rPr>
          <w:sz w:val="11"/>
          <w:szCs w:val="11"/>
        </w:rPr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53D71">
      <w:pPr>
        <w:spacing w:line="200" w:lineRule="exact"/>
      </w:pPr>
    </w:p>
    <w:p w:rsidR="00553D71" w:rsidRDefault="00572EF5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553D71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7" type="#_x0000_t202" style="position:absolute;left:0;text-align:left;margin-left:386.7pt;margin-top:628.7pt;width:85.75pt;height:20.55pt;z-index:-2174;mso-position-horizontal-relative:page;mso-position-vertical-relative:page" filled="f" stroked="f">
            <v:textbox inset="0,0,0,0">
              <w:txbxContent>
                <w:p w:rsidR="00572EF5" w:rsidRDefault="00572EF5" w:rsidP="00572EF5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572EF5" w:rsidRDefault="00572EF5" w:rsidP="00572EF5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631C9F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631C9F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631C9F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631C9F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631C9F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631C9F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553D71" w:rsidRDefault="00631C9F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553D71" w:rsidRDefault="00631C9F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553D71" w:rsidRDefault="00631C9F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553D71" w:rsidRDefault="00631C9F">
      <w:pPr>
        <w:spacing w:before="93"/>
        <w:rPr>
          <w:rFonts w:ascii="Arial" w:eastAsia="Arial" w:hAnsi="Arial" w:cs="Arial"/>
          <w:sz w:val="17"/>
          <w:szCs w:val="17"/>
        </w:rPr>
        <w:sectPr w:rsidR="00553D71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r>
        <w:br w:type="column"/>
      </w:r>
      <w:bookmarkEnd w:id="0"/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553D71" w:rsidRDefault="00553D71">
      <w:pPr>
        <w:spacing w:before="4" w:line="120" w:lineRule="exact"/>
        <w:rPr>
          <w:sz w:val="13"/>
          <w:szCs w:val="13"/>
        </w:rPr>
      </w:pPr>
    </w:p>
    <w:p w:rsidR="00553D71" w:rsidRDefault="00631C9F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553D71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9F" w:rsidRDefault="00631C9F">
      <w:r>
        <w:separator/>
      </w:r>
    </w:p>
  </w:endnote>
  <w:endnote w:type="continuationSeparator" w:id="0">
    <w:p w:rsidR="00631C9F" w:rsidRDefault="006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71" w:rsidRDefault="00572EF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85.75pt;height:20.55pt;z-index:-3207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553D71" w:rsidRDefault="00631C9F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631C9F">
      <w:pict>
        <v:shape id="_x0000_s2076" type="#_x0000_t202" style="position:absolute;margin-left:38.7pt;margin-top:798.35pt;width:99.95pt;height:10.55pt;z-index:-3212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631C9F">
      <w:pict>
        <v:shape id="_x0000_s2075" type="#_x0000_t202" style="position:absolute;margin-left:136.65pt;margin-top:798.35pt;width:318.95pt;height:10.55pt;z-index:-3211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31C9F">
      <w:pict>
        <v:shape id="_x0000_s2074" type="#_x0000_t202" style="position:absolute;margin-left:40.1pt;margin-top:810.5pt;width:13.2pt;height:90.45pt;z-index:-3210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553D71" w:rsidRDefault="00631C9F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553D71" w:rsidRDefault="00631C9F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553D71" w:rsidRDefault="00631C9F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631C9F">
      <w:pict>
        <v:shape id="_x0000_s2073" type="#_x0000_t202" style="position:absolute;margin-left:73.85pt;margin-top:810.5pt;width:72.6pt;height:90.45pt;z-index:-3209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&lt; 84.99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553D71" w:rsidRDefault="00631C9F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631C9F">
      <w:pict>
        <v:shape id="_x0000_s2072" type="#_x0000_t202" style="position:absolute;margin-left:367.2pt;margin-top:812.6pt;width:118.7pt;height:10.55pt;z-index:-3208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31C9F">
      <w:pict>
        <v:shape id="_x0000_s2070" type="#_x0000_t202" style="position:absolute;margin-left:38.7pt;margin-top:907.45pt;width:167.05pt;height:10.55pt;z-index:-3206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71" w:rsidRDefault="00553D7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9F" w:rsidRDefault="00631C9F">
      <w:r>
        <w:separator/>
      </w:r>
    </w:p>
  </w:footnote>
  <w:footnote w:type="continuationSeparator" w:id="0">
    <w:p w:rsidR="00631C9F" w:rsidRDefault="0063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71" w:rsidRDefault="00631C9F">
    <w:pPr>
      <w:spacing w:line="200" w:lineRule="exact"/>
    </w:pPr>
    <w:r>
      <w:pict>
        <v:group id="_x0000_s2089" style="position:absolute;margin-left:403.05pt;margin-top:29.35pt;width:170.45pt;height:46.35pt;z-index:-3217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216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215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553D71" w:rsidRDefault="00631C9F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214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553D71" w:rsidRDefault="00631C9F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553D71" w:rsidRDefault="00631C9F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553D71" w:rsidRDefault="00631C9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553D71" w:rsidRDefault="00631C9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213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71" w:rsidRDefault="00631C9F">
    <w:pPr>
      <w:spacing w:line="200" w:lineRule="exact"/>
    </w:pPr>
    <w:r>
      <w:pict>
        <v:group id="_x0000_s2061" style="position:absolute;margin-left:403.05pt;margin-top:29.35pt;width:170.45pt;height:46.35pt;z-index:-3205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204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203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553D71" w:rsidRDefault="00631C9F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202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553D71" w:rsidRDefault="00631C9F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553D71" w:rsidRDefault="00631C9F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553D71" w:rsidRDefault="00631C9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553D71" w:rsidRDefault="00631C9F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201;mso-position-horizontal-relative:page;mso-position-vertical-relative:page" filled="f" stroked="f">
          <v:textbox inset="0,0,0,0">
            <w:txbxContent>
              <w:p w:rsidR="00553D71" w:rsidRDefault="00631C9F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36"/>
    <w:multiLevelType w:val="multilevel"/>
    <w:tmpl w:val="265603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71"/>
    <w:rsid w:val="00553D71"/>
    <w:rsid w:val="00572EF5"/>
    <w:rsid w:val="006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343FA7EA"/>
  <w15:docId w15:val="{DD323B57-D8B3-4453-8C47-30C6476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72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F5"/>
  </w:style>
  <w:style w:type="paragraph" w:styleId="Footer">
    <w:name w:val="footer"/>
    <w:basedOn w:val="Normal"/>
    <w:link w:val="FooterChar"/>
    <w:uiPriority w:val="99"/>
    <w:unhideWhenUsed/>
    <w:rsid w:val="00572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2020-11-23T07:53:00Z</dcterms:created>
  <dcterms:modified xsi:type="dcterms:W3CDTF">2020-11-23T07:57:00Z</dcterms:modified>
</cp:coreProperties>
</file>