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91" w:rsidRDefault="00986C91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67"/>
        <w:gridCol w:w="1553"/>
        <w:gridCol w:w="3753"/>
      </w:tblGrid>
      <w:tr w:rsidR="00986C91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86C91" w:rsidRDefault="00986C91"/>
        </w:tc>
        <w:tc>
          <w:tcPr>
            <w:tcW w:w="37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53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77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986C91">
        <w:trPr>
          <w:trHeight w:hRule="exact" w:val="673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 w:line="262" w:lineRule="auto"/>
              <w:ind w:left="40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EKONOMI PE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ANIAN / 2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FPT20007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 w:line="262" w:lineRule="auto"/>
              <w:ind w:left="64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EKONOMI PE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ANIAN / 2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FPT20007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</w:tr>
    </w:tbl>
    <w:p w:rsidR="00986C91" w:rsidRDefault="00986C91">
      <w:pPr>
        <w:sectPr w:rsidR="00986C91">
          <w:headerReference w:type="default" r:id="rId7"/>
          <w:footerReference w:type="default" r:id="rId8"/>
          <w:pgSz w:w="12260" w:h="20180"/>
          <w:pgMar w:top="1940" w:right="680" w:bottom="280" w:left="660" w:header="587" w:footer="3550" w:gutter="0"/>
          <w:cols w:space="720"/>
        </w:sectPr>
      </w:pPr>
    </w:p>
    <w:p w:rsidR="00986C91" w:rsidRPr="008168C5" w:rsidRDefault="006219E6" w:rsidP="008168C5">
      <w:pPr>
        <w:spacing w:line="162" w:lineRule="auto"/>
        <w:ind w:left="1831" w:right="-41" w:hanging="1654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42.2pt;margin-top:108.15pt;width:0;height:15.7pt;z-index:-251664896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308.2pt;margin-top:-50.1pt;width:0;height:15.7pt;z-index:-251663872;mso-position-horizontal-relative:page" coordorigin="6164,-1002" coordsize="0,314">
            <v:shape id="_x0000_s1041" style="position:absolute;left:6164;top:-1002;width:0;height:314" coordorigin="6164,-1002" coordsize="0,314" path="m6164,-688r,-314e" filled="f" strokeweight=".28683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9.85pt;margin-top:18.55pt;width:351.75pt;height:47.8pt;z-index:-2516628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0"/>
                    <w:gridCol w:w="3269"/>
                    <w:gridCol w:w="2376"/>
                  </w:tblGrid>
                  <w:tr w:rsidR="00986C91">
                    <w:trPr>
                      <w:trHeight w:hRule="exact" w:val="235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93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986C91" w:rsidRDefault="00986C91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bookmarkStart w:id="0" w:name="_GoBack"/>
      <w:r w:rsidRPr="008168C5">
        <w:rPr>
          <w:rFonts w:ascii="Arial" w:eastAsia="Arial" w:hAnsi="Arial" w:cs="Arial"/>
          <w:sz w:val="16"/>
          <w:szCs w:val="16"/>
        </w:rPr>
        <w:t>PRO</w:t>
      </w:r>
      <w:r w:rsidRPr="008168C5">
        <w:rPr>
          <w:rFonts w:ascii="Arial" w:eastAsia="Arial" w:hAnsi="Arial" w:cs="Arial"/>
          <w:spacing w:val="-19"/>
          <w:sz w:val="16"/>
          <w:szCs w:val="16"/>
        </w:rPr>
        <w:t>F</w:t>
      </w:r>
      <w:r w:rsidRPr="008168C5">
        <w:rPr>
          <w:rFonts w:ascii="Arial" w:eastAsia="Arial" w:hAnsi="Arial" w:cs="Arial"/>
          <w:sz w:val="16"/>
          <w:szCs w:val="16"/>
        </w:rPr>
        <w:t>. DR. IR. H. ZULKARNAIN LUBIS, MS, PH.D</w:t>
      </w:r>
    </w:p>
    <w:bookmarkEnd w:id="0"/>
    <w:p w:rsidR="00986C91" w:rsidRDefault="006219E6">
      <w:pPr>
        <w:spacing w:before="31" w:line="162" w:lineRule="auto"/>
        <w:ind w:left="1654" w:right="323" w:hanging="1654"/>
        <w:rPr>
          <w:rFonts w:ascii="Arial" w:eastAsia="Arial" w:hAnsi="Arial" w:cs="Arial"/>
          <w:sz w:val="17"/>
          <w:szCs w:val="17"/>
        </w:rPr>
        <w:sectPr w:rsidR="00986C91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5236" w:space="260"/>
            <w:col w:w="54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986C91" w:rsidRDefault="00986C91">
      <w:pPr>
        <w:spacing w:before="3" w:line="120" w:lineRule="exact"/>
        <w:rPr>
          <w:sz w:val="12"/>
          <w:szCs w:val="12"/>
        </w:rPr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986C9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986C9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SRIJEKI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LATIVA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NATASYA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ZULKARNAIN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LUTHFIYAH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ULIANSYAH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JORDAN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MANULLANG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NIKAS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SILVARAJ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BAKARA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APRIYANTY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SIALLAGAN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ROSELLA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</w:tbl>
    <w:p w:rsidR="00986C91" w:rsidRDefault="00986C91">
      <w:pPr>
        <w:spacing w:before="4" w:line="160" w:lineRule="exact"/>
        <w:rPr>
          <w:sz w:val="16"/>
          <w:szCs w:val="16"/>
        </w:rPr>
      </w:pPr>
    </w:p>
    <w:p w:rsidR="00986C91" w:rsidRDefault="006219E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986C91" w:rsidRDefault="008168C5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219E6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219E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986C91" w:rsidRDefault="006219E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986C91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038" type="#_x0000_t202" style="position:absolute;left:0;text-align:left;margin-left:279.6pt;margin-top:.65pt;width:294.3pt;height:105.6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986C91" w:rsidTr="008168C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986C91" w:rsidRDefault="006219E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986C91" w:rsidRDefault="006219E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86C91" w:rsidTr="008168C5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86C91" w:rsidRDefault="006219E6">
                        <w:pPr>
                          <w:spacing w:line="252" w:lineRule="auto"/>
                          <w:ind w:left="1110" w:right="40" w:hanging="103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ZULKARNAIN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LUBIS,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PH.D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86C91" w:rsidRDefault="006219E6">
                        <w:pPr>
                          <w:ind w:left="47" w:right="4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ENDANG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SIMANULLANG,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</w:t>
                        </w:r>
                      </w:p>
                      <w:p w:rsidR="00986C91" w:rsidRDefault="006219E6">
                        <w:pPr>
                          <w:spacing w:before="12"/>
                          <w:ind w:left="1357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Si</w:t>
                        </w:r>
                      </w:p>
                    </w:tc>
                  </w:tr>
                </w:tbl>
                <w:p w:rsidR="00986C91" w:rsidRDefault="00986C9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986C91" w:rsidRDefault="00986C91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67"/>
        <w:gridCol w:w="1553"/>
        <w:gridCol w:w="3753"/>
      </w:tblGrid>
      <w:tr w:rsidR="00986C91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86C91" w:rsidRDefault="00986C91"/>
        </w:tc>
        <w:tc>
          <w:tcPr>
            <w:tcW w:w="37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53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77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986C91">
        <w:trPr>
          <w:trHeight w:hRule="exact" w:val="673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 w:line="262" w:lineRule="auto"/>
              <w:ind w:left="40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EKONOMI PE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ANIAN / 2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FPT20007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 w:line="262" w:lineRule="auto"/>
              <w:ind w:left="64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EKONOMI PE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ANIAN / 2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FPT20007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</w:tr>
    </w:tbl>
    <w:p w:rsidR="00986C91" w:rsidRDefault="00986C91">
      <w:pPr>
        <w:sectPr w:rsidR="00986C91">
          <w:pgSz w:w="12260" w:h="20180"/>
          <w:pgMar w:top="1940" w:right="680" w:bottom="280" w:left="660" w:header="587" w:footer="3550" w:gutter="0"/>
          <w:cols w:space="720"/>
        </w:sectPr>
      </w:pPr>
    </w:p>
    <w:p w:rsidR="00986C91" w:rsidRDefault="006219E6">
      <w:pPr>
        <w:spacing w:before="31" w:line="162" w:lineRule="auto"/>
        <w:ind w:left="1831" w:right="-41" w:hanging="1654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51660800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08.2pt;margin-top:-50.1pt;width:0;height:15.7pt;z-index:-251659776;mso-position-horizontal-relative:page" coordorigin="6164,-1002" coordsize="0,314">
            <v:shape id="_x0000_s1035" style="position:absolute;left:6164;top:-1002;width:0;height:314" coordorigin="6164,-1002" coordsize="0,314" path="m6164,-688r,-314e" filled="f" strokeweight=".28683mm">
              <v:path arrowok="t"/>
            </v:shape>
            <w10:wrap anchorx="page"/>
          </v:group>
        </w:pict>
      </w:r>
      <w:r>
        <w:pict>
          <v:shape id="_x0000_s1033" type="#_x0000_t202" style="position:absolute;left:0;text-align:left;margin-left:39.85pt;margin-top:18.55pt;width:351.75pt;height:47.8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0"/>
                    <w:gridCol w:w="3269"/>
                    <w:gridCol w:w="2376"/>
                  </w:tblGrid>
                  <w:tr w:rsidR="00986C91">
                    <w:trPr>
                      <w:trHeight w:hRule="exact" w:val="235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93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986C91" w:rsidRDefault="00986C91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986C91" w:rsidRDefault="006219E6">
      <w:pPr>
        <w:spacing w:before="31" w:line="162" w:lineRule="auto"/>
        <w:ind w:left="1654" w:right="323" w:hanging="1654"/>
        <w:rPr>
          <w:rFonts w:ascii="Arial" w:eastAsia="Arial" w:hAnsi="Arial" w:cs="Arial"/>
          <w:sz w:val="17"/>
          <w:szCs w:val="17"/>
        </w:rPr>
        <w:sectPr w:rsidR="00986C91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5236" w:space="260"/>
            <w:col w:w="54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986C91" w:rsidRDefault="00986C91">
      <w:pPr>
        <w:spacing w:before="3" w:line="120" w:lineRule="exact"/>
        <w:rPr>
          <w:sz w:val="12"/>
          <w:szCs w:val="12"/>
        </w:rPr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986C9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986C9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SITOMPUL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AZ-ZAHRA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FEBRIYANI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TURNIP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REYLITA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FALENTINA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SIBARANI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SAFIRAH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SINAMBELA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</w:tbl>
    <w:p w:rsidR="00986C91" w:rsidRDefault="00986C91">
      <w:pPr>
        <w:spacing w:before="4" w:line="160" w:lineRule="exact"/>
        <w:rPr>
          <w:sz w:val="16"/>
          <w:szCs w:val="16"/>
        </w:rPr>
      </w:pPr>
    </w:p>
    <w:p w:rsidR="00986C91" w:rsidRDefault="006219E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986C91" w:rsidRDefault="008168C5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219E6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219E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986C91" w:rsidRDefault="006219E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986C91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032" type="#_x0000_t202" style="position:absolute;left:0;text-align:left;margin-left:279.6pt;margin-top:.65pt;width:294.3pt;height:105.6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986C91" w:rsidTr="008168C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986C91" w:rsidRDefault="006219E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986C91" w:rsidRDefault="006219E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86C91" w:rsidTr="008168C5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86C91" w:rsidRDefault="006219E6">
                        <w:pPr>
                          <w:spacing w:line="252" w:lineRule="auto"/>
                          <w:ind w:left="1110" w:right="40" w:hanging="103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ZULKARNAIN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LUBIS,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PH.D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86C91" w:rsidRDefault="006219E6">
                        <w:pPr>
                          <w:ind w:left="47" w:right="4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ENDANG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SIMANULLANG,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</w:t>
                        </w:r>
                      </w:p>
                      <w:p w:rsidR="00986C91" w:rsidRDefault="006219E6">
                        <w:pPr>
                          <w:spacing w:before="12"/>
                          <w:ind w:left="1357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Si</w:t>
                        </w:r>
                      </w:p>
                    </w:tc>
                  </w:tr>
                </w:tbl>
                <w:p w:rsidR="00986C91" w:rsidRDefault="00986C9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986C91" w:rsidRDefault="00986C91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67"/>
        <w:gridCol w:w="1553"/>
        <w:gridCol w:w="3753"/>
      </w:tblGrid>
      <w:tr w:rsidR="00986C91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86C91" w:rsidRDefault="00986C91"/>
        </w:tc>
        <w:tc>
          <w:tcPr>
            <w:tcW w:w="37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53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77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986C91">
        <w:trPr>
          <w:trHeight w:hRule="exact" w:val="673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 w:line="262" w:lineRule="auto"/>
              <w:ind w:left="40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EKONOMI PE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ANIAN / 2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FPT20007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 w:line="262" w:lineRule="auto"/>
              <w:ind w:left="64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986C91" w:rsidRDefault="006219E6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EKONOMI PE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ANIAN / 2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FPT20007</w:t>
            </w:r>
          </w:p>
          <w:p w:rsidR="00986C91" w:rsidRDefault="006219E6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</w:tr>
    </w:tbl>
    <w:p w:rsidR="00986C91" w:rsidRDefault="00986C91">
      <w:pPr>
        <w:sectPr w:rsidR="00986C91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</w:p>
    <w:p w:rsidR="00986C91" w:rsidRDefault="006219E6">
      <w:pPr>
        <w:spacing w:before="31" w:line="162" w:lineRule="auto"/>
        <w:ind w:left="1831" w:right="-41" w:hanging="1654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51656704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08.2pt;margin-top:-50.1pt;width:0;height:15.7pt;z-index:-251655680;mso-position-horizontal-relative:page" coordorigin="6164,-1002" coordsize="0,314">
            <v:shape id="_x0000_s1029" style="position:absolute;left:6164;top:-1002;width:0;height:314" coordorigin="6164,-1002" coordsize="0,314" path="m6164,-688r,-314e" filled="f" strokeweight=".28683mm">
              <v:path arrowok="t"/>
            </v:shape>
            <w10:wrap anchorx="page"/>
          </v:group>
        </w:pict>
      </w:r>
      <w:r>
        <w:pict>
          <v:shape id="_x0000_s1027" type="#_x0000_t202" style="position:absolute;left:0;text-align:left;margin-left:39.85pt;margin-top:18.55pt;width:351.75pt;height:47.8pt;z-index:-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0"/>
                    <w:gridCol w:w="3269"/>
                    <w:gridCol w:w="2376"/>
                  </w:tblGrid>
                  <w:tr w:rsidR="00986C91">
                    <w:trPr>
                      <w:trHeight w:hRule="exact" w:val="235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spacing w:before="22"/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86C91">
                    <w:trPr>
                      <w:trHeight w:hRule="exact" w:val="293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SERBAGUNA 5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6C91" w:rsidRDefault="006219E6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986C91" w:rsidRDefault="00986C91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986C91" w:rsidRDefault="006219E6">
      <w:pPr>
        <w:spacing w:before="31" w:line="162" w:lineRule="auto"/>
        <w:ind w:left="1654" w:right="323" w:hanging="1654"/>
        <w:rPr>
          <w:rFonts w:ascii="Arial" w:eastAsia="Arial" w:hAnsi="Arial" w:cs="Arial"/>
          <w:sz w:val="17"/>
          <w:szCs w:val="17"/>
        </w:rPr>
        <w:sectPr w:rsidR="00986C91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5236" w:space="260"/>
            <w:col w:w="54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986C91" w:rsidRDefault="00986C91">
      <w:pPr>
        <w:spacing w:before="3" w:line="120" w:lineRule="exact"/>
        <w:rPr>
          <w:sz w:val="12"/>
          <w:szCs w:val="12"/>
        </w:rPr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986C9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1" w:line="180" w:lineRule="exact"/>
              <w:rPr>
                <w:sz w:val="19"/>
                <w:szCs w:val="19"/>
              </w:rPr>
            </w:pPr>
          </w:p>
          <w:p w:rsidR="00986C91" w:rsidRDefault="006219E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986C9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TIMURA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BLANDINA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ZANDROTO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  <w:tr w:rsidR="00986C9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6219E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>
            <w:pPr>
              <w:spacing w:before="2" w:line="100" w:lineRule="exact"/>
              <w:rPr>
                <w:sz w:val="10"/>
                <w:szCs w:val="10"/>
              </w:rPr>
            </w:pPr>
          </w:p>
          <w:p w:rsidR="00986C91" w:rsidRDefault="006219E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6C91" w:rsidRDefault="00986C91"/>
        </w:tc>
      </w:tr>
    </w:tbl>
    <w:p w:rsidR="00986C91" w:rsidRDefault="00986C91">
      <w:pPr>
        <w:spacing w:before="4" w:line="160" w:lineRule="exact"/>
        <w:rPr>
          <w:sz w:val="16"/>
          <w:szCs w:val="16"/>
        </w:rPr>
      </w:pPr>
    </w:p>
    <w:p w:rsidR="00986C91" w:rsidRDefault="006219E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986C91" w:rsidRDefault="008168C5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219E6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219E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986C91" w:rsidRDefault="006219E6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shape id="_x0000_s1026" type="#_x0000_t202" style="position:absolute;left:0;text-align:left;margin-left:279.6pt;margin-top:.65pt;width:294.3pt;height:105.65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986C91" w:rsidTr="008168C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986C91" w:rsidRDefault="006219E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986C91" w:rsidRDefault="006219E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86C91" w:rsidTr="008168C5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86C91" w:rsidRDefault="006219E6">
                        <w:pPr>
                          <w:spacing w:line="252" w:lineRule="auto"/>
                          <w:ind w:left="1110" w:right="40" w:hanging="103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ZULKARNAIN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LUBIS,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PH.D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line="200" w:lineRule="exact"/>
                        </w:pPr>
                      </w:p>
                      <w:p w:rsidR="00986C91" w:rsidRDefault="00986C9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86C91" w:rsidRDefault="006219E6">
                        <w:pPr>
                          <w:ind w:left="47" w:right="4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ENDANG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SIMANULLANG,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</w:t>
                        </w:r>
                      </w:p>
                      <w:p w:rsidR="00986C91" w:rsidRDefault="006219E6">
                        <w:pPr>
                          <w:spacing w:before="12"/>
                          <w:ind w:left="1357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Si</w:t>
                        </w:r>
                      </w:p>
                    </w:tc>
                  </w:tr>
                </w:tbl>
                <w:p w:rsidR="00986C91" w:rsidRDefault="00986C9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986C91" w:rsidRDefault="00986C91">
      <w:pPr>
        <w:spacing w:before="3" w:line="140" w:lineRule="exact"/>
        <w:rPr>
          <w:sz w:val="15"/>
          <w:szCs w:val="15"/>
        </w:rPr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986C91">
      <w:pPr>
        <w:spacing w:line="200" w:lineRule="exact"/>
      </w:pPr>
    </w:p>
    <w:p w:rsidR="00986C91" w:rsidRDefault="008168C5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986C91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rPr>
          <w:rFonts w:ascii="Arial" w:eastAsia="Arial" w:hAnsi="Arial" w:cs="Arial"/>
          <w:noProof/>
          <w:sz w:val="17"/>
          <w:szCs w:val="17"/>
        </w:rPr>
        <w:pict>
          <v:shape id="_x0000_s1045" type="#_x0000_t202" style="position:absolute;left:0;text-align:left;margin-left:373.2pt;margin-top:616.35pt;width:98.5pt;height:20.55pt;z-index:-251652608;mso-position-horizontal-relative:page;mso-position-vertical-relative:page" filled="f" stroked="f">
            <v:textbox inset="0,0,0,0">
              <w:txbxContent>
                <w:p w:rsidR="008168C5" w:rsidRDefault="008168C5" w:rsidP="008168C5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8168C5" w:rsidRDefault="008168C5" w:rsidP="008168C5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6219E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6219E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6219E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219E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6219E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219E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6219E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6219E6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6219E6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6219E6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6219E6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6219E6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986C91" w:rsidRDefault="006219E6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986C91" w:rsidRDefault="006219E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986C91" w:rsidRDefault="006219E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986C91" w:rsidRDefault="006219E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986C91" w:rsidRDefault="006219E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986C91" w:rsidRDefault="006219E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986C91" w:rsidRDefault="006219E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986C91" w:rsidRDefault="006219E6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986C91" w:rsidRDefault="006219E6">
      <w:pPr>
        <w:spacing w:before="93"/>
        <w:rPr>
          <w:rFonts w:ascii="Arial" w:eastAsia="Arial" w:hAnsi="Arial" w:cs="Arial"/>
          <w:sz w:val="17"/>
          <w:szCs w:val="17"/>
        </w:rPr>
        <w:sectPr w:rsidR="00986C91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986C91" w:rsidRDefault="00986C91">
      <w:pPr>
        <w:spacing w:before="4" w:line="120" w:lineRule="exact"/>
        <w:rPr>
          <w:sz w:val="13"/>
          <w:szCs w:val="13"/>
        </w:rPr>
      </w:pPr>
    </w:p>
    <w:p w:rsidR="00986C91" w:rsidRDefault="006219E6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986C91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E6" w:rsidRDefault="006219E6">
      <w:r>
        <w:separator/>
      </w:r>
    </w:p>
  </w:endnote>
  <w:endnote w:type="continuationSeparator" w:id="0">
    <w:p w:rsidR="006219E6" w:rsidRDefault="0062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91" w:rsidRDefault="008168C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24.6pt;width:98.5pt;height:20.55pt;z-index:-1699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986C91" w:rsidRDefault="006219E6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6219E6">
      <w:pict>
        <v:shape id="_x0000_s2076" type="#_x0000_t202" style="position:absolute;margin-left:38.7pt;margin-top:820.45pt;width:99.95pt;height:10.55pt;z-index:-1704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6219E6">
      <w:pict>
        <v:shape id="_x0000_s2075" type="#_x0000_t202" style="position:absolute;margin-left:136.65pt;margin-top:820.45pt;width:318.95pt;height:10.55pt;z-index:-1703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6219E6">
      <w:pict>
        <v:shape id="_x0000_s2074" type="#_x0000_t202" style="position:absolute;margin-left:40.1pt;margin-top:832.6pt;width:13.2pt;height:90.45pt;z-index:-1702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986C91" w:rsidRDefault="006219E6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986C91" w:rsidRDefault="006219E6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986C91" w:rsidRDefault="006219E6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6219E6">
      <w:pict>
        <v:shape id="_x0000_s2073" type="#_x0000_t202" style="position:absolute;margin-left:73.85pt;margin-top:832.6pt;width:72.6pt;height:90.45pt;z-index:-1701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986C91" w:rsidRDefault="006219E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986C91" w:rsidRDefault="006219E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986C91" w:rsidRDefault="006219E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986C91" w:rsidRDefault="006219E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986C91" w:rsidRDefault="006219E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986C91" w:rsidRDefault="006219E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986C91" w:rsidRDefault="006219E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6219E6">
      <w:pict>
        <v:shape id="_x0000_s2072" type="#_x0000_t202" style="position:absolute;margin-left:367.2pt;margin-top:834.75pt;width:118.7pt;height:10.55pt;z-index:-1700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6219E6">
      <w:pict>
        <v:shape id="_x0000_s2070" type="#_x0000_t202" style="position:absolute;margin-left:38.7pt;margin-top:929.55pt;width:167.05pt;height:10.55pt;z-index:-1698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91" w:rsidRDefault="00986C9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E6" w:rsidRDefault="006219E6">
      <w:r>
        <w:separator/>
      </w:r>
    </w:p>
  </w:footnote>
  <w:footnote w:type="continuationSeparator" w:id="0">
    <w:p w:rsidR="006219E6" w:rsidRDefault="0062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91" w:rsidRDefault="006219E6">
    <w:pPr>
      <w:spacing w:line="200" w:lineRule="exact"/>
    </w:pPr>
    <w:r>
      <w:pict>
        <v:group id="_x0000_s2089" style="position:absolute;margin-left:403.05pt;margin-top:29.35pt;width:170.45pt;height:46.35pt;z-index:-1709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1708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1707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986C91" w:rsidRDefault="006219E6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1706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986C91" w:rsidRDefault="006219E6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986C91" w:rsidRDefault="006219E6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986C91" w:rsidRDefault="006219E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986C91" w:rsidRDefault="006219E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1705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91" w:rsidRDefault="006219E6">
    <w:pPr>
      <w:spacing w:line="200" w:lineRule="exact"/>
    </w:pPr>
    <w:r>
      <w:pict>
        <v:group id="_x0000_s2061" style="position:absolute;margin-left:403.05pt;margin-top:29.35pt;width:170.45pt;height:46.35pt;z-index:-1697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1696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1695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986C91" w:rsidRDefault="006219E6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1694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986C91" w:rsidRDefault="006219E6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986C91" w:rsidRDefault="006219E6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986C91" w:rsidRDefault="006219E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986C91" w:rsidRDefault="006219E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1693;mso-position-horizontal-relative:page;mso-position-vertical-relative:page" filled="f" stroked="f">
          <v:textbox inset="0,0,0,0">
            <w:txbxContent>
              <w:p w:rsidR="00986C91" w:rsidRDefault="006219E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310"/>
    <w:multiLevelType w:val="multilevel"/>
    <w:tmpl w:val="88F812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C91"/>
    <w:rsid w:val="006219E6"/>
    <w:rsid w:val="008168C5"/>
    <w:rsid w:val="0098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2411F23F"/>
  <w15:docId w15:val="{7B680307-1D21-4A82-B6FE-365593A2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6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8C5"/>
  </w:style>
  <w:style w:type="paragraph" w:styleId="Footer">
    <w:name w:val="footer"/>
    <w:basedOn w:val="Normal"/>
    <w:link w:val="FooterChar"/>
    <w:uiPriority w:val="99"/>
    <w:unhideWhenUsed/>
    <w:rsid w:val="00816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2020-11-23T08:23:00Z</dcterms:created>
  <dcterms:modified xsi:type="dcterms:W3CDTF">2020-11-23T08:25:00Z</dcterms:modified>
</cp:coreProperties>
</file>