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EC" w:rsidRDefault="004251EC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8"/>
        <w:gridCol w:w="3767"/>
        <w:gridCol w:w="1553"/>
        <w:gridCol w:w="3753"/>
      </w:tblGrid>
      <w:tr w:rsidR="004251EC">
        <w:trPr>
          <w:trHeight w:hRule="exact" w:val="314"/>
        </w:trPr>
        <w:tc>
          <w:tcPr>
            <w:tcW w:w="15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251EC" w:rsidRDefault="004251EC"/>
        </w:tc>
        <w:tc>
          <w:tcPr>
            <w:tcW w:w="376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15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TENGA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SEMESTE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1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251EC" w:rsidRDefault="004251EC"/>
        </w:tc>
        <w:tc>
          <w:tcPr>
            <w:tcW w:w="375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231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AKHI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SEMESTE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</w:tr>
      <w:tr w:rsidR="004251EC">
        <w:trPr>
          <w:trHeight w:hRule="exact" w:val="673"/>
        </w:trPr>
        <w:tc>
          <w:tcPr>
            <w:tcW w:w="152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4251EC" w:rsidRDefault="00D96054">
            <w:pPr>
              <w:spacing w:before="10" w:line="262" w:lineRule="auto"/>
              <w:ind w:left="40" w:right="7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/ SKS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ingkat/Semester</w:t>
            </w:r>
          </w:p>
        </w:tc>
        <w:tc>
          <w:tcPr>
            <w:tcW w:w="376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4251EC" w:rsidRDefault="00D96054">
            <w:pPr>
              <w:spacing w:before="10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ETIKA DAN KEPEMIMPINAN / 2</w:t>
            </w:r>
          </w:p>
          <w:p w:rsidR="004251EC" w:rsidRDefault="00D96054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FPT20031</w:t>
            </w:r>
          </w:p>
          <w:p w:rsidR="004251EC" w:rsidRDefault="00D96054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III / 3</w:t>
            </w:r>
          </w:p>
        </w:tc>
        <w:tc>
          <w:tcPr>
            <w:tcW w:w="15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4251EC" w:rsidRDefault="00D96054">
            <w:pPr>
              <w:spacing w:before="10" w:line="262" w:lineRule="auto"/>
              <w:ind w:left="64" w:right="7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/ SKS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ingkat/Semester</w:t>
            </w:r>
          </w:p>
        </w:tc>
        <w:tc>
          <w:tcPr>
            <w:tcW w:w="37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4251EC" w:rsidRDefault="00D96054">
            <w:pPr>
              <w:spacing w:before="10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ETIKA DAN KEPEMIMPINAN / 2</w:t>
            </w:r>
          </w:p>
          <w:p w:rsidR="004251EC" w:rsidRDefault="00D96054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FPT20031</w:t>
            </w:r>
          </w:p>
          <w:p w:rsidR="004251EC" w:rsidRDefault="00D96054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III / 3</w:t>
            </w:r>
          </w:p>
        </w:tc>
      </w:tr>
    </w:tbl>
    <w:p w:rsidR="004251EC" w:rsidRDefault="004251EC">
      <w:pPr>
        <w:sectPr w:rsidR="004251EC">
          <w:headerReference w:type="default" r:id="rId7"/>
          <w:footerReference w:type="default" r:id="rId8"/>
          <w:pgSz w:w="12260" w:h="20180"/>
          <w:pgMar w:top="1940" w:right="680" w:bottom="280" w:left="660" w:header="587" w:footer="3550" w:gutter="0"/>
          <w:cols w:space="720"/>
        </w:sectPr>
      </w:pPr>
    </w:p>
    <w:p w:rsidR="004251EC" w:rsidRDefault="00D96054">
      <w:pPr>
        <w:spacing w:before="31" w:line="162" w:lineRule="auto"/>
        <w:ind w:left="1831" w:right="-41" w:hanging="1654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2.2pt;margin-top:108.15pt;width:0;height:15.7pt;z-index:-251664896;mso-position-horizontal-relative:page;mso-position-vertical-relative:page" coordorigin="844,2163" coordsize="0,314">
            <v:shape id="_x0000_s1043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group id="_x0000_s1040" style="position:absolute;left:0;text-align:left;margin-left:308.2pt;margin-top:-50.1pt;width:0;height:15.7pt;z-index:-251663872;mso-position-horizontal-relative:page" coordorigin="6164,-1002" coordsize="0,314">
            <v:shape id="_x0000_s1041" style="position:absolute;left:6164;top:-1002;width:0;height:314" coordorigin="6164,-1002" coordsize="0,314" path="m6164,-688r,-314e" filled="f" strokeweight=".28683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9.85pt;margin-top:18.55pt;width:351.75pt;height:47.8pt;z-index:-25166284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90"/>
                    <w:gridCol w:w="3269"/>
                    <w:gridCol w:w="2376"/>
                  </w:tblGrid>
                  <w:tr w:rsidR="004251EC">
                    <w:trPr>
                      <w:trHeight w:hRule="exact" w:val="235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spacing w:before="22"/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spacing w:before="22"/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251EC">
                    <w:trPr>
                      <w:trHeight w:hRule="exact" w:val="214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RABU / 25 NOVEMBER 2020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   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251EC">
                    <w:trPr>
                      <w:trHeight w:hRule="exact" w:val="214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14:40-16:10 WIB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             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251EC">
                    <w:trPr>
                      <w:trHeight w:hRule="exact" w:val="293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SERBAGUNA 5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  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4251EC" w:rsidRDefault="004251EC"/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   </w:t>
      </w:r>
      <w:r>
        <w:rPr>
          <w:rFonts w:ascii="Arial" w:eastAsia="Arial" w:hAnsi="Arial" w:cs="Arial"/>
          <w:spacing w:val="39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0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</w:t>
      </w:r>
      <w:r>
        <w:rPr>
          <w:rFonts w:ascii="Arial" w:eastAsia="Arial" w:hAnsi="Arial" w:cs="Arial"/>
          <w:spacing w:val="-19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. DR. IR. H. ZULKARNAIN LUBIS, MS, PH.D</w:t>
      </w:r>
    </w:p>
    <w:p w:rsidR="004251EC" w:rsidRDefault="00D96054">
      <w:pPr>
        <w:spacing w:before="31" w:line="162" w:lineRule="auto"/>
        <w:ind w:left="1654" w:right="323" w:hanging="1654"/>
        <w:rPr>
          <w:rFonts w:ascii="Arial" w:eastAsia="Arial" w:hAnsi="Arial" w:cs="Arial"/>
          <w:sz w:val="17"/>
          <w:szCs w:val="17"/>
        </w:rPr>
        <w:sectPr w:rsidR="004251EC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5236" w:space="260"/>
            <w:col w:w="5424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   </w:t>
      </w:r>
      <w:r>
        <w:rPr>
          <w:rFonts w:ascii="Arial" w:eastAsia="Arial" w:hAnsi="Arial" w:cs="Arial"/>
          <w:spacing w:val="39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0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</w:t>
      </w:r>
      <w:r>
        <w:rPr>
          <w:rFonts w:ascii="Arial" w:eastAsia="Arial" w:hAnsi="Arial" w:cs="Arial"/>
          <w:spacing w:val="-19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. DR. IR. H. ZULKARNAIN LUBIS, MS, PH.D</w:t>
      </w:r>
    </w:p>
    <w:p w:rsidR="004251EC" w:rsidRDefault="004251EC">
      <w:pPr>
        <w:spacing w:before="3" w:line="120" w:lineRule="exact"/>
        <w:rPr>
          <w:sz w:val="12"/>
          <w:szCs w:val="12"/>
        </w:rPr>
      </w:pPr>
    </w:p>
    <w:p w:rsidR="004251EC" w:rsidRDefault="004251EC">
      <w:pPr>
        <w:spacing w:line="200" w:lineRule="exact"/>
      </w:pPr>
    </w:p>
    <w:p w:rsidR="004251EC" w:rsidRDefault="004251EC">
      <w:pPr>
        <w:spacing w:line="200" w:lineRule="exact"/>
      </w:pPr>
    </w:p>
    <w:p w:rsidR="004251EC" w:rsidRDefault="004251EC">
      <w:pPr>
        <w:spacing w:line="200" w:lineRule="exact"/>
      </w:pPr>
    </w:p>
    <w:p w:rsidR="004251EC" w:rsidRDefault="004251EC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4251EC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1" w:line="180" w:lineRule="exact"/>
              <w:rPr>
                <w:sz w:val="19"/>
                <w:szCs w:val="19"/>
              </w:rPr>
            </w:pPr>
          </w:p>
          <w:p w:rsidR="004251EC" w:rsidRDefault="00D96054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1" w:line="180" w:lineRule="exact"/>
              <w:rPr>
                <w:sz w:val="19"/>
                <w:szCs w:val="19"/>
              </w:rPr>
            </w:pPr>
          </w:p>
          <w:p w:rsidR="004251EC" w:rsidRDefault="00D96054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1" w:line="180" w:lineRule="exact"/>
              <w:rPr>
                <w:sz w:val="19"/>
                <w:szCs w:val="19"/>
              </w:rPr>
            </w:pPr>
          </w:p>
          <w:p w:rsidR="004251EC" w:rsidRDefault="00D96054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4251EC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ERISA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SRIJEKI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MANURUNG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LATIVA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DHEA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NATASYA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PEBRYANTHY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AZMI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SEMBIRING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KEVIN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ARDIANSYAH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SANDRYA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SANDRO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HARIS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ZULKARNAIN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BELLA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SAFITRI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SINUHAJI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RIFDAH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LUTHFIYAH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BONA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ULIANSYAH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RIBKA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MARSAULI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ROSMETA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GULTOM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GIDEON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JORDAN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MANULLANG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PRIYANKA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NIKAS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SILVARAJ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UTAMI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SISKA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GABRIELA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BAKARA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VANY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APRIYANTY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RINANDA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SIALLAGAN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UMIKE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ROSELLA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</w:tbl>
    <w:p w:rsidR="004251EC" w:rsidRDefault="004251EC">
      <w:pPr>
        <w:spacing w:before="4" w:line="160" w:lineRule="exact"/>
        <w:rPr>
          <w:sz w:val="16"/>
          <w:szCs w:val="16"/>
        </w:rPr>
      </w:pPr>
    </w:p>
    <w:p w:rsidR="004251EC" w:rsidRDefault="00D96054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4251EC" w:rsidRDefault="003A665F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D96054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D96054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4251EC" w:rsidRDefault="00D96054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4251EC">
          <w:type w:val="continuous"/>
          <w:pgSz w:w="12260" w:h="20180"/>
          <w:pgMar w:top="1940" w:right="680" w:bottom="280" w:left="660" w:header="720" w:footer="720" w:gutter="0"/>
          <w:cols w:space="720"/>
        </w:sectPr>
      </w:pPr>
      <w:r>
        <w:pict>
          <v:shape id="_x0000_s1038" type="#_x0000_t202" style="position:absolute;left:0;text-align:left;margin-left:279.6pt;margin-top:.65pt;width:294.3pt;height:105.65pt;z-index:-25166182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4251EC" w:rsidTr="003A665F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4251EC" w:rsidRDefault="00D96054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4251EC" w:rsidRDefault="00D96054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251EC" w:rsidTr="003A665F">
                    <w:trPr>
                      <w:trHeight w:hRule="exact" w:val="1769"/>
                    </w:trPr>
                    <w:tc>
                      <w:tcPr>
                        <w:tcW w:w="2924" w:type="dxa"/>
                      </w:tcPr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251EC" w:rsidRDefault="00D96054">
                        <w:pPr>
                          <w:spacing w:line="252" w:lineRule="auto"/>
                          <w:ind w:left="1110" w:right="40" w:hanging="103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ZULKARNAIN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 xml:space="preserve">LUBIS,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PH.D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4251EC" w:rsidRDefault="00D96054">
                        <w:pPr>
                          <w:ind w:left="36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RIKA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FITRI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ILVIRA,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S.TP,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</w:tr>
                </w:tbl>
                <w:p w:rsidR="004251EC" w:rsidRDefault="004251EC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4251EC" w:rsidRDefault="004251EC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8"/>
        <w:gridCol w:w="3767"/>
        <w:gridCol w:w="1553"/>
        <w:gridCol w:w="3753"/>
      </w:tblGrid>
      <w:tr w:rsidR="004251EC">
        <w:trPr>
          <w:trHeight w:hRule="exact" w:val="314"/>
        </w:trPr>
        <w:tc>
          <w:tcPr>
            <w:tcW w:w="15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251EC" w:rsidRDefault="004251EC"/>
        </w:tc>
        <w:tc>
          <w:tcPr>
            <w:tcW w:w="376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15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TENGA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SEMESTE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1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251EC" w:rsidRDefault="004251EC"/>
        </w:tc>
        <w:tc>
          <w:tcPr>
            <w:tcW w:w="375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231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AKHI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SEMESTE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</w:tr>
      <w:tr w:rsidR="004251EC">
        <w:trPr>
          <w:trHeight w:hRule="exact" w:val="673"/>
        </w:trPr>
        <w:tc>
          <w:tcPr>
            <w:tcW w:w="152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4251EC" w:rsidRDefault="00D96054">
            <w:pPr>
              <w:spacing w:before="10" w:line="262" w:lineRule="auto"/>
              <w:ind w:left="40" w:right="7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/ SKS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ingkat/Semester</w:t>
            </w:r>
          </w:p>
        </w:tc>
        <w:tc>
          <w:tcPr>
            <w:tcW w:w="376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4251EC" w:rsidRDefault="00D96054">
            <w:pPr>
              <w:spacing w:before="10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ETIKA DAN KEPEMIMPINAN / 2</w:t>
            </w:r>
          </w:p>
          <w:p w:rsidR="004251EC" w:rsidRDefault="00D96054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FPT20031</w:t>
            </w:r>
          </w:p>
          <w:p w:rsidR="004251EC" w:rsidRDefault="00D96054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III / 3</w:t>
            </w:r>
          </w:p>
        </w:tc>
        <w:tc>
          <w:tcPr>
            <w:tcW w:w="15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4251EC" w:rsidRDefault="00D96054">
            <w:pPr>
              <w:spacing w:before="10" w:line="262" w:lineRule="auto"/>
              <w:ind w:left="64" w:right="7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/ SKS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ingkat/Semester</w:t>
            </w:r>
          </w:p>
        </w:tc>
        <w:tc>
          <w:tcPr>
            <w:tcW w:w="37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4251EC" w:rsidRDefault="00D96054">
            <w:pPr>
              <w:spacing w:before="10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ETIKA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 DAN KEPEMIMPINAN / 2</w:t>
            </w:r>
          </w:p>
          <w:p w:rsidR="004251EC" w:rsidRDefault="00D96054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FPT20031</w:t>
            </w:r>
          </w:p>
          <w:p w:rsidR="004251EC" w:rsidRDefault="00D96054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III / 3</w:t>
            </w:r>
          </w:p>
        </w:tc>
      </w:tr>
    </w:tbl>
    <w:p w:rsidR="004251EC" w:rsidRDefault="004251EC">
      <w:pPr>
        <w:sectPr w:rsidR="004251EC">
          <w:pgSz w:w="12260" w:h="20180"/>
          <w:pgMar w:top="1940" w:right="680" w:bottom="280" w:left="660" w:header="587" w:footer="3550" w:gutter="0"/>
          <w:cols w:space="720"/>
        </w:sectPr>
      </w:pPr>
    </w:p>
    <w:p w:rsidR="004251EC" w:rsidRDefault="00D96054">
      <w:pPr>
        <w:spacing w:before="31" w:line="162" w:lineRule="auto"/>
        <w:ind w:left="1831" w:right="-41" w:hanging="1654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2.2pt;margin-top:108.15pt;width:0;height:15.7pt;z-index:-251660800;mso-position-horizontal-relative:page;mso-position-vertical-relative:page" coordorigin="844,2163" coordsize="0,314">
            <v:shape id="_x0000_s1037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group id="_x0000_s1034" style="position:absolute;left:0;text-align:left;margin-left:308.2pt;margin-top:-50.1pt;width:0;height:15.7pt;z-index:-251659776;mso-position-horizontal-relative:page" coordorigin="6164,-1002" coordsize="0,314">
            <v:shape id="_x0000_s1035" style="position:absolute;left:6164;top:-1002;width:0;height:314" coordorigin="6164,-1002" coordsize="0,314" path="m6164,-688r,-314e" filled="f" strokeweight=".28683mm">
              <v:path arrowok="t"/>
            </v:shape>
            <w10:wrap anchorx="page"/>
          </v:group>
        </w:pict>
      </w:r>
      <w:r>
        <w:pict>
          <v:shape id="_x0000_s1033" type="#_x0000_t202" style="position:absolute;left:0;text-align:left;margin-left:39.85pt;margin-top:18.55pt;width:351.75pt;height:47.8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90"/>
                    <w:gridCol w:w="3269"/>
                    <w:gridCol w:w="2376"/>
                  </w:tblGrid>
                  <w:tr w:rsidR="004251EC">
                    <w:trPr>
                      <w:trHeight w:hRule="exact" w:val="235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spacing w:before="22"/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spacing w:before="22"/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251EC">
                    <w:trPr>
                      <w:trHeight w:hRule="exact" w:val="214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RABU / 25 NOVEMBER 2020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   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251EC">
                    <w:trPr>
                      <w:trHeight w:hRule="exact" w:val="214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14:40-16:10 WIB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             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251EC">
                    <w:trPr>
                      <w:trHeight w:hRule="exact" w:val="293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D /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SERBAGUNA 5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  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4251EC" w:rsidRDefault="004251EC"/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   </w:t>
      </w:r>
      <w:r>
        <w:rPr>
          <w:rFonts w:ascii="Arial" w:eastAsia="Arial" w:hAnsi="Arial" w:cs="Arial"/>
          <w:spacing w:val="39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0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</w:t>
      </w:r>
      <w:r>
        <w:rPr>
          <w:rFonts w:ascii="Arial" w:eastAsia="Arial" w:hAnsi="Arial" w:cs="Arial"/>
          <w:spacing w:val="-19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. DR. IR. H. ZULKARNAIN LUBIS, MS, PH.D</w:t>
      </w:r>
    </w:p>
    <w:p w:rsidR="004251EC" w:rsidRDefault="00D96054">
      <w:pPr>
        <w:spacing w:before="31" w:line="162" w:lineRule="auto"/>
        <w:ind w:left="1654" w:right="323" w:hanging="1654"/>
        <w:rPr>
          <w:rFonts w:ascii="Arial" w:eastAsia="Arial" w:hAnsi="Arial" w:cs="Arial"/>
          <w:sz w:val="17"/>
          <w:szCs w:val="17"/>
        </w:rPr>
        <w:sectPr w:rsidR="004251EC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5236" w:space="260"/>
            <w:col w:w="5424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   </w:t>
      </w:r>
      <w:r>
        <w:rPr>
          <w:rFonts w:ascii="Arial" w:eastAsia="Arial" w:hAnsi="Arial" w:cs="Arial"/>
          <w:spacing w:val="39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0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</w:t>
      </w:r>
      <w:r>
        <w:rPr>
          <w:rFonts w:ascii="Arial" w:eastAsia="Arial" w:hAnsi="Arial" w:cs="Arial"/>
          <w:spacing w:val="-19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. DR. IR. H. ZULKARNAIN LUBIS, MS, PH.D</w:t>
      </w:r>
    </w:p>
    <w:p w:rsidR="004251EC" w:rsidRDefault="004251EC">
      <w:pPr>
        <w:spacing w:before="3" w:line="120" w:lineRule="exact"/>
        <w:rPr>
          <w:sz w:val="12"/>
          <w:szCs w:val="12"/>
        </w:rPr>
      </w:pPr>
    </w:p>
    <w:p w:rsidR="004251EC" w:rsidRDefault="004251EC">
      <w:pPr>
        <w:spacing w:line="200" w:lineRule="exact"/>
      </w:pPr>
    </w:p>
    <w:p w:rsidR="004251EC" w:rsidRDefault="004251EC">
      <w:pPr>
        <w:spacing w:line="200" w:lineRule="exact"/>
      </w:pPr>
    </w:p>
    <w:p w:rsidR="004251EC" w:rsidRDefault="004251EC">
      <w:pPr>
        <w:spacing w:line="200" w:lineRule="exact"/>
      </w:pPr>
    </w:p>
    <w:p w:rsidR="004251EC" w:rsidRDefault="004251EC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4251EC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1" w:line="180" w:lineRule="exact"/>
              <w:rPr>
                <w:sz w:val="19"/>
                <w:szCs w:val="19"/>
              </w:rPr>
            </w:pPr>
          </w:p>
          <w:p w:rsidR="004251EC" w:rsidRDefault="00D96054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1" w:line="180" w:lineRule="exact"/>
              <w:rPr>
                <w:sz w:val="19"/>
                <w:szCs w:val="19"/>
              </w:rPr>
            </w:pPr>
          </w:p>
          <w:p w:rsidR="004251EC" w:rsidRDefault="00D96054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1" w:line="180" w:lineRule="exact"/>
              <w:rPr>
                <w:sz w:val="19"/>
                <w:szCs w:val="19"/>
              </w:rPr>
            </w:pPr>
          </w:p>
          <w:p w:rsidR="004251EC" w:rsidRDefault="00D96054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4251EC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SITOMPUL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AZ-ZAHRA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KRISTIANA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FEBRIYANI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RAINI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SINUHAJI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TEOPILUS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TOMMY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198220117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CANDRA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YOSEFLY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OPENIUS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AFRIANI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EDWARD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SURANTA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TURNIP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WENA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ANISAH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GRESANA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REYLITA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FALENTINA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RICHARDOWIJAYA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SIBARANI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TIMARIS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ELISABET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SAFIRAH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NELLY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SITUMEANG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RENO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ROGANDA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SINAMBELA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198220171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NAUFAL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</w:tbl>
    <w:p w:rsidR="004251EC" w:rsidRDefault="004251EC">
      <w:pPr>
        <w:spacing w:before="4" w:line="160" w:lineRule="exact"/>
        <w:rPr>
          <w:sz w:val="16"/>
          <w:szCs w:val="16"/>
        </w:rPr>
      </w:pPr>
    </w:p>
    <w:p w:rsidR="004251EC" w:rsidRDefault="00D96054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4251EC" w:rsidRDefault="003A665F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D96054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D96054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4251EC" w:rsidRDefault="00D96054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4251EC">
          <w:type w:val="continuous"/>
          <w:pgSz w:w="12260" w:h="20180"/>
          <w:pgMar w:top="1940" w:right="680" w:bottom="280" w:left="660" w:header="720" w:footer="720" w:gutter="0"/>
          <w:cols w:space="720"/>
        </w:sectPr>
      </w:pPr>
      <w:r>
        <w:pict>
          <v:shape id="_x0000_s1032" type="#_x0000_t202" style="position:absolute;left:0;text-align:left;margin-left:279.6pt;margin-top:.65pt;width:294.3pt;height:105.65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4251EC" w:rsidTr="003A665F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4251EC" w:rsidRDefault="00D96054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4251EC" w:rsidRDefault="00D96054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251EC" w:rsidTr="003A665F">
                    <w:trPr>
                      <w:trHeight w:hRule="exact" w:val="1769"/>
                    </w:trPr>
                    <w:tc>
                      <w:tcPr>
                        <w:tcW w:w="2924" w:type="dxa"/>
                      </w:tcPr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251EC" w:rsidRDefault="00D96054">
                        <w:pPr>
                          <w:spacing w:line="252" w:lineRule="auto"/>
                          <w:ind w:left="1110" w:right="40" w:hanging="103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ZULKARNAIN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 xml:space="preserve">LUBIS,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PH.D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4251EC" w:rsidRDefault="00D96054">
                        <w:pPr>
                          <w:ind w:left="36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RIKA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FITRI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ILVIRA,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S.TP,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</w:tr>
                </w:tbl>
                <w:p w:rsidR="004251EC" w:rsidRDefault="004251EC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4251EC" w:rsidRDefault="004251EC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8"/>
        <w:gridCol w:w="3767"/>
        <w:gridCol w:w="1553"/>
        <w:gridCol w:w="3753"/>
      </w:tblGrid>
      <w:tr w:rsidR="004251EC">
        <w:trPr>
          <w:trHeight w:hRule="exact" w:val="314"/>
        </w:trPr>
        <w:tc>
          <w:tcPr>
            <w:tcW w:w="15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251EC" w:rsidRDefault="004251EC"/>
        </w:tc>
        <w:tc>
          <w:tcPr>
            <w:tcW w:w="376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15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TENGA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SEMESTE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1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251EC" w:rsidRDefault="004251EC"/>
        </w:tc>
        <w:tc>
          <w:tcPr>
            <w:tcW w:w="375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231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AKHI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SEMESTE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</w:tr>
      <w:tr w:rsidR="004251EC">
        <w:trPr>
          <w:trHeight w:hRule="exact" w:val="673"/>
        </w:trPr>
        <w:tc>
          <w:tcPr>
            <w:tcW w:w="152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4251EC" w:rsidRDefault="00D96054">
            <w:pPr>
              <w:spacing w:before="10" w:line="262" w:lineRule="auto"/>
              <w:ind w:left="40" w:right="7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/ SKS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ingkat/Semester</w:t>
            </w:r>
          </w:p>
        </w:tc>
        <w:tc>
          <w:tcPr>
            <w:tcW w:w="376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4251EC" w:rsidRDefault="00D96054">
            <w:pPr>
              <w:spacing w:before="10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ETIKA DAN KEPEMIMPINAN / 2</w:t>
            </w:r>
          </w:p>
          <w:p w:rsidR="004251EC" w:rsidRDefault="00D96054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FPT20031</w:t>
            </w:r>
          </w:p>
          <w:p w:rsidR="004251EC" w:rsidRDefault="00D96054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III / 3</w:t>
            </w:r>
          </w:p>
        </w:tc>
        <w:tc>
          <w:tcPr>
            <w:tcW w:w="15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4251EC" w:rsidRDefault="00D96054">
            <w:pPr>
              <w:spacing w:before="10" w:line="262" w:lineRule="auto"/>
              <w:ind w:left="64" w:right="7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/ SKS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ingkat/Semester</w:t>
            </w:r>
          </w:p>
        </w:tc>
        <w:tc>
          <w:tcPr>
            <w:tcW w:w="37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4251EC" w:rsidRDefault="00D96054">
            <w:pPr>
              <w:spacing w:before="10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ETIKA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 DAN KEPEMIMPINAN / 2</w:t>
            </w:r>
          </w:p>
          <w:p w:rsidR="004251EC" w:rsidRDefault="00D96054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FPT20031</w:t>
            </w:r>
          </w:p>
          <w:p w:rsidR="004251EC" w:rsidRDefault="00D96054">
            <w:pPr>
              <w:spacing w:before="1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III / 3</w:t>
            </w:r>
          </w:p>
        </w:tc>
      </w:tr>
    </w:tbl>
    <w:p w:rsidR="004251EC" w:rsidRDefault="004251EC">
      <w:pPr>
        <w:sectPr w:rsidR="004251EC">
          <w:headerReference w:type="default" r:id="rId9"/>
          <w:footerReference w:type="default" r:id="rId10"/>
          <w:pgSz w:w="12260" w:h="20180"/>
          <w:pgMar w:top="1940" w:right="680" w:bottom="280" w:left="660" w:header="587" w:footer="0" w:gutter="0"/>
          <w:cols w:space="720"/>
        </w:sectPr>
      </w:pPr>
    </w:p>
    <w:p w:rsidR="004251EC" w:rsidRDefault="00D96054">
      <w:pPr>
        <w:spacing w:before="31" w:line="162" w:lineRule="auto"/>
        <w:ind w:left="1831" w:right="-41" w:hanging="1654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2.2pt;margin-top:108.15pt;width:0;height:15.7pt;z-index:-251656704;mso-position-horizontal-relative:page;mso-position-vertical-relative:page" coordorigin="844,2163" coordsize="0,314">
            <v:shape id="_x0000_s1031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308.2pt;margin-top:-50.1pt;width:0;height:15.7pt;z-index:-251655680;mso-position-horizontal-relative:page" coordorigin="6164,-1002" coordsize="0,314">
            <v:shape id="_x0000_s1029" style="position:absolute;left:6164;top:-1002;width:0;height:314" coordorigin="6164,-1002" coordsize="0,314" path="m6164,-688r,-314e" filled="f" strokeweight=".28683mm">
              <v:path arrowok="t"/>
            </v:shape>
            <w10:wrap anchorx="page"/>
          </v:group>
        </w:pict>
      </w:r>
      <w:r>
        <w:pict>
          <v:shape id="_x0000_s1027" type="#_x0000_t202" style="position:absolute;left:0;text-align:left;margin-left:39.85pt;margin-top:18.55pt;width:351.75pt;height:47.8pt;z-index:-25165465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90"/>
                    <w:gridCol w:w="3269"/>
                    <w:gridCol w:w="2376"/>
                  </w:tblGrid>
                  <w:tr w:rsidR="004251EC">
                    <w:trPr>
                      <w:trHeight w:hRule="exact" w:val="235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spacing w:before="22"/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spacing w:before="22"/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251EC">
                    <w:trPr>
                      <w:trHeight w:hRule="exact" w:val="214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RABU / 25 NOVEMBER 2020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   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251EC">
                    <w:trPr>
                      <w:trHeight w:hRule="exact" w:val="214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14:40-16:10 WIB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             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251EC">
                    <w:trPr>
                      <w:trHeight w:hRule="exact" w:val="293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23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SERBAGUNA 5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51EC" w:rsidRDefault="00D96054">
                        <w:pPr>
                          <w:ind w:left="70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          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4251EC" w:rsidRDefault="004251EC"/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   </w:t>
      </w:r>
      <w:r>
        <w:rPr>
          <w:rFonts w:ascii="Arial" w:eastAsia="Arial" w:hAnsi="Arial" w:cs="Arial"/>
          <w:spacing w:val="39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0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</w:t>
      </w:r>
      <w:r>
        <w:rPr>
          <w:rFonts w:ascii="Arial" w:eastAsia="Arial" w:hAnsi="Arial" w:cs="Arial"/>
          <w:spacing w:val="-19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. DR. IR. H. ZULKARNAIN LUBIS, MS, PH.D</w:t>
      </w:r>
    </w:p>
    <w:p w:rsidR="004251EC" w:rsidRDefault="00D96054">
      <w:pPr>
        <w:spacing w:before="31" w:line="162" w:lineRule="auto"/>
        <w:ind w:left="1654" w:right="323" w:hanging="1654"/>
        <w:rPr>
          <w:rFonts w:ascii="Arial" w:eastAsia="Arial" w:hAnsi="Arial" w:cs="Arial"/>
          <w:sz w:val="17"/>
          <w:szCs w:val="17"/>
        </w:rPr>
        <w:sectPr w:rsidR="004251EC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5236" w:space="260"/>
            <w:col w:w="5424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0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position w:val="-10"/>
          <w:sz w:val="17"/>
          <w:szCs w:val="17"/>
        </w:rPr>
        <w:t xml:space="preserve">    </w:t>
      </w:r>
      <w:r>
        <w:rPr>
          <w:rFonts w:ascii="Arial" w:eastAsia="Arial" w:hAnsi="Arial" w:cs="Arial"/>
          <w:spacing w:val="39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0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</w:t>
      </w:r>
      <w:r>
        <w:rPr>
          <w:rFonts w:ascii="Arial" w:eastAsia="Arial" w:hAnsi="Arial" w:cs="Arial"/>
          <w:spacing w:val="-19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. DR. IR. H. ZULKARNAIN LUBIS, MS, PH.D</w:t>
      </w:r>
    </w:p>
    <w:p w:rsidR="004251EC" w:rsidRDefault="004251EC">
      <w:pPr>
        <w:spacing w:before="3" w:line="120" w:lineRule="exact"/>
        <w:rPr>
          <w:sz w:val="12"/>
          <w:szCs w:val="12"/>
        </w:rPr>
      </w:pPr>
    </w:p>
    <w:p w:rsidR="004251EC" w:rsidRDefault="004251EC">
      <w:pPr>
        <w:spacing w:line="200" w:lineRule="exact"/>
      </w:pPr>
    </w:p>
    <w:p w:rsidR="004251EC" w:rsidRDefault="004251EC">
      <w:pPr>
        <w:spacing w:line="200" w:lineRule="exact"/>
      </w:pPr>
    </w:p>
    <w:p w:rsidR="004251EC" w:rsidRDefault="004251EC">
      <w:pPr>
        <w:spacing w:line="200" w:lineRule="exact"/>
      </w:pPr>
    </w:p>
    <w:p w:rsidR="004251EC" w:rsidRDefault="004251EC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4251EC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1" w:line="180" w:lineRule="exact"/>
              <w:rPr>
                <w:sz w:val="19"/>
                <w:szCs w:val="19"/>
              </w:rPr>
            </w:pPr>
          </w:p>
          <w:p w:rsidR="004251EC" w:rsidRDefault="00D96054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1" w:line="180" w:lineRule="exact"/>
              <w:rPr>
                <w:sz w:val="19"/>
                <w:szCs w:val="19"/>
              </w:rPr>
            </w:pPr>
          </w:p>
          <w:p w:rsidR="004251EC" w:rsidRDefault="00D96054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1" w:line="180" w:lineRule="exact"/>
              <w:rPr>
                <w:sz w:val="19"/>
                <w:szCs w:val="19"/>
              </w:rPr>
            </w:pPr>
          </w:p>
          <w:p w:rsidR="004251EC" w:rsidRDefault="00D96054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4251EC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198220179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REZI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ARDAFI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MAULANA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TIMURA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198220187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BLANDINA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198220190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DAMAI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HASRAT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ZANDROTO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198220193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RAFI'I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198220200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SHELLY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MARIANI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  <w:tr w:rsidR="004251EC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D9605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198220205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>
            <w:pPr>
              <w:spacing w:before="2" w:line="100" w:lineRule="exact"/>
              <w:rPr>
                <w:sz w:val="10"/>
                <w:szCs w:val="10"/>
              </w:rPr>
            </w:pPr>
          </w:p>
          <w:p w:rsidR="004251EC" w:rsidRDefault="00D9605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FRIADY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EKO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1EC" w:rsidRDefault="004251EC"/>
        </w:tc>
      </w:tr>
    </w:tbl>
    <w:p w:rsidR="004251EC" w:rsidRDefault="004251EC">
      <w:pPr>
        <w:spacing w:before="4" w:line="160" w:lineRule="exact"/>
        <w:rPr>
          <w:sz w:val="16"/>
          <w:szCs w:val="16"/>
        </w:rPr>
      </w:pPr>
    </w:p>
    <w:p w:rsidR="004251EC" w:rsidRDefault="00D96054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4251EC" w:rsidRDefault="003A665F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D96054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D96054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4251EC" w:rsidRDefault="00D96054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shape id="_x0000_s1026" type="#_x0000_t202" style="position:absolute;left:0;text-align:left;margin-left:279.6pt;margin-top:.65pt;width:294.3pt;height:105.65pt;z-index:-25165363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4251EC" w:rsidTr="003A665F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4251EC" w:rsidRDefault="00D96054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4251EC" w:rsidRDefault="00D96054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251EC" w:rsidTr="003A665F">
                    <w:trPr>
                      <w:trHeight w:hRule="exact" w:val="1769"/>
                    </w:trPr>
                    <w:tc>
                      <w:tcPr>
                        <w:tcW w:w="2924" w:type="dxa"/>
                      </w:tcPr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251EC" w:rsidRDefault="00D96054">
                        <w:pPr>
                          <w:spacing w:line="252" w:lineRule="auto"/>
                          <w:ind w:left="1110" w:right="40" w:hanging="103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ZULKARNAIN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 xml:space="preserve">LUBIS,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PH.D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line="200" w:lineRule="exact"/>
                        </w:pPr>
                      </w:p>
                      <w:p w:rsidR="004251EC" w:rsidRDefault="004251EC">
                        <w:pPr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4251EC" w:rsidRDefault="00D96054">
                        <w:pPr>
                          <w:ind w:left="36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RIKA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FITRI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ILVIRA,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S.TP,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</w:tr>
                </w:tbl>
                <w:p w:rsidR="004251EC" w:rsidRDefault="004251EC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4251EC" w:rsidRDefault="004251EC">
      <w:pPr>
        <w:spacing w:before="3" w:line="140" w:lineRule="exact"/>
        <w:rPr>
          <w:sz w:val="15"/>
          <w:szCs w:val="15"/>
        </w:rPr>
      </w:pPr>
    </w:p>
    <w:p w:rsidR="004251EC" w:rsidRDefault="004251EC">
      <w:pPr>
        <w:spacing w:line="200" w:lineRule="exact"/>
      </w:pPr>
    </w:p>
    <w:p w:rsidR="004251EC" w:rsidRDefault="004251EC">
      <w:pPr>
        <w:spacing w:line="200" w:lineRule="exact"/>
      </w:pPr>
    </w:p>
    <w:p w:rsidR="004251EC" w:rsidRDefault="004251EC">
      <w:pPr>
        <w:spacing w:line="200" w:lineRule="exact"/>
      </w:pPr>
    </w:p>
    <w:p w:rsidR="004251EC" w:rsidRDefault="004251EC">
      <w:pPr>
        <w:spacing w:line="200" w:lineRule="exact"/>
      </w:pPr>
    </w:p>
    <w:p w:rsidR="004251EC" w:rsidRDefault="004251EC">
      <w:pPr>
        <w:spacing w:line="200" w:lineRule="exact"/>
      </w:pPr>
    </w:p>
    <w:p w:rsidR="004251EC" w:rsidRDefault="003A665F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4251EC">
          <w:type w:val="continuous"/>
          <w:pgSz w:w="12260" w:h="20180"/>
          <w:pgMar w:top="1940" w:right="680" w:bottom="280" w:left="660" w:header="720" w:footer="720" w:gutter="0"/>
          <w:cols w:space="720"/>
        </w:sectPr>
      </w:pPr>
      <w:r>
        <w:rPr>
          <w:noProof/>
        </w:rPr>
        <w:pict>
          <v:shape id="_x0000_s1045" type="#_x0000_t202" style="position:absolute;left:0;text-align:left;margin-left:382.95pt;margin-top:607.35pt;width:90.25pt;height:20.55pt;z-index:-251652608;mso-position-horizontal-relative:page;mso-position-vertical-relative:page" filled="f" stroked="f">
            <v:textbox inset="0,0,0,0">
              <w:txbxContent>
                <w:p w:rsidR="003A665F" w:rsidRDefault="003A665F" w:rsidP="003A665F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3A665F" w:rsidRDefault="003A665F" w:rsidP="003A665F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</w:p>
              </w:txbxContent>
            </v:textbox>
            <w10:wrap anchorx="page" anchory="page"/>
          </v:shape>
        </w:pict>
      </w:r>
      <w:r w:rsidR="00D9605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D9605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D9605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D9605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D9605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D9605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D9605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D96054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D96054"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 w:rsidR="00D96054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D96054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D96054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4251EC" w:rsidRDefault="00D96054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4251EC" w:rsidRDefault="00D96054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B+</w:t>
      </w:r>
      <w:r>
        <w:rPr>
          <w:rFonts w:ascii="Arial" w:eastAsia="Arial" w:hAnsi="Arial" w:cs="Arial"/>
          <w:sz w:val="17"/>
          <w:szCs w:val="17"/>
        </w:rPr>
        <w:t xml:space="preserve">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4251EC" w:rsidRDefault="00D96054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4251EC" w:rsidRDefault="00D96054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4251EC" w:rsidRDefault="00D96054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  <w:bookmarkStart w:id="0" w:name="_GoBack"/>
    </w:p>
    <w:bookmarkEnd w:id="0"/>
    <w:p w:rsidR="004251EC" w:rsidRDefault="00D96054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4251EC" w:rsidRDefault="00D96054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4251EC" w:rsidRDefault="00D96054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4251EC" w:rsidRDefault="00D96054">
      <w:pPr>
        <w:spacing w:before="93"/>
        <w:rPr>
          <w:rFonts w:ascii="Arial" w:eastAsia="Arial" w:hAnsi="Arial" w:cs="Arial"/>
          <w:sz w:val="17"/>
          <w:szCs w:val="17"/>
        </w:rPr>
        <w:sectPr w:rsidR="004251EC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r>
        <w:br w:type="column"/>
      </w:r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4251EC" w:rsidRDefault="004251EC">
      <w:pPr>
        <w:spacing w:before="4" w:line="120" w:lineRule="exact"/>
        <w:rPr>
          <w:sz w:val="13"/>
          <w:szCs w:val="13"/>
        </w:rPr>
      </w:pPr>
    </w:p>
    <w:p w:rsidR="004251EC" w:rsidRDefault="00D96054">
      <w:pPr>
        <w:spacing w:line="162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</w:p>
    <w:sectPr w:rsidR="004251EC">
      <w:type w:val="continuous"/>
      <w:pgSz w:w="12260" w:h="20180"/>
      <w:pgMar w:top="1940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054" w:rsidRDefault="00D96054">
      <w:r>
        <w:separator/>
      </w:r>
    </w:p>
  </w:endnote>
  <w:endnote w:type="continuationSeparator" w:id="0">
    <w:p w:rsidR="00D96054" w:rsidRDefault="00D9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1EC" w:rsidRDefault="003A665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72.45pt;margin-top:924.6pt;width:90.25pt;height:20.55pt;z-index:-1699;mso-position-horizontal-relative:page;mso-position-vertical-relative:page" filled="f" stroked="f">
          <v:textbox inset="0,0,0,0">
            <w:txbxContent>
              <w:p w:rsidR="004251EC" w:rsidRDefault="00D96054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4251EC" w:rsidRDefault="00D96054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D96054">
      <w:pict>
        <v:shape id="_x0000_s2076" type="#_x0000_t202" style="position:absolute;margin-left:38.7pt;margin-top:820.45pt;width:99.95pt;height:10.55pt;z-index:-1704;mso-position-horizontal-relative:page;mso-position-vertical-relative:page" filled="f" stroked="f">
          <v:textbox inset="0,0,0,0">
            <w:txbxContent>
              <w:p w:rsidR="004251EC" w:rsidRDefault="00D9605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 w:rsidR="00D96054">
      <w:pict>
        <v:shape id="_x0000_s2075" type="#_x0000_t202" style="position:absolute;margin-left:136.65pt;margin-top:820.45pt;width:318.95pt;height:10.55pt;z-index:-1703;mso-position-horizontal-relative:page;mso-position-vertical-relative:page" filled="f" stroked="f">
          <v:textbox inset="0,0,0,0">
            <w:txbxContent>
              <w:p w:rsidR="004251EC" w:rsidRDefault="00D9605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D96054">
      <w:pict>
        <v:shape id="_x0000_s2074" type="#_x0000_t202" style="position:absolute;margin-left:40.1pt;margin-top:832.6pt;width:13.2pt;height:90.45pt;z-index:-1702;mso-position-horizontal-relative:page;mso-position-vertical-relative:page" filled="f" stroked="f">
          <v:textbox inset="0,0,0,0">
            <w:txbxContent>
              <w:p w:rsidR="004251EC" w:rsidRDefault="00D96054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4251EC" w:rsidRDefault="00D96054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4251EC" w:rsidRDefault="00D96054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E</w:t>
                </w:r>
              </w:p>
              <w:p w:rsidR="004251EC" w:rsidRDefault="00D96054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D96054">
      <w:pict>
        <v:shape id="_x0000_s2073" type="#_x0000_t202" style="position:absolute;margin-left:73.85pt;margin-top:832.6pt;width:72.6pt;height:90.45pt;z-index:-1701;mso-position-horizontal-relative:page;mso-position-vertical-relative:page" filled="f" stroked="f">
          <v:textbox inset="0,0,0,0">
            <w:txbxContent>
              <w:p w:rsidR="004251EC" w:rsidRDefault="00D9605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4251EC" w:rsidRDefault="00D9605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4251EC" w:rsidRDefault="00D9605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4251EC" w:rsidRDefault="00D9605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4251EC" w:rsidRDefault="00D9605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4251EC" w:rsidRDefault="00D9605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4251EC" w:rsidRDefault="00D9605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4251EC" w:rsidRDefault="00D9605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 w:rsidR="00D96054">
      <w:pict>
        <v:shape id="_x0000_s2072" type="#_x0000_t202" style="position:absolute;margin-left:367.2pt;margin-top:834.75pt;width:118.7pt;height:10.55pt;z-index:-1700;mso-position-horizontal-relative:page;mso-position-vertical-relative:page" filled="f" stroked="f">
          <v:textbox inset="0,0,0,0">
            <w:txbxContent>
              <w:p w:rsidR="004251EC" w:rsidRDefault="00D9605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D96054">
      <w:pict>
        <v:shape id="_x0000_s2070" type="#_x0000_t202" style="position:absolute;margin-left:38.7pt;margin-top:929.55pt;width:167.05pt;height:10.55pt;z-index:-1698;mso-position-horizontal-relative:page;mso-position-vertical-relative:page" filled="f" stroked="f">
          <v:textbox inset="0,0,0,0">
            <w:txbxContent>
              <w:p w:rsidR="004251EC" w:rsidRDefault="00D9605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1EC" w:rsidRDefault="004251EC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054" w:rsidRDefault="00D96054">
      <w:r>
        <w:separator/>
      </w:r>
    </w:p>
  </w:footnote>
  <w:footnote w:type="continuationSeparator" w:id="0">
    <w:p w:rsidR="00D96054" w:rsidRDefault="00D9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1EC" w:rsidRDefault="00D96054">
    <w:pPr>
      <w:spacing w:line="200" w:lineRule="exact"/>
    </w:pPr>
    <w:r>
      <w:pict>
        <v:group id="_x0000_s2089" style="position:absolute;margin-left:403.05pt;margin-top:29.35pt;width:170.45pt;height:46.35pt;z-index:-1709;mso-position-horizontal-relative:page;mso-position-vertical-relative:page" coordorigin="8061,587" coordsize="3409,927">
          <v:group id="_x0000_s2090" style="position:absolute;left:8068;top:594;width:3394;height:200" coordorigin="8068,594" coordsize="3394,200">
            <v:shape id="_x0000_s2097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91" style="position:absolute;left:8068;top:794;width:3394;height:200" coordorigin="8068,794" coordsize="3394,200">
              <v:shape id="_x0000_s2096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92" style="position:absolute;left:8068;top:994;width:3394;height:300" coordorigin="8068,994" coordsize="3394,300">
                <v:shape id="_x0000_s2095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93" style="position:absolute;left:8068;top:1293;width:3394;height:214" coordorigin="8068,1293" coordsize="3394,214">
                  <v:shape id="_x0000_s2094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39.3pt;margin-top:99.25pt;width:348.1pt;height:2.15pt;z-index:-1708;mso-position-horizontal-relative:page;mso-position-vertical-relative:page" coordorigin="786,1985" coordsize="6962,43">
          <v:group id="_x0000_s2081" style="position:absolute;left:794;top:1999;width:6946;height:0" coordorigin="794,1999" coordsize="6946,0">
            <v:shape id="_x0000_s2088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82" style="position:absolute;left:794;top:2013;width:6946;height:0" coordorigin="794,2013" coordsize="6946,0">
              <v:shape id="_x0000_s2087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83" style="position:absolute;left:7725;top:1992;width:14;height:29" coordorigin="7725,1992" coordsize="14,29">
                <v:shape id="_x0000_s2086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84" style="position:absolute;left:794;top:1992;width:14;height:29" coordorigin="794,1992" coordsize="14,29">
                  <v:shape id="_x0000_s2085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1.9pt;margin-top:29.6pt;width:132.7pt;height:46.35pt;z-index:-1707;mso-position-horizontal-relative:page;mso-position-vertical-relative:page" filled="f" stroked="f">
          <v:textbox inset="0,0,0,0">
            <w:txbxContent>
              <w:p w:rsidR="004251EC" w:rsidRDefault="00D96054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4251EC" w:rsidRDefault="00D96054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38.7pt;margin-top:30.55pt;width:298.55pt;height:65.25pt;z-index:-1706;mso-position-horizontal-relative:page;mso-position-vertical-relative:page" filled="f" stroked="f">
          <v:textbox inset="0,0,0,0">
            <w:txbxContent>
              <w:p w:rsidR="004251EC" w:rsidRDefault="00D96054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4251EC" w:rsidRDefault="00D96054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4251EC" w:rsidRDefault="00D96054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4251EC" w:rsidRDefault="00D96054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4251EC" w:rsidRDefault="00D96054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2.4pt;margin-top:85.25pt;width:116.6pt;height:10.55pt;z-index:-1705;mso-position-horizontal-relative:page;mso-position-vertical-relative:page" filled="f" stroked="f">
          <v:textbox inset="0,0,0,0">
            <w:txbxContent>
              <w:p w:rsidR="004251EC" w:rsidRDefault="00D9605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1EC" w:rsidRDefault="00D96054">
    <w:pPr>
      <w:spacing w:line="200" w:lineRule="exact"/>
    </w:pPr>
    <w:r>
      <w:pict>
        <v:group id="_x0000_s2061" style="position:absolute;margin-left:403.05pt;margin-top:29.35pt;width:170.45pt;height:46.35pt;z-index:-1697;mso-position-horizontal-relative:page;mso-position-vertical-relative:page" coordorigin="8061,587" coordsize="3409,927">
          <v:group id="_x0000_s2062" style="position:absolute;left:8068;top:594;width:3394;height:200" coordorigin="8068,594" coordsize="3394,200">
            <v:shape id="_x0000_s2069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63" style="position:absolute;left:8068;top:794;width:3394;height:200" coordorigin="8068,794" coordsize="3394,200">
              <v:shape id="_x0000_s2068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64" style="position:absolute;left:8068;top:994;width:3394;height:300" coordorigin="8068,994" coordsize="3394,300">
                <v:shape id="_x0000_s2067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65" style="position:absolute;left:8068;top:1293;width:3394;height:214" coordorigin="8068,1293" coordsize="3394,214">
                  <v:shape id="_x0000_s2066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39.3pt;margin-top:99.25pt;width:348.1pt;height:2.15pt;z-index:-1696;mso-position-horizontal-relative:page;mso-position-vertical-relative:page" coordorigin="786,1985" coordsize="6962,43">
          <v:group id="_x0000_s2053" style="position:absolute;left:794;top:1999;width:6946;height:0" coordorigin="794,1999" coordsize="6946,0">
            <v:shape id="_x0000_s2060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54" style="position:absolute;left:794;top:2013;width:6946;height:0" coordorigin="794,2013" coordsize="6946,0">
              <v:shape id="_x0000_s2059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55" style="position:absolute;left:7725;top:1992;width:14;height:29" coordorigin="7725,1992" coordsize="14,29">
                <v:shape id="_x0000_s2058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56" style="position:absolute;left:794;top:1992;width:14;height:29" coordorigin="794,1992" coordsize="14,29">
                  <v:shape id="_x0000_s2057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1.9pt;margin-top:29.6pt;width:132.7pt;height:46.35pt;z-index:-1695;mso-position-horizontal-relative:page;mso-position-vertical-relative:page" filled="f" stroked="f">
          <v:textbox inset="0,0,0,0">
            <w:txbxContent>
              <w:p w:rsidR="004251EC" w:rsidRDefault="00D96054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4251EC" w:rsidRDefault="00D96054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.7pt;margin-top:30.55pt;width:298.55pt;height:65.25pt;z-index:-1694;mso-position-horizontal-relative:page;mso-position-vertical-relative:page" filled="f" stroked="f">
          <v:textbox inset="0,0,0,0">
            <w:txbxContent>
              <w:p w:rsidR="004251EC" w:rsidRDefault="00D96054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4251EC" w:rsidRDefault="00D96054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4251EC" w:rsidRDefault="00D96054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4251EC" w:rsidRDefault="00D96054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4251EC" w:rsidRDefault="00D96054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2.4pt;margin-top:85.25pt;width:116.6pt;height:10.55pt;z-index:-1693;mso-position-horizontal-relative:page;mso-position-vertical-relative:page" filled="f" stroked="f">
          <v:textbox inset="0,0,0,0">
            <w:txbxContent>
              <w:p w:rsidR="004251EC" w:rsidRDefault="00D9605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A0FC6"/>
    <w:multiLevelType w:val="multilevel"/>
    <w:tmpl w:val="BFD261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1EC"/>
    <w:rsid w:val="003A665F"/>
    <w:rsid w:val="004251EC"/>
    <w:rsid w:val="00D9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25321E47"/>
  <w15:docId w15:val="{A9B00526-E2FC-4A79-AC0B-263B7E78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A6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5F"/>
  </w:style>
  <w:style w:type="paragraph" w:styleId="Footer">
    <w:name w:val="footer"/>
    <w:basedOn w:val="Normal"/>
    <w:link w:val="FooterChar"/>
    <w:uiPriority w:val="99"/>
    <w:unhideWhenUsed/>
    <w:rsid w:val="003A6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2020-11-24T04:11:00Z</dcterms:created>
  <dcterms:modified xsi:type="dcterms:W3CDTF">2020-11-24T04:12:00Z</dcterms:modified>
</cp:coreProperties>
</file>