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85" w:rsidRDefault="00182485">
      <w:pPr>
        <w:spacing w:before="10" w:line="240" w:lineRule="exact"/>
        <w:rPr>
          <w:sz w:val="24"/>
          <w:szCs w:val="24"/>
        </w:rPr>
        <w:sectPr w:rsidR="00182485">
          <w:headerReference w:type="default" r:id="rId7"/>
          <w:footerReference w:type="default" r:id="rId8"/>
          <w:pgSz w:w="12260" w:h="20180"/>
          <w:pgMar w:top="1940" w:right="680" w:bottom="280" w:left="660" w:header="587" w:footer="3792" w:gutter="0"/>
          <w:cols w:space="720"/>
        </w:sectPr>
      </w:pPr>
    </w:p>
    <w:p w:rsidR="00182485" w:rsidRDefault="00AE0E99">
      <w:pPr>
        <w:spacing w:before="7" w:line="200" w:lineRule="exact"/>
        <w:ind w:left="1818" w:right="-44"/>
        <w:rPr>
          <w:rFonts w:ascii="Lucida Sans Unicode" w:eastAsia="Lucida Sans Unicode" w:hAnsi="Lucida Sans Unicode" w:cs="Lucida Sans Unicode"/>
          <w:sz w:val="15"/>
          <w:szCs w:val="15"/>
        </w:rPr>
      </w:pPr>
      <w:r>
        <w:pict>
          <v:group id="_x0000_s1104" style="position:absolute;left:0;text-align:left;margin-left:41.45pt;margin-top:107.75pt;width:529.25pt;height:17.2pt;z-index:-3126;mso-position-horizontal-relative:page;mso-position-vertical-relative:page" coordorigin="829,2155" coordsize="10585,344">
            <v:group id="_x0000_s1105" style="position:absolute;left:837;top:2170;width:5248;height:0" coordorigin="837,2170" coordsize="5248,0">
              <v:shape id="_x0000_s1120" style="position:absolute;left:837;top:2170;width:5248;height:0" coordorigin="837,2170" coordsize="5248,0" path="m837,2170r5248,e" filled="f" strokeweight=".28683mm">
                <v:path arrowok="t"/>
              </v:shape>
              <v:group id="_x0000_s1106" style="position:absolute;left:837;top:2484;width:5263;height:0" coordorigin="837,2484" coordsize="5263,0">
                <v:shape id="_x0000_s1119" style="position:absolute;left:837;top:2484;width:5263;height:0" coordorigin="837,2484" coordsize="5263,0" path="m837,2484r5262,e" filled="f" strokeweight=".28683mm">
                  <v:path arrowok="t"/>
                </v:shape>
                <v:group id="_x0000_s1107" style="position:absolute;left:844;top:2163;width:0;height:314" coordorigin="844,2163" coordsize="0,314">
                  <v:shape id="_x0000_s1118" style="position:absolute;left:844;top:2163;width:0;height:314" coordorigin="844,2163" coordsize="0,314" path="m844,2477r,-314e" filled="f" strokeweight=".28683mm">
                    <v:path arrowok="t"/>
                  </v:shape>
                  <v:group id="_x0000_s1108" style="position:absolute;left:6092;top:2163;width:0;height:328" coordorigin="6092,2163" coordsize="0,328">
                    <v:shape id="_x0000_s1117" style="position:absolute;left:6092;top:2163;width:0;height:328" coordorigin="6092,2163" coordsize="0,328" path="m6092,2491r,-328e" filled="f" strokeweight=".28683mm">
                      <v:path arrowok="t"/>
                    </v:shape>
                    <v:group id="_x0000_s1109" style="position:absolute;left:6157;top:2170;width:5234;height:0" coordorigin="6157,2170" coordsize="5234,0">
                      <v:shape id="_x0000_s1116" style="position:absolute;left:6157;top:2170;width:5234;height:0" coordorigin="6157,2170" coordsize="5234,0" path="m6157,2170r5234,e" filled="f" strokeweight=".28683mm">
                        <v:path arrowok="t"/>
                      </v:shape>
                      <v:group id="_x0000_s1110" style="position:absolute;left:6157;top:2484;width:5248;height:0" coordorigin="6157,2484" coordsize="5248,0">
                        <v:shape id="_x0000_s1115" style="position:absolute;left:6157;top:2484;width:5248;height:0" coordorigin="6157,2484" coordsize="5248,0" path="m6157,2484r5248,e" filled="f" strokeweight=".28683mm">
                          <v:path arrowok="t"/>
                        </v:shape>
                        <v:group id="_x0000_s1111" style="position:absolute;left:6164;top:2163;width:0;height:314" coordorigin="6164,2163" coordsize="0,314">
                          <v:shape id="_x0000_s1114" style="position:absolute;left:6164;top:2163;width:0;height:314" coordorigin="6164,2163" coordsize="0,314" path="m6164,2477r,-314e" filled="f" strokeweight=".28683mm">
                            <v:path arrowok="t"/>
                          </v:shape>
                          <v:group id="_x0000_s1112" style="position:absolute;left:11398;top:2163;width:0;height:328" coordorigin="11398,2163" coordsize="0,328">
                            <v:shape id="_x0000_s1113" style="position:absolute;left:11398;top:2163;width:0;height:328" coordorigin="11398,2163" coordsize="0,328" path="m11398,2491r,-328e" filled="f" strokeweight=".28683mm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UJIA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TENGA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H</w:t>
      </w:r>
      <w:r>
        <w:rPr>
          <w:rFonts w:ascii="Lucida Sans Unicode" w:eastAsia="Lucida Sans Unicode" w:hAnsi="Lucida Sans Unicode" w:cs="Lucida Sans Unicode"/>
          <w:spacing w:val="29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w w:val="104"/>
          <w:sz w:val="15"/>
          <w:szCs w:val="15"/>
        </w:rPr>
        <w:t>SEMESTE</w:t>
      </w:r>
      <w:r>
        <w:rPr>
          <w:rFonts w:ascii="Lucida Sans Unicode" w:eastAsia="Lucida Sans Unicode" w:hAnsi="Lucida Sans Unicode" w:cs="Lucida Sans Unicode"/>
          <w:w w:val="104"/>
          <w:sz w:val="15"/>
          <w:szCs w:val="15"/>
        </w:rPr>
        <w:t>R</w:t>
      </w:r>
    </w:p>
    <w:p w:rsidR="00182485" w:rsidRDefault="00AE0E99">
      <w:pPr>
        <w:spacing w:before="7" w:line="200" w:lineRule="exact"/>
        <w:rPr>
          <w:rFonts w:ascii="Lucida Sans Unicode" w:eastAsia="Lucida Sans Unicode" w:hAnsi="Lucida Sans Unicode" w:cs="Lucida Sans Unicode"/>
          <w:sz w:val="15"/>
          <w:szCs w:val="15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3796" w:space="3420"/>
            <w:col w:w="3704"/>
          </w:cols>
        </w:sectPr>
      </w:pPr>
      <w:r>
        <w:br w:type="column"/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UJIA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AKHI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R</w:t>
      </w:r>
      <w:r>
        <w:rPr>
          <w:rFonts w:ascii="Lucida Sans Unicode" w:eastAsia="Lucida Sans Unicode" w:hAnsi="Lucida Sans Unicode" w:cs="Lucida Sans Unicode"/>
          <w:spacing w:val="2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w w:val="104"/>
          <w:sz w:val="15"/>
          <w:szCs w:val="15"/>
        </w:rPr>
        <w:t>SEMESTE</w:t>
      </w:r>
      <w:r>
        <w:rPr>
          <w:rFonts w:ascii="Lucida Sans Unicode" w:eastAsia="Lucida Sans Unicode" w:hAnsi="Lucida Sans Unicode" w:cs="Lucida Sans Unicode"/>
          <w:w w:val="104"/>
          <w:sz w:val="15"/>
          <w:szCs w:val="15"/>
        </w:rPr>
        <w:t>R</w:t>
      </w:r>
    </w:p>
    <w:p w:rsidR="00182485" w:rsidRDefault="00AE0E99">
      <w:pPr>
        <w:spacing w:before="81" w:line="220" w:lineRule="exact"/>
        <w:ind w:left="17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8"/>
          <w:sz w:val="17"/>
          <w:szCs w:val="17"/>
        </w:rPr>
        <w:t xml:space="preserve">Mata </w:t>
      </w:r>
      <w:proofErr w:type="spellStart"/>
      <w:r>
        <w:rPr>
          <w:rFonts w:ascii="Arial" w:eastAsia="Arial" w:hAnsi="Arial" w:cs="Arial"/>
          <w:position w:val="-8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position w:val="-8"/>
          <w:sz w:val="17"/>
          <w:szCs w:val="17"/>
        </w:rPr>
        <w:t xml:space="preserve"> / SKS   </w:t>
      </w:r>
      <w:r>
        <w:rPr>
          <w:rFonts w:ascii="Arial" w:eastAsia="Arial" w:hAnsi="Arial" w:cs="Arial"/>
          <w:spacing w:val="11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PENGAN</w:t>
      </w:r>
      <w:r>
        <w:rPr>
          <w:rFonts w:ascii="Arial" w:eastAsia="Arial" w:hAnsi="Arial" w:cs="Arial"/>
          <w:spacing w:val="-13"/>
          <w:position w:val="2"/>
          <w:sz w:val="17"/>
          <w:szCs w:val="17"/>
        </w:rPr>
        <w:t>T</w:t>
      </w:r>
      <w:r>
        <w:rPr>
          <w:rFonts w:ascii="Arial" w:eastAsia="Arial" w:hAnsi="Arial" w:cs="Arial"/>
          <w:position w:val="2"/>
          <w:sz w:val="17"/>
          <w:szCs w:val="17"/>
        </w:rPr>
        <w:t>AR TEKNOLOGI DAN INFORMASI /</w:t>
      </w:r>
      <w:r>
        <w:rPr>
          <w:rFonts w:ascii="Arial" w:eastAsia="Arial" w:hAnsi="Arial" w:cs="Arial"/>
          <w:spacing w:val="17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 xml:space="preserve">Mata </w:t>
      </w:r>
      <w:proofErr w:type="spellStart"/>
      <w:r>
        <w:rPr>
          <w:rFonts w:ascii="Arial" w:eastAsia="Arial" w:hAnsi="Arial" w:cs="Arial"/>
          <w:position w:val="-8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position w:val="-8"/>
          <w:sz w:val="17"/>
          <w:szCs w:val="17"/>
        </w:rPr>
        <w:t xml:space="preserve"> / SKS   </w:t>
      </w:r>
      <w:r>
        <w:rPr>
          <w:rFonts w:ascii="Arial" w:eastAsia="Arial" w:hAnsi="Arial" w:cs="Arial"/>
          <w:spacing w:val="11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PENGAN</w:t>
      </w:r>
      <w:r>
        <w:rPr>
          <w:rFonts w:ascii="Arial" w:eastAsia="Arial" w:hAnsi="Arial" w:cs="Arial"/>
          <w:spacing w:val="-13"/>
          <w:position w:val="2"/>
          <w:sz w:val="17"/>
          <w:szCs w:val="17"/>
        </w:rPr>
        <w:t>T</w:t>
      </w:r>
      <w:r>
        <w:rPr>
          <w:rFonts w:ascii="Arial" w:eastAsia="Arial" w:hAnsi="Arial" w:cs="Arial"/>
          <w:position w:val="2"/>
          <w:sz w:val="17"/>
          <w:szCs w:val="17"/>
        </w:rPr>
        <w:t>AR TEKNOLOGI DAN INFORMASI</w:t>
      </w:r>
    </w:p>
    <w:p w:rsidR="00182485" w:rsidRDefault="00AE0E99">
      <w:pPr>
        <w:spacing w:line="160" w:lineRule="exact"/>
        <w:ind w:left="1831"/>
        <w:rPr>
          <w:rFonts w:ascii="Arial" w:eastAsia="Arial" w:hAnsi="Arial" w:cs="Arial"/>
          <w:sz w:val="17"/>
          <w:szCs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39.85pt;margin-top:144.7pt;width:487.25pt;height:79.9pt;z-index:-312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9"/>
                    <w:gridCol w:w="3363"/>
                    <w:gridCol w:w="1957"/>
                    <w:gridCol w:w="2916"/>
                  </w:tblGrid>
                  <w:tr w:rsidR="00182485">
                    <w:trPr>
                      <w:trHeight w:hRule="exact" w:val="235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UMA10005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UMA10005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 ZUL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AHMI NASUTION, M.KOM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 ZUL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AHMI NASUTION, M.KOM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93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182485" w:rsidRDefault="00182485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sz w:val="17"/>
          <w:szCs w:val="17"/>
        </w:rPr>
        <w:t xml:space="preserve">2                                                                                                             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 2</w:t>
      </w:r>
    </w:p>
    <w:p w:rsidR="00182485" w:rsidRDefault="00182485">
      <w:pPr>
        <w:spacing w:before="7" w:line="140" w:lineRule="exact"/>
        <w:rPr>
          <w:sz w:val="15"/>
          <w:szCs w:val="15"/>
        </w:rPr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18248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18248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ASTATI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BAZIKHO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FAHMI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PRASETIYO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TIO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BHARMAS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AMBARITA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RAMBE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DODY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ANGGARA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RHUTNALIA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SIRAIT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FADHIL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ERIANSYAH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NINGSIH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ANJESRIN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PERANGIN-ANGIN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JHONATAN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MACHAEL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JERNIH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HAMDANI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PRETTY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ANGELINA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RINAYANA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SATRIA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RAMADAN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ABYZAR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M.SAFI'I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ANISARAHMADANI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</w:tbl>
    <w:p w:rsidR="00182485" w:rsidRDefault="00182485">
      <w:pPr>
        <w:spacing w:before="4" w:line="160" w:lineRule="exact"/>
        <w:rPr>
          <w:sz w:val="16"/>
          <w:szCs w:val="16"/>
        </w:rPr>
      </w:pPr>
    </w:p>
    <w:p w:rsidR="00182485" w:rsidRDefault="00AE0E99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182485" w:rsidRDefault="006F1AFB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 w:rsidR="00AE0E99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AE0E99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AE0E99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182485" w:rsidRDefault="00AE0E99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pict>
          <v:shape id="_x0000_s1102" type="#_x0000_t202" style="position:absolute;left:0;text-align:left;margin-left:279.6pt;margin-top:.65pt;width:294.3pt;height:93.5pt;z-index:-31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182485" w:rsidTr="006F1AFB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182485" w:rsidRDefault="00AE0E99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182485" w:rsidRDefault="00AE0E99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82485" w:rsidTr="006F1AFB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82485" w:rsidRDefault="00AE0E99">
                        <w:pPr>
                          <w:ind w:left="2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ZULFAHMI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M.KOM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82485" w:rsidRDefault="00AE0E99">
                        <w:pPr>
                          <w:ind w:left="2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ZULFAHMI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M.KOM</w:t>
                        </w:r>
                      </w:p>
                    </w:tc>
                  </w:tr>
                </w:tbl>
                <w:p w:rsidR="00182485" w:rsidRDefault="001824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182485" w:rsidRDefault="00182485">
      <w:pPr>
        <w:spacing w:before="10" w:line="240" w:lineRule="exact"/>
        <w:rPr>
          <w:sz w:val="24"/>
          <w:szCs w:val="24"/>
        </w:rPr>
        <w:sectPr w:rsidR="00182485">
          <w:pgSz w:w="12260" w:h="20180"/>
          <w:pgMar w:top="1940" w:right="680" w:bottom="280" w:left="660" w:header="587" w:footer="3792" w:gutter="0"/>
          <w:cols w:space="720"/>
        </w:sectPr>
      </w:pPr>
    </w:p>
    <w:p w:rsidR="00182485" w:rsidRDefault="00AE0E99">
      <w:pPr>
        <w:spacing w:before="7" w:line="200" w:lineRule="exact"/>
        <w:ind w:left="1818" w:right="-44"/>
        <w:rPr>
          <w:rFonts w:ascii="Lucida Sans Unicode" w:eastAsia="Lucida Sans Unicode" w:hAnsi="Lucida Sans Unicode" w:cs="Lucida Sans Unicode"/>
          <w:sz w:val="15"/>
          <w:szCs w:val="15"/>
        </w:rPr>
      </w:pPr>
      <w:r>
        <w:pict>
          <v:group id="_x0000_s1085" style="position:absolute;left:0;text-align:left;margin-left:41.45pt;margin-top:107.75pt;width:529.25pt;height:17.2pt;z-index:-3123;mso-position-horizontal-relative:page;mso-position-vertical-relative:page" coordorigin="829,2155" coordsize="10585,344">
            <v:group id="_x0000_s1086" style="position:absolute;left:837;top:2170;width:5248;height:0" coordorigin="837,2170" coordsize="5248,0">
              <v:shape id="_x0000_s1101" style="position:absolute;left:837;top:2170;width:5248;height:0" coordorigin="837,2170" coordsize="5248,0" path="m837,2170r5248,e" filled="f" strokeweight=".28683mm">
                <v:path arrowok="t"/>
              </v:shape>
              <v:group id="_x0000_s1087" style="position:absolute;left:837;top:2484;width:5263;height:0" coordorigin="837,2484" coordsize="5263,0">
                <v:shape id="_x0000_s1100" style="position:absolute;left:837;top:2484;width:5263;height:0" coordorigin="837,2484" coordsize="5263,0" path="m837,2484r5262,e" filled="f" strokeweight=".28683mm">
                  <v:path arrowok="t"/>
                </v:shape>
                <v:group id="_x0000_s1088" style="position:absolute;left:844;top:2163;width:0;height:314" coordorigin="844,2163" coordsize="0,314">
                  <v:shape id="_x0000_s1099" style="position:absolute;left:844;top:2163;width:0;height:314" coordorigin="844,2163" coordsize="0,314" path="m844,2477r,-314e" filled="f" strokeweight=".28683mm">
                    <v:path arrowok="t"/>
                  </v:shape>
                  <v:group id="_x0000_s1089" style="position:absolute;left:6092;top:2163;width:0;height:328" coordorigin="6092,2163" coordsize="0,328">
                    <v:shape id="_x0000_s1098" style="position:absolute;left:6092;top:2163;width:0;height:328" coordorigin="6092,2163" coordsize="0,328" path="m6092,2491r,-328e" filled="f" strokeweight=".28683mm">
                      <v:path arrowok="t"/>
                    </v:shape>
                    <v:group id="_x0000_s1090" style="position:absolute;left:6157;top:2170;width:5234;height:0" coordorigin="6157,2170" coordsize="5234,0">
                      <v:shape id="_x0000_s1097" style="position:absolute;left:6157;top:2170;width:5234;height:0" coordorigin="6157,2170" coordsize="5234,0" path="m6157,2170r5234,e" filled="f" strokeweight=".28683mm">
                        <v:path arrowok="t"/>
                      </v:shape>
                      <v:group id="_x0000_s1091" style="position:absolute;left:6157;top:2484;width:5248;height:0" coordorigin="6157,2484" coordsize="5248,0">
                        <v:shape id="_x0000_s1096" style="position:absolute;left:6157;top:2484;width:5248;height:0" coordorigin="6157,2484" coordsize="5248,0" path="m6157,2484r5248,e" filled="f" strokeweight=".28683mm">
                          <v:path arrowok="t"/>
                        </v:shape>
                        <v:group id="_x0000_s1092" style="position:absolute;left:6164;top:2163;width:0;height:314" coordorigin="6164,2163" coordsize="0,314">
                          <v:shape id="_x0000_s1095" style="position:absolute;left:6164;top:2163;width:0;height:314" coordorigin="6164,2163" coordsize="0,314" path="m6164,2477r,-314e" filled="f" strokeweight=".28683mm">
                            <v:path arrowok="t"/>
                          </v:shape>
                          <v:group id="_x0000_s1093" style="position:absolute;left:11398;top:2163;width:0;height:328" coordorigin="11398,2163" coordsize="0,328">
                            <v:shape id="_x0000_s1094" style="position:absolute;left:11398;top:2163;width:0;height:328" coordorigin="11398,2163" coordsize="0,328" path="m11398,2491r,-328e" filled="f" strokeweight=".28683mm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UJIA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TENGA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H</w:t>
      </w:r>
      <w:r>
        <w:rPr>
          <w:rFonts w:ascii="Lucida Sans Unicode" w:eastAsia="Lucida Sans Unicode" w:hAnsi="Lucida Sans Unicode" w:cs="Lucida Sans Unicode"/>
          <w:spacing w:val="29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w w:val="104"/>
          <w:sz w:val="15"/>
          <w:szCs w:val="15"/>
        </w:rPr>
        <w:t>SEMESTE</w:t>
      </w:r>
      <w:r>
        <w:rPr>
          <w:rFonts w:ascii="Lucida Sans Unicode" w:eastAsia="Lucida Sans Unicode" w:hAnsi="Lucida Sans Unicode" w:cs="Lucida Sans Unicode"/>
          <w:w w:val="104"/>
          <w:sz w:val="15"/>
          <w:szCs w:val="15"/>
        </w:rPr>
        <w:t>R</w:t>
      </w:r>
    </w:p>
    <w:p w:rsidR="00182485" w:rsidRDefault="00AE0E99">
      <w:pPr>
        <w:spacing w:before="7" w:line="200" w:lineRule="exact"/>
        <w:rPr>
          <w:rFonts w:ascii="Lucida Sans Unicode" w:eastAsia="Lucida Sans Unicode" w:hAnsi="Lucida Sans Unicode" w:cs="Lucida Sans Unicode"/>
          <w:sz w:val="15"/>
          <w:szCs w:val="15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3796" w:space="3420"/>
            <w:col w:w="3704"/>
          </w:cols>
        </w:sectPr>
      </w:pPr>
      <w:r>
        <w:br w:type="column"/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UJIA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AKHI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R</w:t>
      </w:r>
      <w:r>
        <w:rPr>
          <w:rFonts w:ascii="Lucida Sans Unicode" w:eastAsia="Lucida Sans Unicode" w:hAnsi="Lucida Sans Unicode" w:cs="Lucida Sans Unicode"/>
          <w:spacing w:val="2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w w:val="104"/>
          <w:sz w:val="15"/>
          <w:szCs w:val="15"/>
        </w:rPr>
        <w:t>SEMESTE</w:t>
      </w:r>
      <w:r>
        <w:rPr>
          <w:rFonts w:ascii="Lucida Sans Unicode" w:eastAsia="Lucida Sans Unicode" w:hAnsi="Lucida Sans Unicode" w:cs="Lucida Sans Unicode"/>
          <w:w w:val="104"/>
          <w:sz w:val="15"/>
          <w:szCs w:val="15"/>
        </w:rPr>
        <w:t>R</w:t>
      </w:r>
    </w:p>
    <w:p w:rsidR="00182485" w:rsidRDefault="00AE0E99">
      <w:pPr>
        <w:spacing w:before="81" w:line="220" w:lineRule="exact"/>
        <w:ind w:left="17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8"/>
          <w:sz w:val="17"/>
          <w:szCs w:val="17"/>
        </w:rPr>
        <w:t xml:space="preserve">Mata </w:t>
      </w:r>
      <w:proofErr w:type="spellStart"/>
      <w:r>
        <w:rPr>
          <w:rFonts w:ascii="Arial" w:eastAsia="Arial" w:hAnsi="Arial" w:cs="Arial"/>
          <w:position w:val="-8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position w:val="-8"/>
          <w:sz w:val="17"/>
          <w:szCs w:val="17"/>
        </w:rPr>
        <w:t xml:space="preserve"> / SKS   </w:t>
      </w:r>
      <w:r>
        <w:rPr>
          <w:rFonts w:ascii="Arial" w:eastAsia="Arial" w:hAnsi="Arial" w:cs="Arial"/>
          <w:spacing w:val="11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PENGAN</w:t>
      </w:r>
      <w:r>
        <w:rPr>
          <w:rFonts w:ascii="Arial" w:eastAsia="Arial" w:hAnsi="Arial" w:cs="Arial"/>
          <w:spacing w:val="-13"/>
          <w:position w:val="2"/>
          <w:sz w:val="17"/>
          <w:szCs w:val="17"/>
        </w:rPr>
        <w:t>T</w:t>
      </w:r>
      <w:r>
        <w:rPr>
          <w:rFonts w:ascii="Arial" w:eastAsia="Arial" w:hAnsi="Arial" w:cs="Arial"/>
          <w:position w:val="2"/>
          <w:sz w:val="17"/>
          <w:szCs w:val="17"/>
        </w:rPr>
        <w:t>AR TEKNOLOGI DAN INFORMASI /</w:t>
      </w:r>
      <w:r>
        <w:rPr>
          <w:rFonts w:ascii="Arial" w:eastAsia="Arial" w:hAnsi="Arial" w:cs="Arial"/>
          <w:spacing w:val="17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 xml:space="preserve">Mata </w:t>
      </w:r>
      <w:proofErr w:type="spellStart"/>
      <w:r>
        <w:rPr>
          <w:rFonts w:ascii="Arial" w:eastAsia="Arial" w:hAnsi="Arial" w:cs="Arial"/>
          <w:position w:val="-8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position w:val="-8"/>
          <w:sz w:val="17"/>
          <w:szCs w:val="17"/>
        </w:rPr>
        <w:t xml:space="preserve"> / SKS   </w:t>
      </w:r>
      <w:r>
        <w:rPr>
          <w:rFonts w:ascii="Arial" w:eastAsia="Arial" w:hAnsi="Arial" w:cs="Arial"/>
          <w:spacing w:val="11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PENGAN</w:t>
      </w:r>
      <w:r>
        <w:rPr>
          <w:rFonts w:ascii="Arial" w:eastAsia="Arial" w:hAnsi="Arial" w:cs="Arial"/>
          <w:spacing w:val="-13"/>
          <w:position w:val="2"/>
          <w:sz w:val="17"/>
          <w:szCs w:val="17"/>
        </w:rPr>
        <w:t>T</w:t>
      </w:r>
      <w:r>
        <w:rPr>
          <w:rFonts w:ascii="Arial" w:eastAsia="Arial" w:hAnsi="Arial" w:cs="Arial"/>
          <w:position w:val="2"/>
          <w:sz w:val="17"/>
          <w:szCs w:val="17"/>
        </w:rPr>
        <w:t>AR TEKNOLOGI DAN INFORMASI</w:t>
      </w:r>
    </w:p>
    <w:p w:rsidR="00182485" w:rsidRDefault="00AE0E99">
      <w:pPr>
        <w:spacing w:line="160" w:lineRule="exact"/>
        <w:ind w:left="1831"/>
        <w:rPr>
          <w:rFonts w:ascii="Arial" w:eastAsia="Arial" w:hAnsi="Arial" w:cs="Arial"/>
          <w:sz w:val="17"/>
          <w:szCs w:val="17"/>
        </w:rPr>
      </w:pPr>
      <w:r>
        <w:pict>
          <v:shape id="_x0000_s1084" type="#_x0000_t202" style="position:absolute;left:0;text-align:left;margin-left:39.85pt;margin-top:144.7pt;width:487.25pt;height:79.9pt;z-index:-312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9"/>
                    <w:gridCol w:w="3363"/>
                    <w:gridCol w:w="1957"/>
                    <w:gridCol w:w="2916"/>
                  </w:tblGrid>
                  <w:tr w:rsidR="00182485">
                    <w:trPr>
                      <w:trHeight w:hRule="exact" w:val="235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UMA10005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UMA10005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 ZUL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AHMI NASUTION, M.KOM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 ZUL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AHMI NASUTION, M.KOM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KAMIS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26 NOVEMBER 2020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93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182485" w:rsidRDefault="00182485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sz w:val="17"/>
          <w:szCs w:val="17"/>
        </w:rPr>
        <w:t xml:space="preserve">2                                                                                                             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 2</w:t>
      </w:r>
    </w:p>
    <w:p w:rsidR="00182485" w:rsidRDefault="00182485">
      <w:pPr>
        <w:spacing w:before="7" w:line="140" w:lineRule="exact"/>
        <w:rPr>
          <w:sz w:val="15"/>
          <w:szCs w:val="15"/>
        </w:rPr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18248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18248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FADLI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TUSSYAH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FIKI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FAJARI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MAYLAN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SAMOSIR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IKLAS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MALIKI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PARDOSI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MARCHELL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EBEN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YESAYA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NGOLU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HIDAYAT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PRAYOGA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NAPITUPULU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SUSILO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PRAYOGI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BALKIS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PRATIWI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YUNITA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DIONISIUS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MANARO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DAMANIK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GELAEL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PRANATA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SYAHFITRI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</w:tbl>
    <w:p w:rsidR="00182485" w:rsidRDefault="00182485">
      <w:pPr>
        <w:spacing w:before="4" w:line="160" w:lineRule="exact"/>
        <w:rPr>
          <w:sz w:val="16"/>
          <w:szCs w:val="16"/>
        </w:rPr>
      </w:pPr>
    </w:p>
    <w:p w:rsidR="00182485" w:rsidRDefault="00AE0E99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182485" w:rsidRDefault="00AE0E99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182485" w:rsidRDefault="00AE0E99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pict>
          <v:shape id="_x0000_s1083" type="#_x0000_t202" style="position:absolute;left:0;text-align:left;margin-left:279.6pt;margin-top:.65pt;width:294.3pt;height:93.5pt;z-index:-3121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182485" w:rsidTr="006F1AFB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182485" w:rsidRDefault="00AE0E99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182485" w:rsidRDefault="00AE0E99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82485" w:rsidTr="006F1AFB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82485" w:rsidRDefault="00AE0E99">
                        <w:pPr>
                          <w:ind w:left="2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ZULFAHMI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M.KOM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82485" w:rsidRDefault="00AE0E99">
                        <w:pPr>
                          <w:ind w:left="2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ZULFAHMI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M.KOM</w:t>
                        </w:r>
                      </w:p>
                    </w:tc>
                  </w:tr>
                </w:tbl>
                <w:p w:rsidR="00182485" w:rsidRDefault="001824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182485" w:rsidRDefault="00182485">
      <w:pPr>
        <w:spacing w:before="10" w:line="240" w:lineRule="exact"/>
        <w:rPr>
          <w:sz w:val="24"/>
          <w:szCs w:val="24"/>
        </w:rPr>
        <w:sectPr w:rsidR="00182485">
          <w:pgSz w:w="12260" w:h="20180"/>
          <w:pgMar w:top="1940" w:right="680" w:bottom="280" w:left="660" w:header="587" w:footer="3792" w:gutter="0"/>
          <w:cols w:space="720"/>
        </w:sectPr>
      </w:pPr>
    </w:p>
    <w:p w:rsidR="00182485" w:rsidRDefault="00AE0E99">
      <w:pPr>
        <w:spacing w:before="7" w:line="200" w:lineRule="exact"/>
        <w:ind w:left="1818" w:right="-44"/>
        <w:rPr>
          <w:rFonts w:ascii="Lucida Sans Unicode" w:eastAsia="Lucida Sans Unicode" w:hAnsi="Lucida Sans Unicode" w:cs="Lucida Sans Unicode"/>
          <w:sz w:val="15"/>
          <w:szCs w:val="15"/>
        </w:rPr>
      </w:pPr>
      <w:r>
        <w:pict>
          <v:group id="_x0000_s1066" style="position:absolute;left:0;text-align:left;margin-left:41.45pt;margin-top:107.75pt;width:529.25pt;height:17.2pt;z-index:-3120;mso-position-horizontal-relative:page;mso-position-vertical-relative:page" coordorigin="829,2155" coordsize="10585,344">
            <v:group id="_x0000_s1067" style="position:absolute;left:837;top:2170;width:5248;height:0" coordorigin="837,2170" coordsize="5248,0">
              <v:shape id="_x0000_s1082" style="position:absolute;left:837;top:2170;width:5248;height:0" coordorigin="837,2170" coordsize="5248,0" path="m837,2170r5248,e" filled="f" strokeweight=".28683mm">
                <v:path arrowok="t"/>
              </v:shape>
              <v:group id="_x0000_s1068" style="position:absolute;left:837;top:2484;width:5263;height:0" coordorigin="837,2484" coordsize="5263,0">
                <v:shape id="_x0000_s1081" style="position:absolute;left:837;top:2484;width:5263;height:0" coordorigin="837,2484" coordsize="5263,0" path="m837,2484r5262,e" filled="f" strokeweight=".28683mm">
                  <v:path arrowok="t"/>
                </v:shape>
                <v:group id="_x0000_s1069" style="position:absolute;left:844;top:2163;width:0;height:314" coordorigin="844,2163" coordsize="0,314">
                  <v:shape id="_x0000_s1080" style="position:absolute;left:844;top:2163;width:0;height:314" coordorigin="844,2163" coordsize="0,314" path="m844,2477r,-314e" filled="f" strokeweight=".28683mm">
                    <v:path arrowok="t"/>
                  </v:shape>
                  <v:group id="_x0000_s1070" style="position:absolute;left:6092;top:2163;width:0;height:328" coordorigin="6092,2163" coordsize="0,328">
                    <v:shape id="_x0000_s1079" style="position:absolute;left:6092;top:2163;width:0;height:328" coordorigin="6092,2163" coordsize="0,328" path="m6092,2491r,-328e" filled="f" strokeweight=".28683mm">
                      <v:path arrowok="t"/>
                    </v:shape>
                    <v:group id="_x0000_s1071" style="position:absolute;left:6157;top:2170;width:5234;height:0" coordorigin="6157,2170" coordsize="5234,0">
                      <v:shape id="_x0000_s1078" style="position:absolute;left:6157;top:2170;width:5234;height:0" coordorigin="6157,2170" coordsize="5234,0" path="m6157,2170r5234,e" filled="f" strokeweight=".28683mm">
                        <v:path arrowok="t"/>
                      </v:shape>
                      <v:group id="_x0000_s1072" style="position:absolute;left:6157;top:2484;width:5248;height:0" coordorigin="6157,2484" coordsize="5248,0">
                        <v:shape id="_x0000_s1077" style="position:absolute;left:6157;top:2484;width:5248;height:0" coordorigin="6157,2484" coordsize="5248,0" path="m6157,2484r5248,e" filled="f" strokeweight=".28683mm">
                          <v:path arrowok="t"/>
                        </v:shape>
                        <v:group id="_x0000_s1073" style="position:absolute;left:6164;top:2163;width:0;height:314" coordorigin="6164,2163" coordsize="0,314">
                          <v:shape id="_x0000_s1076" style="position:absolute;left:6164;top:2163;width:0;height:314" coordorigin="6164,2163" coordsize="0,314" path="m6164,2477r,-314e" filled="f" strokeweight=".28683mm">
                            <v:path arrowok="t"/>
                          </v:shape>
                          <v:group id="_x0000_s1074" style="position:absolute;left:11398;top:2163;width:0;height:328" coordorigin="11398,2163" coordsize="0,328">
                            <v:shape id="_x0000_s1075" style="position:absolute;left:11398;top:2163;width:0;height:328" coordorigin="11398,2163" coordsize="0,328" path="m11398,2491r,-328e" filled="f" strokeweight=".28683mm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UJIA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TENGA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H</w:t>
      </w:r>
      <w:r>
        <w:rPr>
          <w:rFonts w:ascii="Lucida Sans Unicode" w:eastAsia="Lucida Sans Unicode" w:hAnsi="Lucida Sans Unicode" w:cs="Lucida Sans Unicode"/>
          <w:spacing w:val="29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w w:val="104"/>
          <w:sz w:val="15"/>
          <w:szCs w:val="15"/>
        </w:rPr>
        <w:t>SEMESTE</w:t>
      </w:r>
      <w:r>
        <w:rPr>
          <w:rFonts w:ascii="Lucida Sans Unicode" w:eastAsia="Lucida Sans Unicode" w:hAnsi="Lucida Sans Unicode" w:cs="Lucida Sans Unicode"/>
          <w:w w:val="104"/>
          <w:sz w:val="15"/>
          <w:szCs w:val="15"/>
        </w:rPr>
        <w:t>R</w:t>
      </w:r>
    </w:p>
    <w:p w:rsidR="00182485" w:rsidRDefault="00AE0E99">
      <w:pPr>
        <w:spacing w:before="7" w:line="200" w:lineRule="exact"/>
        <w:rPr>
          <w:rFonts w:ascii="Lucida Sans Unicode" w:eastAsia="Lucida Sans Unicode" w:hAnsi="Lucida Sans Unicode" w:cs="Lucida Sans Unicode"/>
          <w:sz w:val="15"/>
          <w:szCs w:val="15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3796" w:space="3420"/>
            <w:col w:w="3704"/>
          </w:cols>
        </w:sectPr>
      </w:pPr>
      <w:r>
        <w:br w:type="column"/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UJIA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AKHI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R</w:t>
      </w:r>
      <w:r>
        <w:rPr>
          <w:rFonts w:ascii="Lucida Sans Unicode" w:eastAsia="Lucida Sans Unicode" w:hAnsi="Lucida Sans Unicode" w:cs="Lucida Sans Unicode"/>
          <w:spacing w:val="2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w w:val="104"/>
          <w:sz w:val="15"/>
          <w:szCs w:val="15"/>
        </w:rPr>
        <w:t>SEMESTE</w:t>
      </w:r>
      <w:r>
        <w:rPr>
          <w:rFonts w:ascii="Lucida Sans Unicode" w:eastAsia="Lucida Sans Unicode" w:hAnsi="Lucida Sans Unicode" w:cs="Lucida Sans Unicode"/>
          <w:w w:val="104"/>
          <w:sz w:val="15"/>
          <w:szCs w:val="15"/>
        </w:rPr>
        <w:t>R</w:t>
      </w:r>
    </w:p>
    <w:p w:rsidR="00182485" w:rsidRDefault="00AE0E99">
      <w:pPr>
        <w:spacing w:before="81" w:line="220" w:lineRule="exact"/>
        <w:ind w:left="17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8"/>
          <w:sz w:val="17"/>
          <w:szCs w:val="17"/>
        </w:rPr>
        <w:t xml:space="preserve">Mata </w:t>
      </w:r>
      <w:proofErr w:type="spellStart"/>
      <w:r>
        <w:rPr>
          <w:rFonts w:ascii="Arial" w:eastAsia="Arial" w:hAnsi="Arial" w:cs="Arial"/>
          <w:position w:val="-8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position w:val="-8"/>
          <w:sz w:val="17"/>
          <w:szCs w:val="17"/>
        </w:rPr>
        <w:t xml:space="preserve"> / SKS   </w:t>
      </w:r>
      <w:r>
        <w:rPr>
          <w:rFonts w:ascii="Arial" w:eastAsia="Arial" w:hAnsi="Arial" w:cs="Arial"/>
          <w:spacing w:val="11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PENGAN</w:t>
      </w:r>
      <w:r>
        <w:rPr>
          <w:rFonts w:ascii="Arial" w:eastAsia="Arial" w:hAnsi="Arial" w:cs="Arial"/>
          <w:spacing w:val="-13"/>
          <w:position w:val="2"/>
          <w:sz w:val="17"/>
          <w:szCs w:val="17"/>
        </w:rPr>
        <w:t>T</w:t>
      </w:r>
      <w:r>
        <w:rPr>
          <w:rFonts w:ascii="Arial" w:eastAsia="Arial" w:hAnsi="Arial" w:cs="Arial"/>
          <w:position w:val="2"/>
          <w:sz w:val="17"/>
          <w:szCs w:val="17"/>
        </w:rPr>
        <w:t>AR TEKNOLOGI DAN INFORMASI /</w:t>
      </w:r>
      <w:r>
        <w:rPr>
          <w:rFonts w:ascii="Arial" w:eastAsia="Arial" w:hAnsi="Arial" w:cs="Arial"/>
          <w:spacing w:val="17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 xml:space="preserve">Mata </w:t>
      </w:r>
      <w:proofErr w:type="spellStart"/>
      <w:r>
        <w:rPr>
          <w:rFonts w:ascii="Arial" w:eastAsia="Arial" w:hAnsi="Arial" w:cs="Arial"/>
          <w:position w:val="-8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position w:val="-8"/>
          <w:sz w:val="17"/>
          <w:szCs w:val="17"/>
        </w:rPr>
        <w:t xml:space="preserve"> / SKS   </w:t>
      </w:r>
      <w:r>
        <w:rPr>
          <w:rFonts w:ascii="Arial" w:eastAsia="Arial" w:hAnsi="Arial" w:cs="Arial"/>
          <w:spacing w:val="11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PENGAN</w:t>
      </w:r>
      <w:r>
        <w:rPr>
          <w:rFonts w:ascii="Arial" w:eastAsia="Arial" w:hAnsi="Arial" w:cs="Arial"/>
          <w:spacing w:val="-13"/>
          <w:position w:val="2"/>
          <w:sz w:val="17"/>
          <w:szCs w:val="17"/>
        </w:rPr>
        <w:t>T</w:t>
      </w:r>
      <w:r>
        <w:rPr>
          <w:rFonts w:ascii="Arial" w:eastAsia="Arial" w:hAnsi="Arial" w:cs="Arial"/>
          <w:position w:val="2"/>
          <w:sz w:val="17"/>
          <w:szCs w:val="17"/>
        </w:rPr>
        <w:t>AR TEKNOLOGI DAN INFORMASI</w:t>
      </w:r>
    </w:p>
    <w:p w:rsidR="00182485" w:rsidRDefault="00AE0E99">
      <w:pPr>
        <w:spacing w:line="160" w:lineRule="exact"/>
        <w:ind w:left="1831"/>
        <w:rPr>
          <w:rFonts w:ascii="Arial" w:eastAsia="Arial" w:hAnsi="Arial" w:cs="Arial"/>
          <w:sz w:val="17"/>
          <w:szCs w:val="17"/>
        </w:rPr>
      </w:pPr>
      <w:r>
        <w:pict>
          <v:shape id="_x0000_s1065" type="#_x0000_t202" style="position:absolute;left:0;text-align:left;margin-left:39.85pt;margin-top:144.7pt;width:487.25pt;height:79.9pt;z-index:-311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9"/>
                    <w:gridCol w:w="3363"/>
                    <w:gridCol w:w="1957"/>
                    <w:gridCol w:w="2916"/>
                  </w:tblGrid>
                  <w:tr w:rsidR="00182485">
                    <w:trPr>
                      <w:trHeight w:hRule="exact" w:val="235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UMA10005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UMA10005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 ZUL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AHMI NASUTION, M.KOM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 ZUL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AHMI NASUTION, M.KOM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KAMIS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26 NOVEMBER 2020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93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182485" w:rsidRDefault="00182485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sz w:val="17"/>
          <w:szCs w:val="17"/>
        </w:rPr>
        <w:t xml:space="preserve">2                                                                                                             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 2</w:t>
      </w:r>
    </w:p>
    <w:p w:rsidR="00182485" w:rsidRDefault="00182485">
      <w:pPr>
        <w:spacing w:before="7" w:line="140" w:lineRule="exact"/>
        <w:rPr>
          <w:sz w:val="15"/>
          <w:szCs w:val="15"/>
        </w:rPr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18248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18248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SHINTA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WIRANANDA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PRAYIGO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CAHYADI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ERICA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GABRIEL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EMMYA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MAULANA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BERHAUZER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IQBAL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A'TRI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HUTAGALUNG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SANDRIANA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ADELIANA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SIJABAT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RISWAN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MANGATUR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GUK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GUK</w:t>
            </w:r>
            <w:proofErr w:type="spellEnd"/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EUNEKE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AGNESIA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ZAHARA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APRIADI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</w:tbl>
    <w:p w:rsidR="00182485" w:rsidRDefault="00182485">
      <w:pPr>
        <w:spacing w:before="4" w:line="160" w:lineRule="exact"/>
        <w:rPr>
          <w:sz w:val="16"/>
          <w:szCs w:val="16"/>
        </w:rPr>
      </w:pPr>
    </w:p>
    <w:p w:rsidR="00182485" w:rsidRDefault="00AE0E99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182485" w:rsidRDefault="00AE0E99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182485" w:rsidRDefault="00AE0E99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pict>
          <v:shape id="_x0000_s1064" type="#_x0000_t202" style="position:absolute;left:0;text-align:left;margin-left:279.6pt;margin-top:.65pt;width:294.3pt;height:93.5pt;z-index:-311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182485" w:rsidTr="006F1AFB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182485" w:rsidRDefault="00AE0E99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182485" w:rsidRDefault="00AE0E99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82485" w:rsidTr="006F1AFB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82485" w:rsidRDefault="00AE0E99">
                        <w:pPr>
                          <w:ind w:left="2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ZULFAHMI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M.KOM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82485" w:rsidRDefault="00AE0E99">
                        <w:pPr>
                          <w:ind w:left="2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ZULFAHMI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M.KOM</w:t>
                        </w:r>
                      </w:p>
                    </w:tc>
                  </w:tr>
                </w:tbl>
                <w:p w:rsidR="00182485" w:rsidRDefault="001824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182485" w:rsidRDefault="00182485">
      <w:pPr>
        <w:spacing w:before="10" w:line="240" w:lineRule="exact"/>
        <w:rPr>
          <w:sz w:val="24"/>
          <w:szCs w:val="24"/>
        </w:rPr>
        <w:sectPr w:rsidR="00182485">
          <w:pgSz w:w="12260" w:h="20180"/>
          <w:pgMar w:top="1940" w:right="680" w:bottom="280" w:left="660" w:header="587" w:footer="3792" w:gutter="0"/>
          <w:cols w:space="720"/>
        </w:sectPr>
      </w:pPr>
    </w:p>
    <w:p w:rsidR="00182485" w:rsidRDefault="00AE0E99">
      <w:pPr>
        <w:spacing w:before="7" w:line="200" w:lineRule="exact"/>
        <w:ind w:left="1818" w:right="-44"/>
        <w:rPr>
          <w:rFonts w:ascii="Lucida Sans Unicode" w:eastAsia="Lucida Sans Unicode" w:hAnsi="Lucida Sans Unicode" w:cs="Lucida Sans Unicode"/>
          <w:sz w:val="15"/>
          <w:szCs w:val="15"/>
        </w:rPr>
      </w:pPr>
      <w:r>
        <w:pict>
          <v:group id="_x0000_s1047" style="position:absolute;left:0;text-align:left;margin-left:41.45pt;margin-top:107.75pt;width:529.25pt;height:17.2pt;z-index:-3117;mso-position-horizontal-relative:page;mso-position-vertical-relative:page" coordorigin="829,2155" coordsize="10585,344">
            <v:group id="_x0000_s1048" style="position:absolute;left:837;top:2170;width:5248;height:0" coordorigin="837,2170" coordsize="5248,0">
              <v:shape id="_x0000_s1063" style="position:absolute;left:837;top:2170;width:5248;height:0" coordorigin="837,2170" coordsize="5248,0" path="m837,2170r5248,e" filled="f" strokeweight=".28683mm">
                <v:path arrowok="t"/>
              </v:shape>
              <v:group id="_x0000_s1049" style="position:absolute;left:837;top:2484;width:5263;height:0" coordorigin="837,2484" coordsize="5263,0">
                <v:shape id="_x0000_s1062" style="position:absolute;left:837;top:2484;width:5263;height:0" coordorigin="837,2484" coordsize="5263,0" path="m837,2484r5262,e" filled="f" strokeweight=".28683mm">
                  <v:path arrowok="t"/>
                </v:shape>
                <v:group id="_x0000_s1050" style="position:absolute;left:844;top:2163;width:0;height:314" coordorigin="844,2163" coordsize="0,314">
                  <v:shape id="_x0000_s1061" style="position:absolute;left:844;top:2163;width:0;height:314" coordorigin="844,2163" coordsize="0,314" path="m844,2477r,-314e" filled="f" strokeweight=".28683mm">
                    <v:path arrowok="t"/>
                  </v:shape>
                  <v:group id="_x0000_s1051" style="position:absolute;left:6092;top:2163;width:0;height:328" coordorigin="6092,2163" coordsize="0,328">
                    <v:shape id="_x0000_s1060" style="position:absolute;left:6092;top:2163;width:0;height:328" coordorigin="6092,2163" coordsize="0,328" path="m6092,2491r,-328e" filled="f" strokeweight=".28683mm">
                      <v:path arrowok="t"/>
                    </v:shape>
                    <v:group id="_x0000_s1052" style="position:absolute;left:6157;top:2170;width:5234;height:0" coordorigin="6157,2170" coordsize="5234,0">
                      <v:shape id="_x0000_s1059" style="position:absolute;left:6157;top:2170;width:5234;height:0" coordorigin="6157,2170" coordsize="5234,0" path="m6157,2170r5234,e" filled="f" strokeweight=".28683mm">
                        <v:path arrowok="t"/>
                      </v:shape>
                      <v:group id="_x0000_s1053" style="position:absolute;left:6157;top:2484;width:5248;height:0" coordorigin="6157,2484" coordsize="5248,0">
                        <v:shape id="_x0000_s1058" style="position:absolute;left:6157;top:2484;width:5248;height:0" coordorigin="6157,2484" coordsize="5248,0" path="m6157,2484r5248,e" filled="f" strokeweight=".28683mm">
                          <v:path arrowok="t"/>
                        </v:shape>
                        <v:group id="_x0000_s1054" style="position:absolute;left:6164;top:2163;width:0;height:314" coordorigin="6164,2163" coordsize="0,314">
                          <v:shape id="_x0000_s1057" style="position:absolute;left:6164;top:2163;width:0;height:314" coordorigin="6164,2163" coordsize="0,314" path="m6164,2477r,-314e" filled="f" strokeweight=".28683mm">
                            <v:path arrowok="t"/>
                          </v:shape>
                          <v:group id="_x0000_s1055" style="position:absolute;left:11398;top:2163;width:0;height:328" coordorigin="11398,2163" coordsize="0,328">
                            <v:shape id="_x0000_s1056" style="position:absolute;left:11398;top:2163;width:0;height:328" coordorigin="11398,2163" coordsize="0,328" path="m11398,2491r,-328e" filled="f" strokeweight=".28683mm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UJIA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TENGA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H</w:t>
      </w:r>
      <w:r>
        <w:rPr>
          <w:rFonts w:ascii="Lucida Sans Unicode" w:eastAsia="Lucida Sans Unicode" w:hAnsi="Lucida Sans Unicode" w:cs="Lucida Sans Unicode"/>
          <w:spacing w:val="29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w w:val="104"/>
          <w:sz w:val="15"/>
          <w:szCs w:val="15"/>
        </w:rPr>
        <w:t>SEMESTE</w:t>
      </w:r>
      <w:r>
        <w:rPr>
          <w:rFonts w:ascii="Lucida Sans Unicode" w:eastAsia="Lucida Sans Unicode" w:hAnsi="Lucida Sans Unicode" w:cs="Lucida Sans Unicode"/>
          <w:w w:val="104"/>
          <w:sz w:val="15"/>
          <w:szCs w:val="15"/>
        </w:rPr>
        <w:t>R</w:t>
      </w:r>
    </w:p>
    <w:p w:rsidR="00182485" w:rsidRDefault="00AE0E99">
      <w:pPr>
        <w:spacing w:before="7" w:line="200" w:lineRule="exact"/>
        <w:rPr>
          <w:rFonts w:ascii="Lucida Sans Unicode" w:eastAsia="Lucida Sans Unicode" w:hAnsi="Lucida Sans Unicode" w:cs="Lucida Sans Unicode"/>
          <w:sz w:val="15"/>
          <w:szCs w:val="15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3796" w:space="3420"/>
            <w:col w:w="3704"/>
          </w:cols>
        </w:sectPr>
      </w:pPr>
      <w:r>
        <w:br w:type="column"/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UJIA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AKHI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R</w:t>
      </w:r>
      <w:r>
        <w:rPr>
          <w:rFonts w:ascii="Lucida Sans Unicode" w:eastAsia="Lucida Sans Unicode" w:hAnsi="Lucida Sans Unicode" w:cs="Lucida Sans Unicode"/>
          <w:spacing w:val="2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w w:val="104"/>
          <w:sz w:val="15"/>
          <w:szCs w:val="15"/>
        </w:rPr>
        <w:t>SEMESTE</w:t>
      </w:r>
      <w:r>
        <w:rPr>
          <w:rFonts w:ascii="Lucida Sans Unicode" w:eastAsia="Lucida Sans Unicode" w:hAnsi="Lucida Sans Unicode" w:cs="Lucida Sans Unicode"/>
          <w:w w:val="104"/>
          <w:sz w:val="15"/>
          <w:szCs w:val="15"/>
        </w:rPr>
        <w:t>R</w:t>
      </w:r>
    </w:p>
    <w:p w:rsidR="00182485" w:rsidRDefault="00AE0E99">
      <w:pPr>
        <w:spacing w:before="81" w:line="220" w:lineRule="exact"/>
        <w:ind w:left="17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8"/>
          <w:sz w:val="17"/>
          <w:szCs w:val="17"/>
        </w:rPr>
        <w:t xml:space="preserve">Mata </w:t>
      </w:r>
      <w:proofErr w:type="spellStart"/>
      <w:r>
        <w:rPr>
          <w:rFonts w:ascii="Arial" w:eastAsia="Arial" w:hAnsi="Arial" w:cs="Arial"/>
          <w:position w:val="-8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position w:val="-8"/>
          <w:sz w:val="17"/>
          <w:szCs w:val="17"/>
        </w:rPr>
        <w:t xml:space="preserve"> / SKS   </w:t>
      </w:r>
      <w:r>
        <w:rPr>
          <w:rFonts w:ascii="Arial" w:eastAsia="Arial" w:hAnsi="Arial" w:cs="Arial"/>
          <w:spacing w:val="11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PENGAN</w:t>
      </w:r>
      <w:r>
        <w:rPr>
          <w:rFonts w:ascii="Arial" w:eastAsia="Arial" w:hAnsi="Arial" w:cs="Arial"/>
          <w:spacing w:val="-13"/>
          <w:position w:val="2"/>
          <w:sz w:val="17"/>
          <w:szCs w:val="17"/>
        </w:rPr>
        <w:t>T</w:t>
      </w:r>
      <w:r>
        <w:rPr>
          <w:rFonts w:ascii="Arial" w:eastAsia="Arial" w:hAnsi="Arial" w:cs="Arial"/>
          <w:position w:val="2"/>
          <w:sz w:val="17"/>
          <w:szCs w:val="17"/>
        </w:rPr>
        <w:t>AR TEKNOLOGI DAN INFORMASI /</w:t>
      </w:r>
      <w:r>
        <w:rPr>
          <w:rFonts w:ascii="Arial" w:eastAsia="Arial" w:hAnsi="Arial" w:cs="Arial"/>
          <w:spacing w:val="17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 xml:space="preserve">Mata </w:t>
      </w:r>
      <w:proofErr w:type="spellStart"/>
      <w:r>
        <w:rPr>
          <w:rFonts w:ascii="Arial" w:eastAsia="Arial" w:hAnsi="Arial" w:cs="Arial"/>
          <w:position w:val="-8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position w:val="-8"/>
          <w:sz w:val="17"/>
          <w:szCs w:val="17"/>
        </w:rPr>
        <w:t xml:space="preserve"> / SKS   </w:t>
      </w:r>
      <w:r>
        <w:rPr>
          <w:rFonts w:ascii="Arial" w:eastAsia="Arial" w:hAnsi="Arial" w:cs="Arial"/>
          <w:spacing w:val="11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PENGAN</w:t>
      </w:r>
      <w:r>
        <w:rPr>
          <w:rFonts w:ascii="Arial" w:eastAsia="Arial" w:hAnsi="Arial" w:cs="Arial"/>
          <w:spacing w:val="-13"/>
          <w:position w:val="2"/>
          <w:sz w:val="17"/>
          <w:szCs w:val="17"/>
        </w:rPr>
        <w:t>T</w:t>
      </w:r>
      <w:r>
        <w:rPr>
          <w:rFonts w:ascii="Arial" w:eastAsia="Arial" w:hAnsi="Arial" w:cs="Arial"/>
          <w:position w:val="2"/>
          <w:sz w:val="17"/>
          <w:szCs w:val="17"/>
        </w:rPr>
        <w:t>AR TEKNOLOGI DAN INFORMASI</w:t>
      </w:r>
    </w:p>
    <w:p w:rsidR="00182485" w:rsidRDefault="00AE0E99">
      <w:pPr>
        <w:spacing w:line="160" w:lineRule="exact"/>
        <w:ind w:left="1831"/>
        <w:rPr>
          <w:rFonts w:ascii="Arial" w:eastAsia="Arial" w:hAnsi="Arial" w:cs="Arial"/>
          <w:sz w:val="17"/>
          <w:szCs w:val="17"/>
        </w:rPr>
      </w:pPr>
      <w:r>
        <w:pict>
          <v:shape id="_x0000_s1046" type="#_x0000_t202" style="position:absolute;left:0;text-align:left;margin-left:39.85pt;margin-top:144.7pt;width:487.25pt;height:79.9pt;z-index:-31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9"/>
                    <w:gridCol w:w="3363"/>
                    <w:gridCol w:w="1957"/>
                    <w:gridCol w:w="2916"/>
                  </w:tblGrid>
                  <w:tr w:rsidR="00182485">
                    <w:trPr>
                      <w:trHeight w:hRule="exact" w:val="235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UMA10005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UMA10005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 ZUL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AHMI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NASUTION, M.KOM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 ZUL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AHMI NASUTION, M.KOM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93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182485" w:rsidRDefault="00182485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sz w:val="17"/>
          <w:szCs w:val="17"/>
        </w:rPr>
        <w:t>2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 2</w:t>
      </w:r>
    </w:p>
    <w:p w:rsidR="00182485" w:rsidRDefault="00182485">
      <w:pPr>
        <w:spacing w:before="7" w:line="140" w:lineRule="exact"/>
        <w:rPr>
          <w:sz w:val="15"/>
          <w:szCs w:val="15"/>
        </w:rPr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18248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18248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IRAWAN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NICHO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EDUARDO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HASUGIAN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YANDESTO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SIMBOLON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ROBITHA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SAHARA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HELEN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SUSENA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FAUZAN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RIDHO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AZHARI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PERDANA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SUDARTO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NALOAN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CHYNTIA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RUBEN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SEHAT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HUTAHAEAN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SYARAFINA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TIMOTHY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ZION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PERWIRA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BIENARDO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VICTORI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FEBRIANTO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NOVRENDY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MARCELINO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SWANDI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RASTI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AUDYAH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NANDINI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</w:tbl>
    <w:p w:rsidR="00182485" w:rsidRDefault="00182485">
      <w:pPr>
        <w:spacing w:before="4" w:line="160" w:lineRule="exact"/>
        <w:rPr>
          <w:sz w:val="16"/>
          <w:szCs w:val="16"/>
        </w:rPr>
      </w:pPr>
    </w:p>
    <w:p w:rsidR="00182485" w:rsidRDefault="00AE0E99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182485" w:rsidRDefault="006F1AFB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AE0E99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AE0E99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182485" w:rsidRDefault="00AE0E99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pict>
          <v:shape id="_x0000_s1045" type="#_x0000_t202" style="position:absolute;left:0;text-align:left;margin-left:279.6pt;margin-top:.65pt;width:294.3pt;height:93.5pt;z-index:-3115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182485" w:rsidTr="006F1AFB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182485" w:rsidRDefault="00AE0E99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182485" w:rsidRDefault="00AE0E99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82485" w:rsidTr="006F1AFB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82485" w:rsidRDefault="00AE0E99">
                        <w:pPr>
                          <w:ind w:left="2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ZULFAHMI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M.KOM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82485" w:rsidRDefault="00AE0E99">
                        <w:pPr>
                          <w:ind w:left="2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ZULFAHMI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M.KOM</w:t>
                        </w:r>
                      </w:p>
                    </w:tc>
                  </w:tr>
                </w:tbl>
                <w:p w:rsidR="00182485" w:rsidRDefault="001824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182485" w:rsidRDefault="00182485">
      <w:pPr>
        <w:spacing w:before="10" w:line="240" w:lineRule="exact"/>
        <w:rPr>
          <w:sz w:val="24"/>
          <w:szCs w:val="24"/>
        </w:rPr>
        <w:sectPr w:rsidR="00182485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</w:p>
    <w:p w:rsidR="00182485" w:rsidRDefault="00AE0E99">
      <w:pPr>
        <w:spacing w:before="7" w:line="200" w:lineRule="exact"/>
        <w:ind w:left="1818" w:right="-44"/>
        <w:rPr>
          <w:rFonts w:ascii="Lucida Sans Unicode" w:eastAsia="Lucida Sans Unicode" w:hAnsi="Lucida Sans Unicode" w:cs="Lucida Sans Unicode"/>
          <w:sz w:val="15"/>
          <w:szCs w:val="15"/>
        </w:rPr>
      </w:pPr>
      <w:r>
        <w:pict>
          <v:group id="_x0000_s1028" style="position:absolute;left:0;text-align:left;margin-left:41.45pt;margin-top:107.75pt;width:529.25pt;height:17.2pt;z-index:-3114;mso-position-horizontal-relative:page;mso-position-vertical-relative:page" coordorigin="829,2155" coordsize="10585,344">
            <v:group id="_x0000_s1029" style="position:absolute;left:837;top:2170;width:5248;height:0" coordorigin="837,2170" coordsize="5248,0">
              <v:shape id="_x0000_s1044" style="position:absolute;left:837;top:2170;width:5248;height:0" coordorigin="837,2170" coordsize="5248,0" path="m837,2170r5248,e" filled="f" strokeweight=".28683mm">
                <v:path arrowok="t"/>
              </v:shape>
              <v:group id="_x0000_s1030" style="position:absolute;left:837;top:2484;width:5263;height:0" coordorigin="837,2484" coordsize="5263,0">
                <v:shape id="_x0000_s1043" style="position:absolute;left:837;top:2484;width:5263;height:0" coordorigin="837,2484" coordsize="5263,0" path="m837,2484r5262,e" filled="f" strokeweight=".28683mm">
                  <v:path arrowok="t"/>
                </v:shape>
                <v:group id="_x0000_s1031" style="position:absolute;left:844;top:2163;width:0;height:314" coordorigin="844,2163" coordsize="0,314">
                  <v:shape id="_x0000_s1042" style="position:absolute;left:844;top:2163;width:0;height:314" coordorigin="844,2163" coordsize="0,314" path="m844,2477r,-314e" filled="f" strokeweight=".28683mm">
                    <v:path arrowok="t"/>
                  </v:shape>
                  <v:group id="_x0000_s1032" style="position:absolute;left:6092;top:2163;width:0;height:328" coordorigin="6092,2163" coordsize="0,328">
                    <v:shape id="_x0000_s1041" style="position:absolute;left:6092;top:2163;width:0;height:328" coordorigin="6092,2163" coordsize="0,328" path="m6092,2491r,-328e" filled="f" strokeweight=".28683mm">
                      <v:path arrowok="t"/>
                    </v:shape>
                    <v:group id="_x0000_s1033" style="position:absolute;left:6157;top:2170;width:5234;height:0" coordorigin="6157,2170" coordsize="5234,0">
                      <v:shape id="_x0000_s1040" style="position:absolute;left:6157;top:2170;width:5234;height:0" coordorigin="6157,2170" coordsize="5234,0" path="m6157,2170r5234,e" filled="f" strokeweight=".28683mm">
                        <v:path arrowok="t"/>
                      </v:shape>
                      <v:group id="_x0000_s1034" style="position:absolute;left:6157;top:2484;width:5248;height:0" coordorigin="6157,2484" coordsize="5248,0">
                        <v:shape id="_x0000_s1039" style="position:absolute;left:6157;top:2484;width:5248;height:0" coordorigin="6157,2484" coordsize="5248,0" path="m6157,2484r5248,e" filled="f" strokeweight=".28683mm">
                          <v:path arrowok="t"/>
                        </v:shape>
                        <v:group id="_x0000_s1035" style="position:absolute;left:6164;top:2163;width:0;height:314" coordorigin="6164,2163" coordsize="0,314">
                          <v:shape id="_x0000_s1038" style="position:absolute;left:6164;top:2163;width:0;height:314" coordorigin="6164,2163" coordsize="0,314" path="m6164,2477r,-314e" filled="f" strokeweight=".28683mm">
                            <v:path arrowok="t"/>
                          </v:shape>
                          <v:group id="_x0000_s1036" style="position:absolute;left:11398;top:2163;width:0;height:328" coordorigin="11398,2163" coordsize="0,328">
                            <v:shape id="_x0000_s1037" style="position:absolute;left:11398;top:2163;width:0;height:328" coordorigin="11398,2163" coordsize="0,328" path="m11398,2491r,-328e" filled="f" strokeweight=".28683mm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UJIA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TENGA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H</w:t>
      </w:r>
      <w:r>
        <w:rPr>
          <w:rFonts w:ascii="Lucida Sans Unicode" w:eastAsia="Lucida Sans Unicode" w:hAnsi="Lucida Sans Unicode" w:cs="Lucida Sans Unicode"/>
          <w:spacing w:val="29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w w:val="104"/>
          <w:sz w:val="15"/>
          <w:szCs w:val="15"/>
        </w:rPr>
        <w:t>SEMESTE</w:t>
      </w:r>
      <w:r>
        <w:rPr>
          <w:rFonts w:ascii="Lucida Sans Unicode" w:eastAsia="Lucida Sans Unicode" w:hAnsi="Lucida Sans Unicode" w:cs="Lucida Sans Unicode"/>
          <w:w w:val="104"/>
          <w:sz w:val="15"/>
          <w:szCs w:val="15"/>
        </w:rPr>
        <w:t>R</w:t>
      </w:r>
    </w:p>
    <w:p w:rsidR="00182485" w:rsidRDefault="00AE0E99">
      <w:pPr>
        <w:spacing w:before="7" w:line="200" w:lineRule="exact"/>
        <w:rPr>
          <w:rFonts w:ascii="Lucida Sans Unicode" w:eastAsia="Lucida Sans Unicode" w:hAnsi="Lucida Sans Unicode" w:cs="Lucida Sans Unicode"/>
          <w:sz w:val="15"/>
          <w:szCs w:val="15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3796" w:space="3420"/>
            <w:col w:w="3704"/>
          </w:cols>
        </w:sectPr>
      </w:pPr>
      <w:r>
        <w:br w:type="column"/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UJIA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>AKHI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R</w:t>
      </w:r>
      <w:r>
        <w:rPr>
          <w:rFonts w:ascii="Lucida Sans Unicode" w:eastAsia="Lucida Sans Unicode" w:hAnsi="Lucida Sans Unicode" w:cs="Lucida Sans Unicode"/>
          <w:spacing w:val="2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w w:val="104"/>
          <w:sz w:val="15"/>
          <w:szCs w:val="15"/>
        </w:rPr>
        <w:t>SEMESTE</w:t>
      </w:r>
      <w:r>
        <w:rPr>
          <w:rFonts w:ascii="Lucida Sans Unicode" w:eastAsia="Lucida Sans Unicode" w:hAnsi="Lucida Sans Unicode" w:cs="Lucida Sans Unicode"/>
          <w:w w:val="104"/>
          <w:sz w:val="15"/>
          <w:szCs w:val="15"/>
        </w:rPr>
        <w:t>R</w:t>
      </w:r>
    </w:p>
    <w:p w:rsidR="00182485" w:rsidRDefault="00AE0E99">
      <w:pPr>
        <w:spacing w:before="81" w:line="220" w:lineRule="exact"/>
        <w:ind w:left="17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8"/>
          <w:sz w:val="17"/>
          <w:szCs w:val="17"/>
        </w:rPr>
        <w:t xml:space="preserve">Mata </w:t>
      </w:r>
      <w:proofErr w:type="spellStart"/>
      <w:r>
        <w:rPr>
          <w:rFonts w:ascii="Arial" w:eastAsia="Arial" w:hAnsi="Arial" w:cs="Arial"/>
          <w:position w:val="-8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position w:val="-8"/>
          <w:sz w:val="17"/>
          <w:szCs w:val="17"/>
        </w:rPr>
        <w:t xml:space="preserve"> / SKS   </w:t>
      </w:r>
      <w:r>
        <w:rPr>
          <w:rFonts w:ascii="Arial" w:eastAsia="Arial" w:hAnsi="Arial" w:cs="Arial"/>
          <w:spacing w:val="11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PENGAN</w:t>
      </w:r>
      <w:r>
        <w:rPr>
          <w:rFonts w:ascii="Arial" w:eastAsia="Arial" w:hAnsi="Arial" w:cs="Arial"/>
          <w:spacing w:val="-13"/>
          <w:position w:val="2"/>
          <w:sz w:val="17"/>
          <w:szCs w:val="17"/>
        </w:rPr>
        <w:t>T</w:t>
      </w:r>
      <w:r>
        <w:rPr>
          <w:rFonts w:ascii="Arial" w:eastAsia="Arial" w:hAnsi="Arial" w:cs="Arial"/>
          <w:position w:val="2"/>
          <w:sz w:val="17"/>
          <w:szCs w:val="17"/>
        </w:rPr>
        <w:t>AR TEKNOLOGI DAN INFORMASI /</w:t>
      </w:r>
      <w:r>
        <w:rPr>
          <w:rFonts w:ascii="Arial" w:eastAsia="Arial" w:hAnsi="Arial" w:cs="Arial"/>
          <w:spacing w:val="17"/>
          <w:position w:val="2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 xml:space="preserve">Mata </w:t>
      </w:r>
      <w:proofErr w:type="spellStart"/>
      <w:r>
        <w:rPr>
          <w:rFonts w:ascii="Arial" w:eastAsia="Arial" w:hAnsi="Arial" w:cs="Arial"/>
          <w:position w:val="-8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position w:val="-8"/>
          <w:sz w:val="17"/>
          <w:szCs w:val="17"/>
        </w:rPr>
        <w:t xml:space="preserve"> / SKS   </w:t>
      </w:r>
      <w:r>
        <w:rPr>
          <w:rFonts w:ascii="Arial" w:eastAsia="Arial" w:hAnsi="Arial" w:cs="Arial"/>
          <w:spacing w:val="11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8"/>
          <w:sz w:val="17"/>
          <w:szCs w:val="17"/>
        </w:rPr>
        <w:t>:</w:t>
      </w:r>
      <w:r>
        <w:rPr>
          <w:rFonts w:ascii="Arial" w:eastAsia="Arial" w:hAnsi="Arial" w:cs="Arial"/>
          <w:spacing w:val="-28"/>
          <w:position w:val="-8"/>
          <w:sz w:val="17"/>
          <w:szCs w:val="17"/>
        </w:rPr>
        <w:t xml:space="preserve"> </w:t>
      </w:r>
      <w:r>
        <w:rPr>
          <w:rFonts w:ascii="Arial" w:eastAsia="Arial" w:hAnsi="Arial" w:cs="Arial"/>
          <w:position w:val="2"/>
          <w:sz w:val="17"/>
          <w:szCs w:val="17"/>
        </w:rPr>
        <w:t>PENGAN</w:t>
      </w:r>
      <w:r>
        <w:rPr>
          <w:rFonts w:ascii="Arial" w:eastAsia="Arial" w:hAnsi="Arial" w:cs="Arial"/>
          <w:spacing w:val="-13"/>
          <w:position w:val="2"/>
          <w:sz w:val="17"/>
          <w:szCs w:val="17"/>
        </w:rPr>
        <w:t>T</w:t>
      </w:r>
      <w:r>
        <w:rPr>
          <w:rFonts w:ascii="Arial" w:eastAsia="Arial" w:hAnsi="Arial" w:cs="Arial"/>
          <w:position w:val="2"/>
          <w:sz w:val="17"/>
          <w:szCs w:val="17"/>
        </w:rPr>
        <w:t xml:space="preserve">AR TEKNOLOGI DAN </w:t>
      </w:r>
      <w:r>
        <w:rPr>
          <w:rFonts w:ascii="Arial" w:eastAsia="Arial" w:hAnsi="Arial" w:cs="Arial"/>
          <w:position w:val="2"/>
          <w:sz w:val="17"/>
          <w:szCs w:val="17"/>
        </w:rPr>
        <w:t>INFORMASI</w:t>
      </w:r>
    </w:p>
    <w:p w:rsidR="00182485" w:rsidRDefault="00AE0E99">
      <w:pPr>
        <w:spacing w:line="160" w:lineRule="exact"/>
        <w:ind w:left="1831"/>
        <w:rPr>
          <w:rFonts w:ascii="Arial" w:eastAsia="Arial" w:hAnsi="Arial" w:cs="Arial"/>
          <w:sz w:val="17"/>
          <w:szCs w:val="17"/>
        </w:rPr>
      </w:pPr>
      <w:r>
        <w:pict>
          <v:shape id="_x0000_s1027" type="#_x0000_t202" style="position:absolute;left:0;text-align:left;margin-left:39.85pt;margin-top:144.7pt;width:487.25pt;height:79.9pt;z-index:-311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09"/>
                    <w:gridCol w:w="3363"/>
                    <w:gridCol w:w="1957"/>
                    <w:gridCol w:w="2916"/>
                  </w:tblGrid>
                  <w:tr w:rsidR="00182485">
                    <w:trPr>
                      <w:trHeight w:hRule="exact" w:val="235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UMA10005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spacing w:before="22"/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UMA10005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 ZUL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AHMI NASUTION, M.KOM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M. ZUL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AHMI NASUTION, M.KOM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KAMIS / 26 NOVEMBER 2020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14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08:00-09:30 WIB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182485">
                    <w:trPr>
                      <w:trHeight w:hRule="exact" w:val="293"/>
                    </w:trPr>
                    <w:tc>
                      <w:tcPr>
                        <w:tcW w:w="150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3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R.II.1</w:t>
                        </w:r>
                      </w:p>
                    </w:tc>
                    <w:tc>
                      <w:tcPr>
                        <w:tcW w:w="19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487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9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2485" w:rsidRDefault="00AE0E99">
                        <w:pPr>
                          <w:ind w:left="118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182485" w:rsidRDefault="00182485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sz w:val="17"/>
          <w:szCs w:val="17"/>
        </w:rPr>
        <w:t xml:space="preserve">2                                                                                                             </w:t>
      </w:r>
      <w:r>
        <w:rPr>
          <w:rFonts w:ascii="Arial" w:eastAsia="Arial" w:hAnsi="Arial" w:cs="Arial"/>
          <w:spacing w:val="45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/ 2</w:t>
      </w:r>
    </w:p>
    <w:p w:rsidR="00182485" w:rsidRDefault="00182485">
      <w:pPr>
        <w:spacing w:before="7" w:line="140" w:lineRule="exact"/>
        <w:rPr>
          <w:sz w:val="15"/>
          <w:szCs w:val="15"/>
        </w:rPr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182485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1" w:line="180" w:lineRule="exact"/>
              <w:rPr>
                <w:sz w:val="19"/>
                <w:szCs w:val="19"/>
              </w:rPr>
            </w:pPr>
          </w:p>
          <w:p w:rsidR="00182485" w:rsidRDefault="00AE0E99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182485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JANRY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RANYACHA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MUNTHE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JOSHUA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AMBARITA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MADUMA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APRILIA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NAIBAHO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  <w:tr w:rsidR="00182485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AE0E99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>
            <w:pPr>
              <w:spacing w:before="2" w:line="100" w:lineRule="exact"/>
              <w:rPr>
                <w:sz w:val="10"/>
                <w:szCs w:val="10"/>
              </w:rPr>
            </w:pPr>
          </w:p>
          <w:p w:rsidR="00182485" w:rsidRDefault="00AE0E99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THOMY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82485" w:rsidRDefault="00182485"/>
        </w:tc>
      </w:tr>
    </w:tbl>
    <w:p w:rsidR="00182485" w:rsidRDefault="00182485">
      <w:pPr>
        <w:spacing w:before="4" w:line="160" w:lineRule="exact"/>
        <w:rPr>
          <w:sz w:val="16"/>
          <w:szCs w:val="16"/>
        </w:rPr>
      </w:pPr>
    </w:p>
    <w:p w:rsidR="00182485" w:rsidRDefault="00AE0E99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182485" w:rsidRDefault="006F1AFB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 w:rsidR="00AE0E99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AE0E99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AE0E99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182485" w:rsidRDefault="00AE0E99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shape id="_x0000_s1026" type="#_x0000_t202" style="position:absolute;left:0;text-align:left;margin-left:279.6pt;margin-top:.65pt;width:294.3pt;height:93.5pt;z-index:-311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182485" w:rsidTr="006F1AFB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182485" w:rsidRDefault="00AE0E99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182485" w:rsidRDefault="00AE0E99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182485" w:rsidTr="006F1AFB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82485" w:rsidRDefault="00AE0E99">
                        <w:pPr>
                          <w:ind w:left="2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ZULFAHMI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M.KOM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line="200" w:lineRule="exact"/>
                        </w:pPr>
                      </w:p>
                      <w:p w:rsidR="00182485" w:rsidRDefault="00182485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82485" w:rsidRDefault="00AE0E99">
                        <w:pPr>
                          <w:ind w:left="2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ZULFAHMI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4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M.KOM</w:t>
                        </w:r>
                      </w:p>
                    </w:tc>
                  </w:tr>
                </w:tbl>
                <w:p w:rsidR="00182485" w:rsidRDefault="00182485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182485" w:rsidRDefault="00182485">
      <w:pPr>
        <w:spacing w:before="1" w:line="100" w:lineRule="exact"/>
        <w:rPr>
          <w:sz w:val="11"/>
          <w:szCs w:val="11"/>
        </w:rPr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182485">
      <w:pPr>
        <w:spacing w:line="200" w:lineRule="exact"/>
      </w:pPr>
    </w:p>
    <w:p w:rsidR="00182485" w:rsidRDefault="006F1AFB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space="720"/>
        </w:sectPr>
      </w:pPr>
      <w:r>
        <w:rPr>
          <w:noProof/>
        </w:rPr>
        <w:pict>
          <v:shape id="_x0000_s1122" type="#_x0000_t202" style="position:absolute;left:0;text-align:left;margin-left:382.95pt;margin-top:598.95pt;width:97.75pt;height:20.55pt;z-index:-2088;mso-position-horizontal-relative:page;mso-position-vertical-relative:page" filled="f" stroked="f">
            <v:textbox inset="0,0,0,0">
              <w:txbxContent>
                <w:p w:rsidR="006F1AFB" w:rsidRDefault="006F1AFB" w:rsidP="006F1AFB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6F1AFB" w:rsidRDefault="006F1AFB" w:rsidP="006F1AFB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AE0E9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AE0E9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AE0E9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AE0E9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AE0E9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AE0E9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AE0E99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AE0E99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AE0E99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AE0E99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AE0E99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AE0E99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182485" w:rsidRDefault="00AE0E99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182485" w:rsidRDefault="00AE0E99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≥ 77.50 &lt; </w:t>
      </w:r>
      <w:r>
        <w:rPr>
          <w:rFonts w:ascii="Arial" w:eastAsia="Arial" w:hAnsi="Arial" w:cs="Arial"/>
          <w:sz w:val="17"/>
          <w:szCs w:val="17"/>
        </w:rPr>
        <w:t>84.99</w:t>
      </w:r>
    </w:p>
    <w:p w:rsidR="00182485" w:rsidRDefault="00AE0E99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182485" w:rsidRDefault="00AE0E99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182485" w:rsidRDefault="00AE0E99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182485" w:rsidRDefault="00AE0E99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182485" w:rsidRDefault="00AE0E99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182485" w:rsidRDefault="00AE0E99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182485" w:rsidRDefault="00AE0E99">
      <w:pPr>
        <w:spacing w:before="93"/>
        <w:rPr>
          <w:rFonts w:ascii="Arial" w:eastAsia="Arial" w:hAnsi="Arial" w:cs="Arial"/>
          <w:sz w:val="17"/>
          <w:szCs w:val="17"/>
        </w:rPr>
        <w:sectPr w:rsidR="00182485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bookmarkStart w:id="0" w:name="_GoBack"/>
      <w:bookmarkEnd w:id="0"/>
      <w:r>
        <w:br w:type="column"/>
      </w:r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182485" w:rsidRDefault="00182485">
      <w:pPr>
        <w:spacing w:before="4" w:line="120" w:lineRule="exact"/>
        <w:rPr>
          <w:sz w:val="13"/>
          <w:szCs w:val="13"/>
        </w:rPr>
      </w:pPr>
    </w:p>
    <w:p w:rsidR="00182485" w:rsidRDefault="00AE0E99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182485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99" w:rsidRDefault="00AE0E99">
      <w:r>
        <w:separator/>
      </w:r>
    </w:p>
  </w:endnote>
  <w:endnote w:type="continuationSeparator" w:id="0">
    <w:p w:rsidR="00AE0E99" w:rsidRDefault="00AE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85" w:rsidRDefault="006F1AF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90.45pt;margin-top:912.45pt;width:97.75pt;height:20.55pt;z-index:-3116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182485" w:rsidRDefault="00AE0E99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AE0E99">
      <w:pict>
        <v:shape id="_x0000_s2076" type="#_x0000_t202" style="position:absolute;margin-left:38.7pt;margin-top:808.35pt;width:99.95pt;height:10.55pt;z-index:-3121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AE0E99">
      <w:pict>
        <v:shape id="_x0000_s2075" type="#_x0000_t202" style="position:absolute;margin-left:136.65pt;margin-top:808.35pt;width:318.95pt;height:10.55pt;z-index:-3120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AE0E99">
      <w:pict>
        <v:shape id="_x0000_s2074" type="#_x0000_t202" style="position:absolute;margin-left:40.1pt;margin-top:820.45pt;width:13.2pt;height:90.45pt;z-index:-3119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182485" w:rsidRDefault="00AE0E99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182485" w:rsidRDefault="00AE0E99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182485" w:rsidRDefault="00AE0E99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AE0E99">
      <w:pict>
        <v:shape id="_x0000_s2073" type="#_x0000_t202" style="position:absolute;margin-left:73.85pt;margin-top:820.45pt;width:72.6pt;height:90.45pt;z-index:-3118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182485" w:rsidRDefault="00AE0E9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182485" w:rsidRDefault="00AE0E9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182485" w:rsidRDefault="00AE0E9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182485" w:rsidRDefault="00AE0E9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182485" w:rsidRDefault="00AE0E9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182485" w:rsidRDefault="00AE0E9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182485" w:rsidRDefault="00AE0E99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AE0E99">
      <w:pict>
        <v:shape id="_x0000_s2072" type="#_x0000_t202" style="position:absolute;margin-left:367.2pt;margin-top:822.6pt;width:118.7pt;height:10.55pt;z-index:-3117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AE0E99">
      <w:pict>
        <v:shape id="_x0000_s2070" type="#_x0000_t202" style="position:absolute;margin-left:38.7pt;margin-top:917.45pt;width:167.05pt;height:10.55pt;z-index:-3115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85" w:rsidRDefault="0018248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99" w:rsidRDefault="00AE0E99">
      <w:r>
        <w:separator/>
      </w:r>
    </w:p>
  </w:footnote>
  <w:footnote w:type="continuationSeparator" w:id="0">
    <w:p w:rsidR="00AE0E99" w:rsidRDefault="00AE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85" w:rsidRDefault="00AE0E99">
    <w:pPr>
      <w:spacing w:line="200" w:lineRule="exact"/>
    </w:pPr>
    <w:r>
      <w:pict>
        <v:group id="_x0000_s2089" style="position:absolute;margin-left:403.05pt;margin-top:29.35pt;width:170.45pt;height:46.35pt;z-index:-3126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3125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3124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182485" w:rsidRDefault="00AE0E99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3123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182485" w:rsidRDefault="00AE0E99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182485" w:rsidRDefault="00AE0E99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182485" w:rsidRDefault="00AE0E99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182485" w:rsidRDefault="00AE0E99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3122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85" w:rsidRDefault="00AE0E99">
    <w:pPr>
      <w:spacing w:line="200" w:lineRule="exact"/>
    </w:pPr>
    <w:r>
      <w:pict>
        <v:group id="_x0000_s2061" style="position:absolute;margin-left:403.05pt;margin-top:29.35pt;width:170.45pt;height:46.35pt;z-index:-3114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3113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3112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182485" w:rsidRDefault="00AE0E99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3111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182485" w:rsidRDefault="00AE0E99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182485" w:rsidRDefault="00AE0E99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182485" w:rsidRDefault="00AE0E99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182485" w:rsidRDefault="00AE0E99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3110;mso-position-horizontal-relative:page;mso-position-vertical-relative:page" filled="f" stroked="f">
          <v:textbox inset="0,0,0,0">
            <w:txbxContent>
              <w:p w:rsidR="00182485" w:rsidRDefault="00AE0E99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6689F"/>
    <w:multiLevelType w:val="multilevel"/>
    <w:tmpl w:val="D39242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485"/>
    <w:rsid w:val="00182485"/>
    <w:rsid w:val="006F1AFB"/>
    <w:rsid w:val="00A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4944F85A"/>
  <w15:docId w15:val="{D5F4D7D5-7096-4DA0-8344-3105F57D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1A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AFB"/>
  </w:style>
  <w:style w:type="paragraph" w:styleId="Footer">
    <w:name w:val="footer"/>
    <w:basedOn w:val="Normal"/>
    <w:link w:val="FooterChar"/>
    <w:uiPriority w:val="99"/>
    <w:unhideWhenUsed/>
    <w:rsid w:val="006F1A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2020-11-25T04:49:00Z</dcterms:created>
  <dcterms:modified xsi:type="dcterms:W3CDTF">2020-11-25T04:57:00Z</dcterms:modified>
</cp:coreProperties>
</file>