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C2158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C2158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NAIBUR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DAULAY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FIKRI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PURNAWAN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TARUNA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NILMA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APRILIA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KHOFIYANTI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LISTRA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OCTAVIA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CHOFIFI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TIRTA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MUTIARAHMA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SIDAURUK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MARYATY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WILLEM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PHERI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JULIANTI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</w:tbl>
    <w:p w:rsidR="00BC2158" w:rsidRDefault="00BC2158">
      <w:pPr>
        <w:spacing w:before="4" w:line="160" w:lineRule="exact"/>
        <w:rPr>
          <w:sz w:val="16"/>
          <w:szCs w:val="16"/>
        </w:rPr>
      </w:pPr>
    </w:p>
    <w:p w:rsidR="00BC2158" w:rsidRDefault="00AD356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061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05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C2158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C2158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C2158" w:rsidRDefault="00AD3562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C2158" w:rsidRDefault="00AD3562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C21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060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05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C2158" w:rsidTr="00B9732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C2158" w:rsidTr="00B9732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C2158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C2158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SUNDARI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RIAHNI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KUNDONO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VISTER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JEFRIAMAN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ZEIN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ZILIWU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ROMATUA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PANAHATAN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CINTAMI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HUTABARAT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LABA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Y.DUHA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</w:tbl>
    <w:p w:rsidR="00BC2158" w:rsidRDefault="00BC2158">
      <w:pPr>
        <w:spacing w:before="4" w:line="160" w:lineRule="exact"/>
        <w:rPr>
          <w:sz w:val="16"/>
          <w:szCs w:val="16"/>
        </w:rPr>
      </w:pPr>
    </w:p>
    <w:p w:rsidR="00BC2158" w:rsidRDefault="00AD356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057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05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C2158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C2158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C2158" w:rsidRDefault="00B9732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D35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D35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C2158" w:rsidRDefault="00AD3562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C2158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05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05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C2158" w:rsidTr="00B9732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C2158" w:rsidTr="00B9732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C2158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1" w:line="180" w:lineRule="exact"/>
              <w:rPr>
                <w:sz w:val="19"/>
                <w:szCs w:val="19"/>
              </w:rPr>
            </w:pPr>
          </w:p>
          <w:p w:rsidR="00BC2158" w:rsidRDefault="00AD35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C2158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MURNIWATI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NAZARA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ZARKASI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RINTO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SAFRIJAL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PARULITA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PANGGABEAN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ZUBAIDAH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HAMDANI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SA'BAN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RICKI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  <w:tr w:rsidR="00BC215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AD35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>
            <w:pPr>
              <w:spacing w:before="2" w:line="100" w:lineRule="exact"/>
              <w:rPr>
                <w:sz w:val="10"/>
                <w:szCs w:val="10"/>
              </w:rPr>
            </w:pPr>
          </w:p>
          <w:p w:rsidR="00BC2158" w:rsidRDefault="00AD35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158" w:rsidRDefault="00BC2158"/>
        </w:tc>
      </w:tr>
    </w:tbl>
    <w:p w:rsidR="00BC2158" w:rsidRDefault="00BC2158">
      <w:pPr>
        <w:spacing w:before="4" w:line="160" w:lineRule="exact"/>
        <w:rPr>
          <w:sz w:val="16"/>
          <w:szCs w:val="16"/>
        </w:rPr>
      </w:pPr>
    </w:p>
    <w:p w:rsidR="00BC2158" w:rsidRDefault="00AD356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053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05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C2158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C2158" w:rsidRDefault="00BC2158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C2158" w:rsidRDefault="00AD35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C2158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PENGEMBANGAN MAS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ARAK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 / 2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AGB22035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Dra.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MAP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C2158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2158" w:rsidRDefault="00AD35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C2158" w:rsidRDefault="00B9732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D35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D35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C2158" w:rsidRDefault="00AD3562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052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05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C2158" w:rsidTr="00B9732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BC2158" w:rsidRDefault="00AD35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C2158" w:rsidTr="00B9732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line="200" w:lineRule="exact"/>
                        </w:pPr>
                      </w:p>
                      <w:p w:rsidR="00BC2158" w:rsidRDefault="00BC215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C2158" w:rsidRDefault="00AD3562">
                        <w:pPr>
                          <w:ind w:left="43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FATMAWATY,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BC2158" w:rsidRDefault="00BC2158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C2158" w:rsidRDefault="00BC2158">
      <w:pPr>
        <w:spacing w:before="1" w:line="100" w:lineRule="exact"/>
        <w:rPr>
          <w:sz w:val="11"/>
          <w:szCs w:val="11"/>
        </w:rPr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BC2158">
      <w:pPr>
        <w:spacing w:line="200" w:lineRule="exact"/>
      </w:pPr>
    </w:p>
    <w:p w:rsidR="00BC2158" w:rsidRDefault="00AD3562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BC2158">
          <w:headerReference w:type="default" r:id="rId13"/>
          <w:footerReference w:type="default" r:id="rId14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BC2158" w:rsidRDefault="00AD3562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≥ 85.00 &lt; </w:t>
      </w:r>
      <w:r>
        <w:rPr>
          <w:rFonts w:ascii="Arial" w:eastAsia="Arial" w:hAnsi="Arial" w:cs="Arial"/>
          <w:sz w:val="17"/>
          <w:szCs w:val="17"/>
        </w:rPr>
        <w:t>100.00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BC2158" w:rsidRDefault="00AD35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BC2158" w:rsidRDefault="00AD3562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BC2158" w:rsidRDefault="00AD3562">
      <w:pPr>
        <w:spacing w:before="93"/>
        <w:rPr>
          <w:rFonts w:ascii="Arial" w:eastAsia="Arial" w:hAnsi="Arial" w:cs="Arial"/>
          <w:sz w:val="17"/>
          <w:szCs w:val="17"/>
        </w:rPr>
        <w:sectPr w:rsidR="00BC2158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BC2158" w:rsidRDefault="00BC2158">
      <w:pPr>
        <w:spacing w:before="4" w:line="120" w:lineRule="exact"/>
        <w:rPr>
          <w:sz w:val="13"/>
          <w:szCs w:val="13"/>
        </w:rPr>
      </w:pPr>
    </w:p>
    <w:p w:rsidR="00BC2158" w:rsidRDefault="00AD3562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BC2158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62" w:rsidRDefault="00AD3562">
      <w:r>
        <w:separator/>
      </w:r>
    </w:p>
  </w:endnote>
  <w:endnote w:type="continuationSeparator" w:id="0">
    <w:p w:rsidR="00AD3562" w:rsidRDefault="00AD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27" w:rsidRDefault="00B97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58" w:rsidRDefault="00B9732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76.95pt;margin-top:902.45pt;width:85.75pt;height:20.55pt;z-index:-2051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BC2158" w:rsidRDefault="00AD3562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AD3562">
      <w:pict>
        <v:shape id="_x0000_s2076" type="#_x0000_t202" style="position:absolute;margin-left:38.7pt;margin-top:798.35pt;width:99.95pt;height:10.55pt;z-index:-2056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AD3562">
      <w:pict>
        <v:shape id="_x0000_s2075" type="#_x0000_t202" style="position:absolute;margin-left:136.65pt;margin-top:798.35pt;width:318.95pt;height:10.55pt;z-index:-2055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AD3562">
      <w:pict>
        <v:shape id="_x0000_s2074" type="#_x0000_t202" style="position:absolute;margin-left:40.1pt;margin-top:810.5pt;width:13.2pt;height:90.45pt;z-index:-2054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BC2158" w:rsidRDefault="00AD3562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BC2158" w:rsidRDefault="00AD3562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BC2158" w:rsidRDefault="00AD3562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AD3562">
      <w:pict>
        <v:shape id="_x0000_s2073" type="#_x0000_t202" style="position:absolute;margin-left:73.85pt;margin-top:810.5pt;width:72.6pt;height:90.45pt;z-index:-2053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BC2158" w:rsidRDefault="00AD35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AD3562">
      <w:pict>
        <v:shape id="_x0000_s2072" type="#_x0000_t202" style="position:absolute;margin-left:367.2pt;margin-top:812.6pt;width:118.7pt;height:10.55pt;z-index:-2052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</w:t>
                </w:r>
                <w:bookmarkStart w:id="0" w:name="_GoBack"/>
                <w:bookmarkEnd w:id="0"/>
                <w:r>
                  <w:rPr>
                    <w:rFonts w:ascii="Arial" w:eastAsia="Arial" w:hAnsi="Arial" w:cs="Arial"/>
                    <w:sz w:val="17"/>
                    <w:szCs w:val="17"/>
                  </w:rPr>
                  <w:t>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AD3562">
      <w:pict>
        <v:shape id="_x0000_s2070" type="#_x0000_t202" style="position:absolute;margin-left:38.7pt;margin-top:907.45pt;width:167.05pt;height:10.55pt;z-index:-2050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27" w:rsidRDefault="00B973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58" w:rsidRDefault="00BC215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62" w:rsidRDefault="00AD3562">
      <w:r>
        <w:separator/>
      </w:r>
    </w:p>
  </w:footnote>
  <w:footnote w:type="continuationSeparator" w:id="0">
    <w:p w:rsidR="00AD3562" w:rsidRDefault="00AD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27" w:rsidRDefault="00B97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58" w:rsidRDefault="00AD3562">
    <w:pPr>
      <w:spacing w:line="200" w:lineRule="exact"/>
    </w:pPr>
    <w:r>
      <w:pict>
        <v:group id="_x0000_s2089" style="position:absolute;margin-left:403.05pt;margin-top:29.35pt;width:170.45pt;height:46.35pt;z-index:-206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06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059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BC2158" w:rsidRDefault="00AD356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058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BC2158" w:rsidRDefault="00AD356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BC2158" w:rsidRDefault="00AD356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BC2158" w:rsidRDefault="00AD35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BC2158" w:rsidRDefault="00AD356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057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27" w:rsidRDefault="00B973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58" w:rsidRDefault="00AD3562">
    <w:pPr>
      <w:spacing w:line="200" w:lineRule="exact"/>
    </w:pPr>
    <w:r>
      <w:pict>
        <v:group id="_x0000_s2061" style="position:absolute;margin-left:403.05pt;margin-top:29.35pt;width:170.45pt;height:46.35pt;z-index:-204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04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047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BC2158" w:rsidRDefault="00AD356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046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BC2158" w:rsidRDefault="00AD356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BC2158" w:rsidRDefault="00AD356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BC2158" w:rsidRDefault="00AD35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BC2158" w:rsidRDefault="00AD356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045;mso-position-horizontal-relative:page;mso-position-vertical-relative:page" filled="f" stroked="f">
          <v:textbox inset="0,0,0,0">
            <w:txbxContent>
              <w:p w:rsidR="00BC2158" w:rsidRDefault="00AD35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12F35"/>
    <w:multiLevelType w:val="multilevel"/>
    <w:tmpl w:val="9D74F1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158"/>
    <w:rsid w:val="00AD3562"/>
    <w:rsid w:val="00B97327"/>
    <w:rsid w:val="00B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00BD0D51"/>
  <w15:docId w15:val="{B990A19E-A2C1-480B-8B82-53C9EC92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327"/>
  </w:style>
  <w:style w:type="paragraph" w:styleId="Footer">
    <w:name w:val="footer"/>
    <w:basedOn w:val="Normal"/>
    <w:link w:val="FooterChar"/>
    <w:uiPriority w:val="99"/>
    <w:unhideWhenUsed/>
    <w:rsid w:val="00B9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2020-11-25T06:47:00Z</dcterms:created>
  <dcterms:modified xsi:type="dcterms:W3CDTF">2020-11-25T06:50:00Z</dcterms:modified>
</cp:coreProperties>
</file>