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5525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5525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ERISA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SRIJEKI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LATIVA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NATASYA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PEBRYANTHY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AZMI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KEVIN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SANDRO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ZULKARNAIN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RIFDAH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LUTHFIYAH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ULIANSYAH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RIBKA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ROSMETA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GIDEON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JORDAN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MANULLANG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PRIYANKA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NIKAS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SILVARAJ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UTAMI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SISKA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BAKARA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VANY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APRIYANTY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SIALLAGAN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UMIKE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ROSELLA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</w:tbl>
    <w:p w:rsidR="0025525B" w:rsidRDefault="0025525B">
      <w:pPr>
        <w:spacing w:before="4" w:line="160" w:lineRule="exact"/>
        <w:rPr>
          <w:sz w:val="16"/>
          <w:szCs w:val="16"/>
        </w:rPr>
      </w:pPr>
    </w:p>
    <w:p w:rsidR="0025525B" w:rsidRDefault="00D6682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251664896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39.85pt;margin-top:108.9pt;width:530.45pt;height:105.7pt;z-index:-2516628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5525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5525B" w:rsidRDefault="0025525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5525B" w:rsidRDefault="00D6682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5525B" w:rsidRDefault="00D66824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5525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AGRONOMI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AGRONOMI / 2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FPT20014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IR. H. ABDUL RAHMAN,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IR. H. ABDUL RAHMAN, M.S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5525B" w:rsidRDefault="0025525B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5525B" w:rsidRDefault="00093E9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6682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6682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5525B" w:rsidRDefault="00D6682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25525B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251663872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5525B" w:rsidTr="00093E9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5525B" w:rsidRDefault="00D6682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5525B" w:rsidRDefault="00D6682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5525B" w:rsidTr="00093E9F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5525B" w:rsidRDefault="00D66824">
                        <w:pPr>
                          <w:ind w:left="42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RAHMAN,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5525B" w:rsidRDefault="00D66824">
                        <w:pPr>
                          <w:ind w:left="20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DWIKA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WARDANI,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5525B" w:rsidRDefault="0025525B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5525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5525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SITOMPUL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AZ-ZAHRA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KRISTIANA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FEBRIYANI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RAINI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SINUHAJI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TEOPILUS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TOMMY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YOSEFLY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OPENIUS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SURANTA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TURNIP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GRESANA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REYLITA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VENI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FALENTINA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RICHARDOWIJAYA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SIBARANI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TIMARIS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SAFIRAH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SITUMEANG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ROGANDA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SINAMBELA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NAUFAL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</w:tbl>
    <w:p w:rsidR="0025525B" w:rsidRDefault="0025525B">
      <w:pPr>
        <w:spacing w:before="4" w:line="160" w:lineRule="exact"/>
        <w:rPr>
          <w:sz w:val="16"/>
          <w:szCs w:val="16"/>
        </w:rPr>
      </w:pPr>
    </w:p>
    <w:p w:rsidR="0025525B" w:rsidRDefault="00D6682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251660800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2516587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5525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5525B" w:rsidRDefault="0025525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5525B" w:rsidRDefault="00D6682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5525B" w:rsidRDefault="00D66824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5525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AGRONOMI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AGRONOMI / 2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FPT20014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IR. H. ABDUL RAHMAN,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IR. H. ABDUL RAHMAN, M.S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KAMIS / 26 NOVEMBER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5525B" w:rsidRDefault="0025525B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5525B" w:rsidRDefault="00093E9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6682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6682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5525B" w:rsidRDefault="00D66824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25525B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251659776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5525B" w:rsidTr="00093E9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5525B" w:rsidRDefault="00D6682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5525B" w:rsidRDefault="00D6682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5525B" w:rsidTr="00093E9F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5525B" w:rsidRDefault="00D66824">
                        <w:pPr>
                          <w:ind w:left="42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RAHMAN,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5525B" w:rsidRDefault="00D66824">
                        <w:pPr>
                          <w:ind w:left="20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DWIKA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WARDANI,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5525B" w:rsidRDefault="0025525B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25525B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1" w:line="180" w:lineRule="exact"/>
              <w:rPr>
                <w:sz w:val="19"/>
                <w:szCs w:val="19"/>
              </w:rPr>
            </w:pPr>
          </w:p>
          <w:p w:rsidR="0025525B" w:rsidRDefault="00D6682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25525B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ARDAFI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TIMURA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198220187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BLANDINA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DAMAI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ZANDROTO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198220193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SHELLY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MARIANI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  <w:tr w:rsidR="0025525B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D6682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198220205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>
            <w:pPr>
              <w:spacing w:before="2" w:line="100" w:lineRule="exact"/>
              <w:rPr>
                <w:sz w:val="10"/>
                <w:szCs w:val="10"/>
              </w:rPr>
            </w:pPr>
          </w:p>
          <w:p w:rsidR="0025525B" w:rsidRDefault="00D6682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FRIADY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525B" w:rsidRDefault="0025525B"/>
        </w:tc>
      </w:tr>
    </w:tbl>
    <w:p w:rsidR="0025525B" w:rsidRDefault="0025525B">
      <w:pPr>
        <w:spacing w:before="4" w:line="160" w:lineRule="exact"/>
        <w:rPr>
          <w:sz w:val="16"/>
          <w:szCs w:val="16"/>
        </w:rPr>
      </w:pPr>
    </w:p>
    <w:p w:rsidR="0025525B" w:rsidRDefault="00D66824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251656704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2516546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25525B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25525B" w:rsidRDefault="0025525B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5525B" w:rsidRDefault="00D66824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25525B" w:rsidRDefault="00D66824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25525B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AGRONOMI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DASAR AGRONOMI / 2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FPT20014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III / 3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IR. H. ABDUL RAHMAN,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IR. H. ABDUL RAHMAN, M.S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25525B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 / SERBAGUNA 5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5525B" w:rsidRDefault="00D66824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25525B" w:rsidRDefault="0025525B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25525B" w:rsidRDefault="00093E9F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D6682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D6682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25525B" w:rsidRDefault="00D66824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251655680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25165363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25525B" w:rsidTr="00093E9F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25525B" w:rsidRDefault="00D66824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25525B" w:rsidRDefault="00D66824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25525B" w:rsidTr="00093E9F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5525B" w:rsidRDefault="00D66824">
                        <w:pPr>
                          <w:ind w:left="420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RAHMAN,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line="200" w:lineRule="exact"/>
                        </w:pPr>
                      </w:p>
                      <w:p w:rsidR="0025525B" w:rsidRDefault="0025525B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5525B" w:rsidRDefault="00D66824">
                        <w:pPr>
                          <w:ind w:left="20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DWIKA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KARINA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WARDANI,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SP,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MP</w:t>
                        </w:r>
                      </w:p>
                    </w:tc>
                  </w:tr>
                </w:tbl>
                <w:p w:rsidR="0025525B" w:rsidRDefault="0025525B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25525B" w:rsidRDefault="0025525B">
      <w:pPr>
        <w:spacing w:before="1" w:line="100" w:lineRule="exact"/>
        <w:rPr>
          <w:sz w:val="11"/>
          <w:szCs w:val="11"/>
        </w:rPr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25525B">
      <w:pPr>
        <w:spacing w:line="200" w:lineRule="exact"/>
      </w:pPr>
    </w:p>
    <w:p w:rsidR="0025525B" w:rsidRDefault="00093E9F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25525B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45" type="#_x0000_t202" style="position:absolute;left:0;text-align:left;margin-left:390.05pt;margin-top:576.95pt;width:91pt;height:20.55pt;z-index:-251652608;mso-position-horizontal-relative:page;mso-position-vertical-relative:page" filled="f" stroked="f">
            <v:textbox style="mso-next-textbox:#_x0000_s1045" inset="0,0,0,0">
              <w:txbxContent>
                <w:p w:rsidR="00093E9F" w:rsidRDefault="00093E9F" w:rsidP="00093E9F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093E9F" w:rsidRDefault="00093E9F" w:rsidP="00093E9F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D6682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D6682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D6682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D6682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D6682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D6682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D66824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D66824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D66824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D66824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D66824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D66824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25525B" w:rsidRDefault="00D66824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25525B" w:rsidRDefault="00D6682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25525B" w:rsidRDefault="00D6682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25525B" w:rsidRDefault="00D6682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25525B" w:rsidRDefault="00D6682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25525B" w:rsidRDefault="00D6682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25525B" w:rsidRDefault="00D66824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25525B" w:rsidRDefault="00D66824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25525B" w:rsidRDefault="00D66824">
      <w:pPr>
        <w:spacing w:before="93"/>
        <w:rPr>
          <w:rFonts w:ascii="Arial" w:eastAsia="Arial" w:hAnsi="Arial" w:cs="Arial"/>
          <w:sz w:val="17"/>
          <w:szCs w:val="17"/>
        </w:rPr>
        <w:sectPr w:rsidR="0025525B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bookmarkStart w:id="0" w:name="_GoBack"/>
      <w:bookmarkEnd w:id="0"/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25525B" w:rsidRDefault="0025525B">
      <w:pPr>
        <w:spacing w:before="4" w:line="120" w:lineRule="exact"/>
        <w:rPr>
          <w:sz w:val="13"/>
          <w:szCs w:val="13"/>
        </w:rPr>
      </w:pPr>
    </w:p>
    <w:p w:rsidR="0025525B" w:rsidRDefault="00D66824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25525B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24" w:rsidRDefault="00D66824">
      <w:r>
        <w:separator/>
      </w:r>
    </w:p>
  </w:endnote>
  <w:endnote w:type="continuationSeparator" w:id="0">
    <w:p w:rsidR="00D66824" w:rsidRDefault="00D6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5B" w:rsidRDefault="00093E9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02.45pt;width:91pt;height:20.55pt;z-index:-1821;mso-position-horizontal-relative:page;mso-position-vertical-relative:page" filled="f" stroked="f">
          <v:textbox style="mso-next-textbox:#_x0000_s2071" inset="0,0,0,0">
            <w:txbxContent>
              <w:p w:rsidR="0025525B" w:rsidRDefault="00D66824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25525B" w:rsidRDefault="00D66824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D66824">
      <w:pict>
        <v:shape id="_x0000_s2076" type="#_x0000_t202" style="position:absolute;margin-left:38.7pt;margin-top:798.35pt;width:99.95pt;height:10.55pt;z-index:-1826;mso-position-horizontal-relative:page;mso-position-vertical-relative:page" filled="f" stroked="f">
          <v:textbox style="mso-next-textbox:#_x0000_s2076" inset="0,0,0,0">
            <w:txbxContent>
              <w:p w:rsidR="0025525B" w:rsidRDefault="00D6682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D66824">
      <w:pict>
        <v:shape id="_x0000_s2075" type="#_x0000_t202" style="position:absolute;margin-left:136.65pt;margin-top:798.35pt;width:318.95pt;height:10.55pt;z-index:-1825;mso-position-horizontal-relative:page;mso-position-vertical-relative:page" filled="f" stroked="f">
          <v:textbox style="mso-next-textbox:#_x0000_s2075" inset="0,0,0,0">
            <w:txbxContent>
              <w:p w:rsidR="0025525B" w:rsidRDefault="00D6682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D66824">
      <w:pict>
        <v:shape id="_x0000_s2074" type="#_x0000_t202" style="position:absolute;margin-left:40.1pt;margin-top:810.5pt;width:13.2pt;height:90.45pt;z-index:-1824;mso-position-horizontal-relative:page;mso-position-vertical-relative:page" filled="f" stroked="f">
          <v:textbox style="mso-next-textbox:#_x0000_s2074" inset="0,0,0,0">
            <w:txbxContent>
              <w:p w:rsidR="0025525B" w:rsidRDefault="00D6682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25525B" w:rsidRDefault="00D66824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25525B" w:rsidRDefault="00D66824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25525B" w:rsidRDefault="00D66824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D66824">
      <w:pict>
        <v:shape id="_x0000_s2073" type="#_x0000_t202" style="position:absolute;margin-left:73.85pt;margin-top:810.5pt;width:72.6pt;height:90.45pt;z-index:-1823;mso-position-horizontal-relative:page;mso-position-vertical-relative:page" filled="f" stroked="f">
          <v:textbox style="mso-next-textbox:#_x0000_s2073" inset="0,0,0,0">
            <w:txbxContent>
              <w:p w:rsidR="0025525B" w:rsidRDefault="00D6682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25525B" w:rsidRDefault="00D6682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25525B" w:rsidRDefault="00D6682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25525B" w:rsidRDefault="00D6682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25525B" w:rsidRDefault="00D6682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25525B" w:rsidRDefault="00D6682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25525B" w:rsidRDefault="00D6682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25525B" w:rsidRDefault="00D66824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D66824">
      <w:pict>
        <v:shape id="_x0000_s2072" type="#_x0000_t202" style="position:absolute;margin-left:367.2pt;margin-top:812.6pt;width:118.7pt;height:10.55pt;z-index:-1822;mso-position-horizontal-relative:page;mso-position-vertical-relative:page" filled="f" stroked="f">
          <v:textbox style="mso-next-textbox:#_x0000_s2072" inset="0,0,0,0">
            <w:txbxContent>
              <w:p w:rsidR="0025525B" w:rsidRDefault="00D6682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D66824">
      <w:pict>
        <v:shape id="_x0000_s2070" type="#_x0000_t202" style="position:absolute;margin-left:38.7pt;margin-top:907.45pt;width:167.05pt;height:10.55pt;z-index:-1820;mso-position-horizontal-relative:page;mso-position-vertical-relative:page" filled="f" stroked="f">
          <v:textbox style="mso-next-textbox:#_x0000_s2070" inset="0,0,0,0">
            <w:txbxContent>
              <w:p w:rsidR="0025525B" w:rsidRDefault="00D6682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5B" w:rsidRDefault="0025525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24" w:rsidRDefault="00D66824">
      <w:r>
        <w:separator/>
      </w:r>
    </w:p>
  </w:footnote>
  <w:footnote w:type="continuationSeparator" w:id="0">
    <w:p w:rsidR="00D66824" w:rsidRDefault="00D66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5B" w:rsidRDefault="00D66824">
    <w:pPr>
      <w:spacing w:line="200" w:lineRule="exact"/>
    </w:pPr>
    <w:r>
      <w:pict>
        <v:group id="_x0000_s2089" style="position:absolute;margin-left:403.05pt;margin-top:29.35pt;width:170.45pt;height:46.35pt;z-index:-1831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1830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1829;mso-position-horizontal-relative:page;mso-position-vertical-relative:page" filled="f" stroked="f">
          <v:textbox style="mso-next-textbox:#_x0000_s2079" inset="0,0,0,0">
            <w:txbxContent>
              <w:p w:rsidR="0025525B" w:rsidRDefault="00D6682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25525B" w:rsidRDefault="00D6682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1828;mso-position-horizontal-relative:page;mso-position-vertical-relative:page" filled="f" stroked="f">
          <v:textbox style="mso-next-textbox:#_x0000_s2078" inset="0,0,0,0">
            <w:txbxContent>
              <w:p w:rsidR="0025525B" w:rsidRDefault="00D6682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25525B" w:rsidRDefault="00D6682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25525B" w:rsidRDefault="00D6682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25525B" w:rsidRDefault="00D6682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25525B" w:rsidRDefault="00D6682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1827;mso-position-horizontal-relative:page;mso-position-vertical-relative:page" filled="f" stroked="f">
          <v:textbox style="mso-next-textbox:#_x0000_s2077" inset="0,0,0,0">
            <w:txbxContent>
              <w:p w:rsidR="0025525B" w:rsidRDefault="00D6682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5B" w:rsidRDefault="00D66824">
    <w:pPr>
      <w:spacing w:line="200" w:lineRule="exact"/>
    </w:pPr>
    <w:r>
      <w:pict>
        <v:group id="_x0000_s2061" style="position:absolute;margin-left:403.05pt;margin-top:29.35pt;width:170.45pt;height:46.35pt;z-index:-1819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1818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1817;mso-position-horizontal-relative:page;mso-position-vertical-relative:page" filled="f" stroked="f">
          <v:textbox inset="0,0,0,0">
            <w:txbxContent>
              <w:p w:rsidR="0025525B" w:rsidRDefault="00D66824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25525B" w:rsidRDefault="00D66824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1816;mso-position-horizontal-relative:page;mso-position-vertical-relative:page" filled="f" stroked="f">
          <v:textbox inset="0,0,0,0">
            <w:txbxContent>
              <w:p w:rsidR="0025525B" w:rsidRDefault="00D6682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25525B" w:rsidRDefault="00D66824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25525B" w:rsidRDefault="00D66824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25525B" w:rsidRDefault="00D66824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25525B" w:rsidRDefault="00D6682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1815;mso-position-horizontal-relative:page;mso-position-vertical-relative:page" filled="f" stroked="f">
          <v:textbox inset="0,0,0,0">
            <w:txbxContent>
              <w:p w:rsidR="0025525B" w:rsidRDefault="00D66824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716F"/>
    <w:multiLevelType w:val="multilevel"/>
    <w:tmpl w:val="06D217B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25B"/>
    <w:rsid w:val="00093E9F"/>
    <w:rsid w:val="0025525B"/>
    <w:rsid w:val="00D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0E9C2625"/>
  <w15:docId w15:val="{A1EF95FB-914F-43BE-B2BA-E8AE07DB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E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E9F"/>
  </w:style>
  <w:style w:type="paragraph" w:styleId="Footer">
    <w:name w:val="footer"/>
    <w:basedOn w:val="Normal"/>
    <w:link w:val="FooterChar"/>
    <w:uiPriority w:val="99"/>
    <w:unhideWhenUsed/>
    <w:rsid w:val="00093E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2020-11-25T04:59:00Z</dcterms:created>
  <dcterms:modified xsi:type="dcterms:W3CDTF">2020-11-25T05:00:00Z</dcterms:modified>
</cp:coreProperties>
</file>