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1679E6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1679E6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158220004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IRPAN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EFENDI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158220065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MAXIMLIANUS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BERUTU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NAIBUR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AGNES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MANURUNG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168220064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YASSER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FATAHILLAH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168220071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MUHAMAD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ULIL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168220082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CKLI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BARNO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EFENDI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SITUMEANG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KHOIRUL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FIKRI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HURI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RANGKUTI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RAZAK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HANAFI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DARWIN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LUBIS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FACHRU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RIZKY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ANGGIAT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ROBERTUS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SIMAMORA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PURNAWAN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SUAIBATUL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ASLAMIAH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BATUBARA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AFTIKA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PARDEDE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LISTRA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BERUTU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TARMIJI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PERMANA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</w:tbl>
    <w:p w:rsidR="001679E6" w:rsidRDefault="001679E6">
      <w:pPr>
        <w:spacing w:before="4" w:line="160" w:lineRule="exact"/>
        <w:rPr>
          <w:sz w:val="16"/>
          <w:szCs w:val="16"/>
        </w:rPr>
      </w:pPr>
    </w:p>
    <w:p w:rsidR="001679E6" w:rsidRDefault="006F5B86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54" style="position:absolute;left:0;text-align:left;margin-left:42.2pt;margin-top:108.15pt;width:0;height:15.7pt;z-index:-3125;mso-position-horizontal-relative:page;mso-position-vertical-relative:page" coordorigin="844,2163" coordsize="0,314">
            <v:shape id="_x0000_s1055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9.85pt;margin-top:108.9pt;width:530.45pt;height:105.7pt;z-index:-312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1679E6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1679E6" w:rsidRDefault="001679E6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1679E6" w:rsidRDefault="00396462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1679E6" w:rsidRDefault="001679E6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1679E6" w:rsidRDefault="00396462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1679E6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GUS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AMI HARAHA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GUS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AMI HARAHA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M.P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1679E6" w:rsidRDefault="001679E6"/>
              </w:txbxContent>
            </v:textbox>
            <w10:wrap anchorx="page" anchory="page"/>
          </v:shape>
        </w:pict>
      </w:r>
      <w:proofErr w:type="spellStart"/>
      <w:proofErr w:type="gramStart"/>
      <w:r w:rsidR="00396462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396462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396462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396462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1679E6" w:rsidRDefault="008205F0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396462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396462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1679E6" w:rsidRDefault="006F5B86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1679E6">
          <w:headerReference w:type="default" r:id="rId7"/>
          <w:footerReference w:type="default" r:id="rId8"/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51" style="position:absolute;left:0;text-align:left;margin-left:308.2pt;margin-top:108.15pt;width:0;height:15.7pt;z-index:-3124;mso-position-horizontal-relative:page;mso-position-vertical-relative:page" coordorigin="6164,2163" coordsize="0,314">
            <v:shape id="_x0000_s1052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50" type="#_x0000_t202" style="position:absolute;left:0;text-align:left;margin-left:279.6pt;margin-top:.65pt;width:294.3pt;height:93.5pt;z-index:-312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1679E6" w:rsidTr="008205F0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1679E6" w:rsidRDefault="00396462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1679E6" w:rsidRDefault="00396462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1679E6" w:rsidTr="008205F0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679E6" w:rsidRDefault="00396462">
                        <w:pPr>
                          <w:ind w:left="42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GUSTAMI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679E6" w:rsidRDefault="00396462">
                        <w:pPr>
                          <w:ind w:left="42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GUSTAMI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</w:t>
                        </w:r>
                      </w:p>
                    </w:tc>
                  </w:tr>
                </w:tbl>
                <w:p w:rsidR="001679E6" w:rsidRDefault="001679E6"/>
              </w:txbxContent>
            </v:textbox>
            <w10:wrap anchorx="page"/>
          </v:shape>
        </w:pict>
      </w:r>
      <w:r w:rsidR="00396462">
        <w:rPr>
          <w:rFonts w:ascii="Arial" w:eastAsia="Arial" w:hAnsi="Arial" w:cs="Arial"/>
          <w:sz w:val="17"/>
          <w:szCs w:val="17"/>
        </w:rPr>
        <w:t>PS      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396462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10% PR    </w:t>
      </w:r>
      <w:r w:rsidR="00396462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pacing w:val="-6"/>
          <w:sz w:val="17"/>
          <w:szCs w:val="17"/>
        </w:rPr>
        <w:t>T</w:t>
      </w:r>
      <w:r w:rsidR="00396462">
        <w:rPr>
          <w:rFonts w:ascii="Arial" w:eastAsia="Arial" w:hAnsi="Arial" w:cs="Arial"/>
          <w:sz w:val="17"/>
          <w:szCs w:val="17"/>
        </w:rPr>
        <w:t>ugas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dan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                    </w:t>
      </w:r>
      <w:r w:rsidR="00396462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50% UTS  </w:t>
      </w:r>
      <w:r w:rsidR="00396462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pacing w:val="-19"/>
          <w:sz w:val="17"/>
          <w:szCs w:val="17"/>
        </w:rPr>
        <w:t>T</w:t>
      </w:r>
      <w:r w:rsidR="00396462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396462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15% UAS  </w:t>
      </w:r>
      <w:r w:rsidR="00396462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396462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25%</w:t>
      </w: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1679E6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1679E6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NURHAFIZAH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SEPTIAWAN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MUTIARAHMA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DHANI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BUTAR-BUTAR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RYEGITO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SILVIA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LOREN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SIDAURUK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IKBAL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MAARIB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SELLY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MARYATY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WILLEM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PHERI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CINDIKA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JULIANTI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FRIDIS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BENARIO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ANTON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NIUS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PRIADI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PANJAITAN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SUNDARI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PRATIWI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FADILLAH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SENNI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HALAWA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SAPUTRI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YUSRIL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IHZA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MAHENDRA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SIANIPAR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NITA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RIAHNI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YOGIE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LASTANTA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SURBAKTI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</w:tbl>
    <w:p w:rsidR="001679E6" w:rsidRDefault="001679E6">
      <w:pPr>
        <w:spacing w:before="4" w:line="160" w:lineRule="exact"/>
        <w:rPr>
          <w:sz w:val="16"/>
          <w:szCs w:val="16"/>
        </w:rPr>
      </w:pPr>
    </w:p>
    <w:p w:rsidR="001679E6" w:rsidRDefault="006F5B86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8" style="position:absolute;left:0;text-align:left;margin-left:42.2pt;margin-top:108.15pt;width:0;height:15.7pt;z-index:-3121;mso-position-horizontal-relative:page;mso-position-vertical-relative:page" coordorigin="844,2163" coordsize="0,314">
            <v:shape id="_x0000_s1049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7" type="#_x0000_t202" style="position:absolute;left:0;text-align:left;margin-left:39.85pt;margin-top:108.9pt;width:530.45pt;height:105.7pt;z-index:-311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1679E6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1679E6" w:rsidRDefault="001679E6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1679E6" w:rsidRDefault="00396462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1679E6" w:rsidRDefault="001679E6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1679E6" w:rsidRDefault="00396462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1679E6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GUS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AMI HARAHA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GUS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AMI HARAHA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M.P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1679E6" w:rsidRDefault="001679E6"/>
              </w:txbxContent>
            </v:textbox>
            <w10:wrap anchorx="page" anchory="page"/>
          </v:shape>
        </w:pict>
      </w:r>
      <w:proofErr w:type="spellStart"/>
      <w:proofErr w:type="gramStart"/>
      <w:r w:rsidR="00396462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396462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396462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396462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1679E6" w:rsidRDefault="008205F0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396462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396462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1679E6" w:rsidRDefault="006F5B86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1679E6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45" style="position:absolute;left:0;text-align:left;margin-left:308.2pt;margin-top:108.15pt;width:0;height:15.7pt;z-index:-3120;mso-position-horizontal-relative:page;mso-position-vertical-relative:page" coordorigin="6164,2163" coordsize="0,314">
            <v:shape id="_x0000_s1046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79.6pt;margin-top:.65pt;width:294.3pt;height:93.5pt;z-index:-311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1679E6" w:rsidTr="008205F0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1679E6" w:rsidRDefault="00396462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1679E6" w:rsidRDefault="00396462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1679E6" w:rsidTr="008205F0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679E6" w:rsidRDefault="00396462">
                        <w:pPr>
                          <w:ind w:left="42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GUSTAMI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679E6" w:rsidRDefault="00396462">
                        <w:pPr>
                          <w:ind w:left="42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GUSTAMI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</w:t>
                        </w:r>
                      </w:p>
                    </w:tc>
                  </w:tr>
                </w:tbl>
                <w:p w:rsidR="001679E6" w:rsidRDefault="001679E6"/>
              </w:txbxContent>
            </v:textbox>
            <w10:wrap anchorx="page"/>
          </v:shape>
        </w:pict>
      </w:r>
      <w:r w:rsidR="00396462">
        <w:rPr>
          <w:rFonts w:ascii="Arial" w:eastAsia="Arial" w:hAnsi="Arial" w:cs="Arial"/>
          <w:sz w:val="17"/>
          <w:szCs w:val="17"/>
        </w:rPr>
        <w:t>PS      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396462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10% PR    </w:t>
      </w:r>
      <w:r w:rsidR="00396462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pacing w:val="-6"/>
          <w:sz w:val="17"/>
          <w:szCs w:val="17"/>
        </w:rPr>
        <w:t>T</w:t>
      </w:r>
      <w:r w:rsidR="00396462">
        <w:rPr>
          <w:rFonts w:ascii="Arial" w:eastAsia="Arial" w:hAnsi="Arial" w:cs="Arial"/>
          <w:sz w:val="17"/>
          <w:szCs w:val="17"/>
        </w:rPr>
        <w:t>ugas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dan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                    </w:t>
      </w:r>
      <w:r w:rsidR="00396462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50% UTS  </w:t>
      </w:r>
      <w:r w:rsidR="00396462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pacing w:val="-19"/>
          <w:sz w:val="17"/>
          <w:szCs w:val="17"/>
        </w:rPr>
        <w:t>T</w:t>
      </w:r>
      <w:r w:rsidR="00396462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396462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15% UAS  </w:t>
      </w:r>
      <w:r w:rsidR="00396462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396462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25%</w:t>
      </w: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1679E6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1679E6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KUNDONO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NURHAYATI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PURNAMA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KHOIRUL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FADLI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VISTER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JEFRIAMAN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WARUWU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AJI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IRAWAN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NABILLA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ZEIN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WARDANI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RAMBE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SINURAT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FACHRUL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ROZI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ZILIWU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ANTI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ROMATUA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HOTMAULINA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MUSTAKIM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NIA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ALDONNA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HASMAR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HUSEIN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NST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PANAHATAN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EDDO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BASTIAN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</w:tbl>
    <w:p w:rsidR="001679E6" w:rsidRDefault="001679E6">
      <w:pPr>
        <w:spacing w:before="4" w:line="160" w:lineRule="exact"/>
        <w:rPr>
          <w:sz w:val="16"/>
          <w:szCs w:val="16"/>
        </w:rPr>
      </w:pPr>
    </w:p>
    <w:p w:rsidR="001679E6" w:rsidRDefault="006F5B86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3117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39.85pt;margin-top:108.9pt;width:530.45pt;height:105.7pt;z-index:-311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1679E6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1679E6" w:rsidRDefault="001679E6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1679E6" w:rsidRDefault="00396462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1679E6" w:rsidRDefault="001679E6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1679E6" w:rsidRDefault="00396462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1679E6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GUS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AMI HARAHA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GUS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AMI HARAHA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M.P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1679E6" w:rsidRDefault="001679E6"/>
              </w:txbxContent>
            </v:textbox>
            <w10:wrap anchorx="page" anchory="page"/>
          </v:shape>
        </w:pict>
      </w:r>
      <w:proofErr w:type="spellStart"/>
      <w:proofErr w:type="gramStart"/>
      <w:r w:rsidR="00396462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396462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396462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396462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1679E6" w:rsidRDefault="008205F0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396462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396462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1679E6" w:rsidRDefault="006F5B86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1679E6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9" style="position:absolute;left:0;text-align:left;margin-left:308.2pt;margin-top:108.15pt;width:0;height:15.7pt;z-index:-3116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93.5pt;z-index:-311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1679E6" w:rsidTr="008205F0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1679E6" w:rsidRDefault="00396462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1679E6" w:rsidRDefault="00396462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1679E6" w:rsidTr="008205F0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679E6" w:rsidRDefault="00396462">
                        <w:pPr>
                          <w:ind w:left="42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GUSTAMI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679E6" w:rsidRDefault="00396462">
                        <w:pPr>
                          <w:ind w:left="42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GUSTAMI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</w:t>
                        </w:r>
                      </w:p>
                    </w:tc>
                  </w:tr>
                </w:tbl>
                <w:p w:rsidR="001679E6" w:rsidRDefault="001679E6"/>
              </w:txbxContent>
            </v:textbox>
            <w10:wrap anchorx="page"/>
          </v:shape>
        </w:pict>
      </w:r>
      <w:r w:rsidR="00396462">
        <w:rPr>
          <w:rFonts w:ascii="Arial" w:eastAsia="Arial" w:hAnsi="Arial" w:cs="Arial"/>
          <w:sz w:val="17"/>
          <w:szCs w:val="17"/>
        </w:rPr>
        <w:t>PS      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396462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10% PR    </w:t>
      </w:r>
      <w:r w:rsidR="00396462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pacing w:val="-6"/>
          <w:sz w:val="17"/>
          <w:szCs w:val="17"/>
        </w:rPr>
        <w:t>T</w:t>
      </w:r>
      <w:r w:rsidR="00396462">
        <w:rPr>
          <w:rFonts w:ascii="Arial" w:eastAsia="Arial" w:hAnsi="Arial" w:cs="Arial"/>
          <w:sz w:val="17"/>
          <w:szCs w:val="17"/>
        </w:rPr>
        <w:t>ugas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dan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                    </w:t>
      </w:r>
      <w:r w:rsidR="00396462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50% UTS  </w:t>
      </w:r>
      <w:r w:rsidR="00396462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pacing w:val="-19"/>
          <w:sz w:val="17"/>
          <w:szCs w:val="17"/>
        </w:rPr>
        <w:t>T</w:t>
      </w:r>
      <w:r w:rsidR="00396462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396462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15% UAS  </w:t>
      </w:r>
      <w:r w:rsidR="00396462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396462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25%</w:t>
      </w: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1679E6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1679E6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WIRA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AJIE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ARMANDIRA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CINTAMI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HUTABARAT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LABA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Y.DUHA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MEYSI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IMELANI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IMELDA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RAJA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FADJAR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ANSARI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DAMAYANTI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MURNIWATI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NAZARA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ZARKASI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RINTO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RIADO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TULUS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HASIHOLAN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SIMAMORA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TEGUH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HADIRYANTO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WIJAYA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DESY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ABDUL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PARULITA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PANGGABEAN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WAHYUDI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HAMDANI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HASIBUAN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</w:tbl>
    <w:p w:rsidR="001679E6" w:rsidRDefault="001679E6">
      <w:pPr>
        <w:spacing w:before="4" w:line="160" w:lineRule="exact"/>
        <w:rPr>
          <w:sz w:val="16"/>
          <w:szCs w:val="16"/>
        </w:rPr>
      </w:pPr>
    </w:p>
    <w:p w:rsidR="001679E6" w:rsidRDefault="006F5B86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3113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311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1679E6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1679E6" w:rsidRDefault="001679E6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1679E6" w:rsidRDefault="00396462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1679E6" w:rsidRDefault="001679E6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1679E6" w:rsidRDefault="00396462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1679E6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GUS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AMI HARAHA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GUS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AMI HARAHA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M.P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1679E6" w:rsidRDefault="001679E6"/>
              </w:txbxContent>
            </v:textbox>
            <w10:wrap anchorx="page" anchory="page"/>
          </v:shape>
        </w:pict>
      </w:r>
      <w:proofErr w:type="spellStart"/>
      <w:proofErr w:type="gramStart"/>
      <w:r w:rsidR="00396462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396462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396462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396462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1679E6" w:rsidRDefault="008205F0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396462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396462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1679E6" w:rsidRDefault="006F5B86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1679E6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3" style="position:absolute;left:0;text-align:left;margin-left:308.2pt;margin-top:108.15pt;width:0;height:15.7pt;z-index:-3112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93.5pt;z-index:-311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1679E6" w:rsidTr="008205F0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1679E6" w:rsidRDefault="00396462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1679E6" w:rsidRDefault="00396462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1679E6" w:rsidTr="008205F0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679E6" w:rsidRDefault="00396462">
                        <w:pPr>
                          <w:ind w:left="42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GUSTAMI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679E6" w:rsidRDefault="00396462">
                        <w:pPr>
                          <w:ind w:left="42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GUSTAMI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</w:t>
                        </w:r>
                      </w:p>
                    </w:tc>
                  </w:tr>
                </w:tbl>
                <w:p w:rsidR="001679E6" w:rsidRDefault="001679E6"/>
              </w:txbxContent>
            </v:textbox>
            <w10:wrap anchorx="page"/>
          </v:shape>
        </w:pict>
      </w:r>
      <w:r w:rsidR="00396462">
        <w:rPr>
          <w:rFonts w:ascii="Arial" w:eastAsia="Arial" w:hAnsi="Arial" w:cs="Arial"/>
          <w:sz w:val="17"/>
          <w:szCs w:val="17"/>
        </w:rPr>
        <w:t>PS      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396462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10% PR    </w:t>
      </w:r>
      <w:r w:rsidR="00396462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pacing w:val="-6"/>
          <w:sz w:val="17"/>
          <w:szCs w:val="17"/>
        </w:rPr>
        <w:t>T</w:t>
      </w:r>
      <w:r w:rsidR="00396462">
        <w:rPr>
          <w:rFonts w:ascii="Arial" w:eastAsia="Arial" w:hAnsi="Arial" w:cs="Arial"/>
          <w:sz w:val="17"/>
          <w:szCs w:val="17"/>
        </w:rPr>
        <w:t>ugas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dan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                    </w:t>
      </w:r>
      <w:r w:rsidR="00396462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50% UTS  </w:t>
      </w:r>
      <w:r w:rsidR="00396462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pacing w:val="-19"/>
          <w:sz w:val="17"/>
          <w:szCs w:val="17"/>
        </w:rPr>
        <w:t>T</w:t>
      </w:r>
      <w:r w:rsidR="00396462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396462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15% UAS  </w:t>
      </w:r>
      <w:r w:rsidR="00396462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396462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25%</w:t>
      </w: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1679E6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1" w:line="180" w:lineRule="exact"/>
              <w:rPr>
                <w:sz w:val="19"/>
                <w:szCs w:val="19"/>
              </w:rPr>
            </w:pPr>
          </w:p>
          <w:p w:rsidR="001679E6" w:rsidRDefault="00396462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1679E6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SA'BAN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REFKA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LOLIOMPIANI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  <w:tr w:rsidR="001679E6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39646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178220154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>
            <w:pPr>
              <w:spacing w:before="2" w:line="100" w:lineRule="exact"/>
              <w:rPr>
                <w:sz w:val="10"/>
                <w:szCs w:val="10"/>
              </w:rPr>
            </w:pPr>
          </w:p>
          <w:p w:rsidR="001679E6" w:rsidRDefault="0039646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HOIDA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HASIBUAN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79E6" w:rsidRDefault="001679E6"/>
        </w:tc>
      </w:tr>
    </w:tbl>
    <w:p w:rsidR="001679E6" w:rsidRDefault="001679E6">
      <w:pPr>
        <w:spacing w:before="4" w:line="160" w:lineRule="exact"/>
        <w:rPr>
          <w:sz w:val="16"/>
          <w:szCs w:val="16"/>
        </w:rPr>
      </w:pPr>
      <w:bookmarkStart w:id="0" w:name="_GoBack"/>
      <w:bookmarkEnd w:id="0"/>
    </w:p>
    <w:p w:rsidR="001679E6" w:rsidRDefault="006F5B86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3109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310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1679E6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1679E6" w:rsidRDefault="001679E6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1679E6" w:rsidRDefault="00396462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1679E6" w:rsidRDefault="001679E6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1679E6" w:rsidRDefault="00396462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1679E6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GUS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AMI HARAHA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GUS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AMI HARAHA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M.P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679E6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79E6" w:rsidRDefault="0039646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1679E6" w:rsidRDefault="001679E6"/>
              </w:txbxContent>
            </v:textbox>
            <w10:wrap anchorx="page" anchory="page"/>
          </v:shape>
        </w:pict>
      </w:r>
      <w:proofErr w:type="spellStart"/>
      <w:proofErr w:type="gramStart"/>
      <w:r w:rsidR="00396462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396462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396462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396462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1679E6" w:rsidRDefault="008205F0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396462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396462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1679E6" w:rsidRDefault="006F5B86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-253.55pt;width:0;height:15.7pt;z-index:-3108;mso-position-horizontal-relative:page" coordorigin="6164,-5071" coordsize="0,314">
            <v:shape id="_x0000_s1028" style="position:absolute;left:6164;top:-5071;width:0;height:314" coordorigin="6164,-5071" coordsize="0,314" path="m6164,-4757r,-314e" filled="f" strokeweight=".28683mm">
              <v:path arrowok="t"/>
            </v:shape>
            <w10:wrap anchorx="page"/>
          </v:group>
        </w:pict>
      </w:r>
      <w:r>
        <w:pict>
          <v:shape id="_x0000_s1026" type="#_x0000_t202" style="position:absolute;left:0;text-align:left;margin-left:279.6pt;margin-top:.65pt;width:294.3pt;height:93.5pt;z-index:-310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1679E6" w:rsidTr="008205F0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1679E6" w:rsidRDefault="00396462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1679E6" w:rsidRDefault="00396462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1679E6" w:rsidTr="008205F0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679E6" w:rsidRDefault="00396462">
                        <w:pPr>
                          <w:ind w:left="42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GUSTAMI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line="200" w:lineRule="exact"/>
                        </w:pPr>
                      </w:p>
                      <w:p w:rsidR="001679E6" w:rsidRDefault="001679E6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679E6" w:rsidRDefault="00396462">
                        <w:pPr>
                          <w:ind w:left="42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GUSTAMI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</w:t>
                        </w:r>
                      </w:p>
                    </w:tc>
                  </w:tr>
                </w:tbl>
                <w:p w:rsidR="001679E6" w:rsidRDefault="001679E6"/>
              </w:txbxContent>
            </v:textbox>
            <w10:wrap anchorx="page"/>
          </v:shape>
        </w:pict>
      </w:r>
      <w:r w:rsidR="00396462">
        <w:rPr>
          <w:rFonts w:ascii="Arial" w:eastAsia="Arial" w:hAnsi="Arial" w:cs="Arial"/>
          <w:sz w:val="17"/>
          <w:szCs w:val="17"/>
        </w:rPr>
        <w:t>PS      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396462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10% PR    </w:t>
      </w:r>
      <w:r w:rsidR="00396462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pacing w:val="-6"/>
          <w:sz w:val="17"/>
          <w:szCs w:val="17"/>
        </w:rPr>
        <w:t>T</w:t>
      </w:r>
      <w:r w:rsidR="00396462">
        <w:rPr>
          <w:rFonts w:ascii="Arial" w:eastAsia="Arial" w:hAnsi="Arial" w:cs="Arial"/>
          <w:sz w:val="17"/>
          <w:szCs w:val="17"/>
        </w:rPr>
        <w:t>ugas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dan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                    </w:t>
      </w:r>
      <w:r w:rsidR="00396462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50% UTS  </w:t>
      </w:r>
      <w:r w:rsidR="00396462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pacing w:val="-19"/>
          <w:sz w:val="17"/>
          <w:szCs w:val="17"/>
        </w:rPr>
        <w:t>T</w:t>
      </w:r>
      <w:r w:rsidR="00396462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396462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 xml:space="preserve">15% UAS  </w:t>
      </w:r>
      <w:r w:rsidR="00396462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:</w:t>
      </w:r>
      <w:r w:rsidR="00396462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396462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396462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396462">
        <w:rPr>
          <w:rFonts w:ascii="Arial" w:eastAsia="Arial" w:hAnsi="Arial" w:cs="Arial"/>
          <w:sz w:val="17"/>
          <w:szCs w:val="17"/>
        </w:rPr>
        <w:t>25%</w:t>
      </w:r>
    </w:p>
    <w:p w:rsidR="001679E6" w:rsidRDefault="001679E6">
      <w:pPr>
        <w:spacing w:before="1" w:line="100" w:lineRule="exact"/>
        <w:rPr>
          <w:sz w:val="11"/>
          <w:szCs w:val="11"/>
        </w:rPr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1679E6">
      <w:pPr>
        <w:spacing w:line="200" w:lineRule="exact"/>
      </w:pPr>
    </w:p>
    <w:p w:rsidR="001679E6" w:rsidRDefault="006F5B86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1679E6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  <w:r>
        <w:rPr>
          <w:noProof/>
        </w:rPr>
        <w:pict>
          <v:shape id="_x0000_s1057" type="#_x0000_t202" style="position:absolute;left:0;text-align:left;margin-left:384.45pt;margin-top:543.95pt;width:95.45pt;height:20.55pt;z-index:-2082;mso-position-horizontal-relative:page;mso-position-vertical-relative:page" filled="f" stroked="f">
            <v:textbox inset="0,0,0,0">
              <w:txbxContent>
                <w:p w:rsidR="008205F0" w:rsidRDefault="008205F0" w:rsidP="008205F0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8205F0" w:rsidRDefault="008205F0" w:rsidP="008205F0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39646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39646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39646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39646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39646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39646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39646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396462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396462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396462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396462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1679E6" w:rsidRDefault="00396462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1679E6" w:rsidRDefault="0039646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1679E6" w:rsidRDefault="0039646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1679E6" w:rsidRDefault="0039646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1679E6" w:rsidRDefault="0039646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1679E6" w:rsidRDefault="0039646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1679E6" w:rsidRDefault="0039646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1679E6" w:rsidRDefault="00396462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1679E6" w:rsidRDefault="00396462">
      <w:pPr>
        <w:spacing w:before="93"/>
        <w:rPr>
          <w:rFonts w:ascii="Arial" w:eastAsia="Arial" w:hAnsi="Arial" w:cs="Arial"/>
          <w:sz w:val="17"/>
          <w:szCs w:val="17"/>
        </w:rPr>
        <w:sectPr w:rsidR="001679E6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1679E6" w:rsidRDefault="001679E6">
      <w:pPr>
        <w:spacing w:before="4" w:line="120" w:lineRule="exact"/>
        <w:rPr>
          <w:sz w:val="13"/>
          <w:szCs w:val="13"/>
        </w:rPr>
      </w:pPr>
    </w:p>
    <w:p w:rsidR="001679E6" w:rsidRDefault="00396462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1679E6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86" w:rsidRDefault="006F5B86">
      <w:r>
        <w:separator/>
      </w:r>
    </w:p>
  </w:endnote>
  <w:endnote w:type="continuationSeparator" w:id="0">
    <w:p w:rsidR="006F5B86" w:rsidRDefault="006F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E6" w:rsidRDefault="006F5B8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0.45pt;margin-top:902.45pt;width:95.45pt;height:20.55pt;z-index:-3115;mso-position-horizontal-relative:page;mso-position-vertical-relative:page" filled="f" stroked="f">
          <v:textbox inset="0,0,0,0">
            <w:txbxContent>
              <w:p w:rsidR="001679E6" w:rsidRDefault="00396462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1679E6" w:rsidRDefault="00396462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38.7pt;margin-top:798.35pt;width:99.95pt;height:10.55pt;z-index:-3120;mso-position-horizontal-relative:page;mso-position-vertical-relative:page" filled="f" stroked="f">
          <v:textbox inset="0,0,0,0">
            <w:txbxContent>
              <w:p w:rsidR="001679E6" w:rsidRDefault="003964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136.65pt;margin-top:798.35pt;width:318.95pt;height:10.55pt;z-index:-3119;mso-position-horizontal-relative:page;mso-position-vertical-relative:page" filled="f" stroked="f">
          <v:textbox inset="0,0,0,0">
            <w:txbxContent>
              <w:p w:rsidR="001679E6" w:rsidRDefault="003964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0.1pt;margin-top:810.5pt;width:13.2pt;height:90.45pt;z-index:-3118;mso-position-horizontal-relative:page;mso-position-vertical-relative:page" filled="f" stroked="f">
          <v:textbox inset="0,0,0,0">
            <w:txbxContent>
              <w:p w:rsidR="001679E6" w:rsidRDefault="00396462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1679E6" w:rsidRDefault="00396462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1679E6" w:rsidRDefault="00396462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 E</w:t>
                </w:r>
              </w:p>
              <w:p w:rsidR="001679E6" w:rsidRDefault="00396462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73.85pt;margin-top:810.5pt;width:72.6pt;height:90.45pt;z-index:-3117;mso-position-horizontal-relative:page;mso-position-vertical-relative:page" filled="f" stroked="f">
          <v:textbox inset="0,0,0,0">
            <w:txbxContent>
              <w:p w:rsidR="001679E6" w:rsidRDefault="003964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1679E6" w:rsidRDefault="003964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1679E6" w:rsidRDefault="003964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1679E6" w:rsidRDefault="003964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1679E6" w:rsidRDefault="003964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1679E6" w:rsidRDefault="003964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1679E6" w:rsidRDefault="003964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1679E6" w:rsidRDefault="0039646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67.2pt;margin-top:812.6pt;width:118.7pt;height:10.55pt;z-index:-3116;mso-position-horizontal-relative:page;mso-position-vertical-relative:page" filled="f" stroked="f">
          <v:textbox inset="0,0,0,0">
            <w:txbxContent>
              <w:p w:rsidR="001679E6" w:rsidRDefault="003964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.7pt;margin-top:907.45pt;width:167.05pt;height:10.55pt;z-index:-3114;mso-position-horizontal-relative:page;mso-position-vertical-relative:page" filled="f" stroked="f">
          <v:textbox inset="0,0,0,0">
            <w:txbxContent>
              <w:p w:rsidR="001679E6" w:rsidRDefault="003964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E6" w:rsidRDefault="001679E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86" w:rsidRDefault="006F5B86">
      <w:r>
        <w:separator/>
      </w:r>
    </w:p>
  </w:footnote>
  <w:footnote w:type="continuationSeparator" w:id="0">
    <w:p w:rsidR="006F5B86" w:rsidRDefault="006F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E6" w:rsidRDefault="006F5B86">
    <w:pPr>
      <w:spacing w:line="200" w:lineRule="exact"/>
    </w:pPr>
    <w:r>
      <w:pict>
        <v:group id="_x0000_s2089" style="position:absolute;margin-left:403.05pt;margin-top:29.35pt;width:170.45pt;height:46.35pt;z-index:-3125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3124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3123;mso-position-horizontal-relative:page;mso-position-vertical-relative:page" filled="f" stroked="f">
          <v:textbox inset="0,0,0,0">
            <w:txbxContent>
              <w:p w:rsidR="001679E6" w:rsidRDefault="00396462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1679E6" w:rsidRDefault="00396462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3122;mso-position-horizontal-relative:page;mso-position-vertical-relative:page" filled="f" stroked="f">
          <v:textbox inset="0,0,0,0">
            <w:txbxContent>
              <w:p w:rsidR="001679E6" w:rsidRDefault="00396462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1679E6" w:rsidRDefault="00396462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1679E6" w:rsidRDefault="00396462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1679E6" w:rsidRDefault="00396462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1679E6" w:rsidRDefault="006F5B8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 w:rsidR="00396462"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 w:rsidR="00396462"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 w:rsidR="00396462"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 w:rsidR="00396462"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 w:rsidR="00396462"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 w:rsidR="00396462"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3121;mso-position-horizontal-relative:page;mso-position-vertical-relative:page" filled="f" stroked="f">
          <v:textbox inset="0,0,0,0">
            <w:txbxContent>
              <w:p w:rsidR="001679E6" w:rsidRDefault="003964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E6" w:rsidRDefault="006F5B86">
    <w:pPr>
      <w:spacing w:line="200" w:lineRule="exact"/>
    </w:pPr>
    <w:r>
      <w:pict>
        <v:group id="_x0000_s2061" style="position:absolute;margin-left:403.05pt;margin-top:29.35pt;width:170.45pt;height:46.35pt;z-index:-3113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3112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3111;mso-position-horizontal-relative:page;mso-position-vertical-relative:page" filled="f" stroked="f">
          <v:textbox inset="0,0,0,0">
            <w:txbxContent>
              <w:p w:rsidR="001679E6" w:rsidRDefault="00396462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1679E6" w:rsidRDefault="00396462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3110;mso-position-horizontal-relative:page;mso-position-vertical-relative:page" filled="f" stroked="f">
          <v:textbox inset="0,0,0,0">
            <w:txbxContent>
              <w:p w:rsidR="001679E6" w:rsidRDefault="00396462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1679E6" w:rsidRDefault="00396462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1679E6" w:rsidRDefault="00396462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1679E6" w:rsidRDefault="00396462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1679E6" w:rsidRDefault="006F5B8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 w:rsidR="00396462"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 w:rsidR="00396462"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 w:rsidR="00396462"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 w:rsidR="00396462"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 w:rsidR="00396462"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 w:rsidR="00396462"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3109;mso-position-horizontal-relative:page;mso-position-vertical-relative:page" filled="f" stroked="f">
          <v:textbox inset="0,0,0,0">
            <w:txbxContent>
              <w:p w:rsidR="001679E6" w:rsidRDefault="0039646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A1F2A"/>
    <w:multiLevelType w:val="multilevel"/>
    <w:tmpl w:val="A60469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9E6"/>
    <w:rsid w:val="001679E6"/>
    <w:rsid w:val="00396462"/>
    <w:rsid w:val="006F5B86"/>
    <w:rsid w:val="008205F0"/>
    <w:rsid w:val="008A413A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5:docId w15:val="{DA31F690-ACC6-4FC9-A2AA-445C2B29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0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5F0"/>
  </w:style>
  <w:style w:type="paragraph" w:styleId="Footer">
    <w:name w:val="footer"/>
    <w:basedOn w:val="Normal"/>
    <w:link w:val="FooterChar"/>
    <w:uiPriority w:val="99"/>
    <w:unhideWhenUsed/>
    <w:rsid w:val="00820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6</cp:revision>
  <cp:lastPrinted>2020-11-26T01:24:00Z</cp:lastPrinted>
  <dcterms:created xsi:type="dcterms:W3CDTF">2020-11-25T06:44:00Z</dcterms:created>
  <dcterms:modified xsi:type="dcterms:W3CDTF">2020-11-26T01:24:00Z</dcterms:modified>
</cp:coreProperties>
</file>