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07B5" w:rsidRDefault="003207B5">
      <w:pPr>
        <w:spacing w:line="200" w:lineRule="exact"/>
      </w:pPr>
    </w:p>
    <w:p w:rsidR="003207B5" w:rsidRDefault="003207B5">
      <w:pPr>
        <w:spacing w:line="200" w:lineRule="exact"/>
      </w:pPr>
    </w:p>
    <w:p w:rsidR="003207B5" w:rsidRDefault="003207B5">
      <w:pPr>
        <w:spacing w:line="200" w:lineRule="exact"/>
      </w:pPr>
    </w:p>
    <w:p w:rsidR="003207B5" w:rsidRDefault="003207B5">
      <w:pPr>
        <w:spacing w:line="200" w:lineRule="exact"/>
      </w:pPr>
    </w:p>
    <w:p w:rsidR="003207B5" w:rsidRDefault="003207B5">
      <w:pPr>
        <w:spacing w:line="200" w:lineRule="exact"/>
      </w:pPr>
    </w:p>
    <w:p w:rsidR="003207B5" w:rsidRDefault="003207B5">
      <w:pPr>
        <w:spacing w:line="200" w:lineRule="exact"/>
      </w:pPr>
    </w:p>
    <w:p w:rsidR="003207B5" w:rsidRDefault="003207B5">
      <w:pPr>
        <w:spacing w:line="200" w:lineRule="exact"/>
      </w:pPr>
    </w:p>
    <w:p w:rsidR="003207B5" w:rsidRDefault="003207B5">
      <w:pPr>
        <w:spacing w:line="200" w:lineRule="exact"/>
      </w:pPr>
    </w:p>
    <w:p w:rsidR="003207B5" w:rsidRDefault="003207B5">
      <w:pPr>
        <w:spacing w:line="200" w:lineRule="exact"/>
      </w:pPr>
    </w:p>
    <w:p w:rsidR="003207B5" w:rsidRDefault="003207B5">
      <w:pPr>
        <w:spacing w:line="200" w:lineRule="exact"/>
      </w:pPr>
    </w:p>
    <w:p w:rsidR="003207B5" w:rsidRDefault="003207B5">
      <w:pPr>
        <w:spacing w:before="17" w:line="280" w:lineRule="exact"/>
        <w:rPr>
          <w:sz w:val="28"/>
          <w:szCs w:val="28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8"/>
        <w:gridCol w:w="1127"/>
        <w:gridCol w:w="3708"/>
        <w:gridCol w:w="585"/>
        <w:gridCol w:w="599"/>
        <w:gridCol w:w="713"/>
        <w:gridCol w:w="727"/>
        <w:gridCol w:w="1298"/>
        <w:gridCol w:w="1298"/>
      </w:tblGrid>
      <w:tr w:rsidR="003207B5">
        <w:trPr>
          <w:trHeight w:hRule="exact" w:val="314"/>
        </w:trPr>
        <w:tc>
          <w:tcPr>
            <w:tcW w:w="62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3207B5" w:rsidRDefault="003207B5">
            <w:pPr>
              <w:spacing w:before="1" w:line="180" w:lineRule="exact"/>
              <w:rPr>
                <w:sz w:val="19"/>
                <w:szCs w:val="19"/>
              </w:rPr>
            </w:pPr>
          </w:p>
          <w:p w:rsidR="003207B5" w:rsidRDefault="00F57176">
            <w:pPr>
              <w:ind w:left="170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No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.</w:t>
            </w:r>
          </w:p>
        </w:tc>
        <w:tc>
          <w:tcPr>
            <w:tcW w:w="112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3207B5" w:rsidRDefault="003207B5">
            <w:pPr>
              <w:spacing w:before="1" w:line="180" w:lineRule="exact"/>
              <w:rPr>
                <w:sz w:val="19"/>
                <w:szCs w:val="19"/>
              </w:rPr>
            </w:pPr>
          </w:p>
          <w:p w:rsidR="003207B5" w:rsidRDefault="00F57176">
            <w:pPr>
              <w:ind w:left="350" w:right="353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NP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M</w:t>
            </w:r>
          </w:p>
        </w:tc>
        <w:tc>
          <w:tcPr>
            <w:tcW w:w="370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3207B5" w:rsidRDefault="003207B5">
            <w:pPr>
              <w:spacing w:before="1" w:line="180" w:lineRule="exact"/>
              <w:rPr>
                <w:sz w:val="19"/>
                <w:szCs w:val="19"/>
              </w:rPr>
            </w:pPr>
          </w:p>
          <w:p w:rsidR="003207B5" w:rsidRDefault="00F57176">
            <w:pPr>
              <w:ind w:left="1105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sz w:val="15"/>
                <w:szCs w:val="15"/>
              </w:rPr>
              <w:t>NAM</w:t>
            </w: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spacing w:val="23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MAHASISW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A</w:t>
            </w:r>
          </w:p>
        </w:tc>
        <w:tc>
          <w:tcPr>
            <w:tcW w:w="2624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207B5" w:rsidRDefault="00F57176">
            <w:pPr>
              <w:spacing w:before="34"/>
              <w:ind w:left="1065" w:right="1069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NILA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I</w:t>
            </w:r>
          </w:p>
        </w:tc>
        <w:tc>
          <w:tcPr>
            <w:tcW w:w="259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207B5" w:rsidRDefault="00F57176">
            <w:pPr>
              <w:spacing w:before="34"/>
              <w:ind w:left="643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sz w:val="15"/>
                <w:szCs w:val="15"/>
              </w:rPr>
              <w:t>TAND</w:t>
            </w: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spacing w:val="26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TANGA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N</w:t>
            </w:r>
          </w:p>
        </w:tc>
      </w:tr>
      <w:tr w:rsidR="003207B5">
        <w:trPr>
          <w:trHeight w:hRule="exact" w:val="314"/>
        </w:trPr>
        <w:tc>
          <w:tcPr>
            <w:tcW w:w="628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207B5" w:rsidRDefault="003207B5"/>
        </w:tc>
        <w:tc>
          <w:tcPr>
            <w:tcW w:w="1127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207B5" w:rsidRDefault="003207B5"/>
        </w:tc>
        <w:tc>
          <w:tcPr>
            <w:tcW w:w="3708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207B5" w:rsidRDefault="003207B5"/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207B5" w:rsidRDefault="00F57176">
            <w:pPr>
              <w:spacing w:before="34"/>
              <w:ind w:left="164" w:right="167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P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S</w:t>
            </w:r>
          </w:p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207B5" w:rsidRDefault="00F57176">
            <w:pPr>
              <w:spacing w:before="34"/>
              <w:ind w:left="164" w:right="167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P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R</w:t>
            </w:r>
          </w:p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207B5" w:rsidRDefault="00F57176">
            <w:pPr>
              <w:spacing w:before="34"/>
              <w:ind w:left="198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UT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S</w:t>
            </w:r>
          </w:p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207B5" w:rsidRDefault="00F57176">
            <w:pPr>
              <w:spacing w:before="34"/>
              <w:ind w:left="200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UA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S</w:t>
            </w:r>
          </w:p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207B5" w:rsidRDefault="00F57176">
            <w:pPr>
              <w:spacing w:before="34"/>
              <w:ind w:left="458" w:right="461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UT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S</w:t>
            </w:r>
          </w:p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207B5" w:rsidRDefault="00F57176">
            <w:pPr>
              <w:spacing w:before="34"/>
              <w:ind w:left="454" w:right="457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UA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S</w:t>
            </w:r>
          </w:p>
        </w:tc>
      </w:tr>
      <w:tr w:rsidR="003207B5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207B5" w:rsidRDefault="00F57176">
            <w:pPr>
              <w:spacing w:before="91"/>
              <w:ind w:left="199" w:right="199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1.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207B5" w:rsidRDefault="003207B5">
            <w:pPr>
              <w:spacing w:before="2" w:line="100" w:lineRule="exact"/>
              <w:rPr>
                <w:sz w:val="10"/>
                <w:szCs w:val="10"/>
              </w:rPr>
            </w:pPr>
          </w:p>
          <w:p w:rsidR="003207B5" w:rsidRDefault="00F57176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198220001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207B5" w:rsidRDefault="003207B5">
            <w:pPr>
              <w:spacing w:before="2" w:line="100" w:lineRule="exact"/>
              <w:rPr>
                <w:sz w:val="10"/>
                <w:szCs w:val="10"/>
              </w:rPr>
            </w:pPr>
          </w:p>
          <w:p w:rsidR="003207B5" w:rsidRDefault="00F57176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RIKI</w:t>
            </w:r>
            <w:r>
              <w:rPr>
                <w:rFonts w:ascii="Lucida Sans Unicode" w:eastAsia="Lucida Sans Unicode" w:hAnsi="Lucida Sans Unicode" w:cs="Lucida Sans Unicode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MAHENDRA</w:t>
            </w:r>
            <w:r>
              <w:rPr>
                <w:rFonts w:ascii="Lucida Sans Unicode" w:eastAsia="Lucida Sans Unicode" w:hAnsi="Lucida Sans Unicode" w:cs="Lucida Sans Unicode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NASUTION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207B5" w:rsidRDefault="003207B5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207B5" w:rsidRDefault="003207B5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207B5" w:rsidRDefault="003207B5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207B5" w:rsidRDefault="003207B5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207B5" w:rsidRDefault="003207B5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207B5" w:rsidRDefault="003207B5"/>
        </w:tc>
      </w:tr>
      <w:tr w:rsidR="003207B5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207B5" w:rsidRDefault="00F57176">
            <w:pPr>
              <w:spacing w:before="91"/>
              <w:ind w:left="199" w:right="199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2.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207B5" w:rsidRDefault="003207B5">
            <w:pPr>
              <w:spacing w:before="2" w:line="100" w:lineRule="exact"/>
              <w:rPr>
                <w:sz w:val="10"/>
                <w:szCs w:val="10"/>
              </w:rPr>
            </w:pPr>
          </w:p>
          <w:p w:rsidR="003207B5" w:rsidRDefault="00F57176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198220003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207B5" w:rsidRDefault="003207B5">
            <w:pPr>
              <w:spacing w:before="2" w:line="100" w:lineRule="exact"/>
              <w:rPr>
                <w:sz w:val="10"/>
                <w:szCs w:val="10"/>
              </w:rPr>
            </w:pPr>
          </w:p>
          <w:p w:rsidR="003207B5" w:rsidRDefault="00F57176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BAMBANG</w:t>
            </w:r>
            <w:r>
              <w:rPr>
                <w:rFonts w:ascii="Lucida Sans Unicode" w:eastAsia="Lucida Sans Unicode" w:hAnsi="Lucida Sans Unicode" w:cs="Lucida Sans Unicode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TRIADI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207B5" w:rsidRDefault="003207B5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207B5" w:rsidRDefault="003207B5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207B5" w:rsidRDefault="003207B5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207B5" w:rsidRDefault="003207B5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207B5" w:rsidRDefault="003207B5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207B5" w:rsidRDefault="003207B5"/>
        </w:tc>
      </w:tr>
      <w:tr w:rsidR="003207B5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207B5" w:rsidRDefault="00F57176">
            <w:pPr>
              <w:spacing w:before="91"/>
              <w:ind w:left="199" w:right="199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3.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207B5" w:rsidRDefault="003207B5">
            <w:pPr>
              <w:spacing w:before="2" w:line="100" w:lineRule="exact"/>
              <w:rPr>
                <w:sz w:val="10"/>
                <w:szCs w:val="10"/>
              </w:rPr>
            </w:pPr>
          </w:p>
          <w:p w:rsidR="003207B5" w:rsidRDefault="00F57176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198220004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207B5" w:rsidRDefault="003207B5">
            <w:pPr>
              <w:spacing w:before="2" w:line="100" w:lineRule="exact"/>
              <w:rPr>
                <w:sz w:val="10"/>
                <w:szCs w:val="10"/>
              </w:rPr>
            </w:pPr>
          </w:p>
          <w:p w:rsidR="003207B5" w:rsidRDefault="00F57176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IBNU</w:t>
            </w:r>
            <w:r>
              <w:rPr>
                <w:rFonts w:ascii="Lucida Sans Unicode" w:eastAsia="Lucida Sans Unicode" w:hAnsi="Lucida Sans Unicode" w:cs="Lucida Sans Unicode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FAHMI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207B5" w:rsidRDefault="003207B5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207B5" w:rsidRDefault="003207B5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207B5" w:rsidRDefault="003207B5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207B5" w:rsidRDefault="003207B5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207B5" w:rsidRDefault="003207B5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207B5" w:rsidRDefault="003207B5"/>
        </w:tc>
      </w:tr>
      <w:tr w:rsidR="003207B5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207B5" w:rsidRDefault="00F57176">
            <w:pPr>
              <w:spacing w:before="91"/>
              <w:ind w:left="199" w:right="199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4.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207B5" w:rsidRDefault="003207B5">
            <w:pPr>
              <w:spacing w:before="2" w:line="100" w:lineRule="exact"/>
              <w:rPr>
                <w:sz w:val="10"/>
                <w:szCs w:val="10"/>
              </w:rPr>
            </w:pPr>
          </w:p>
          <w:p w:rsidR="003207B5" w:rsidRDefault="00F57176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198220006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207B5" w:rsidRDefault="003207B5">
            <w:pPr>
              <w:spacing w:before="2" w:line="100" w:lineRule="exact"/>
              <w:rPr>
                <w:sz w:val="10"/>
                <w:szCs w:val="10"/>
              </w:rPr>
            </w:pPr>
          </w:p>
          <w:p w:rsidR="003207B5" w:rsidRDefault="00F57176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SYAFARUDDIN</w:t>
            </w:r>
            <w:r>
              <w:rPr>
                <w:rFonts w:ascii="Lucida Sans Unicode" w:eastAsia="Lucida Sans Unicode" w:hAnsi="Lucida Sans Unicode" w:cs="Lucida Sans Unicode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RITONGA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207B5" w:rsidRDefault="003207B5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207B5" w:rsidRDefault="003207B5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207B5" w:rsidRDefault="003207B5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207B5" w:rsidRDefault="003207B5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207B5" w:rsidRDefault="003207B5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207B5" w:rsidRDefault="003207B5"/>
        </w:tc>
      </w:tr>
      <w:tr w:rsidR="00292EB1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2EB1" w:rsidRDefault="00292EB1" w:rsidP="00292EB1">
            <w:pPr>
              <w:spacing w:before="91"/>
              <w:ind w:left="199" w:right="199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5.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2EB1" w:rsidRDefault="00292EB1" w:rsidP="00292EB1">
            <w:pPr>
              <w:spacing w:before="2" w:line="100" w:lineRule="exact"/>
              <w:rPr>
                <w:sz w:val="10"/>
                <w:szCs w:val="10"/>
              </w:rPr>
            </w:pPr>
          </w:p>
          <w:p w:rsidR="00292EB1" w:rsidRDefault="00292EB1" w:rsidP="00292EB1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198220008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2EB1" w:rsidRDefault="00292EB1" w:rsidP="00292EB1">
            <w:pPr>
              <w:spacing w:before="2" w:line="100" w:lineRule="exact"/>
              <w:rPr>
                <w:sz w:val="10"/>
                <w:szCs w:val="10"/>
              </w:rPr>
            </w:pPr>
          </w:p>
          <w:p w:rsidR="00292EB1" w:rsidRDefault="00292EB1" w:rsidP="00292EB1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FARHAN</w:t>
            </w:r>
            <w:r>
              <w:rPr>
                <w:rFonts w:ascii="Lucida Sans Unicode" w:eastAsia="Lucida Sans Unicode" w:hAnsi="Lucida Sans Unicode" w:cs="Lucida Sans Unicode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MUHAMMAD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2EB1" w:rsidRDefault="00292EB1" w:rsidP="00292EB1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2EB1" w:rsidRDefault="00292EB1" w:rsidP="00292EB1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2EB1" w:rsidRDefault="00292EB1" w:rsidP="00292EB1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2EB1" w:rsidRDefault="00292EB1" w:rsidP="00292EB1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2EB1" w:rsidRDefault="00292EB1" w:rsidP="00292EB1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2EB1" w:rsidRDefault="00292EB1" w:rsidP="00292EB1"/>
        </w:tc>
      </w:tr>
      <w:tr w:rsidR="00292EB1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2EB1" w:rsidRDefault="00292EB1" w:rsidP="00292EB1">
            <w:pPr>
              <w:spacing w:before="91"/>
              <w:ind w:left="199" w:right="199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6.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2EB1" w:rsidRDefault="00292EB1" w:rsidP="00292EB1">
            <w:pPr>
              <w:spacing w:before="2" w:line="100" w:lineRule="exact"/>
              <w:rPr>
                <w:sz w:val="10"/>
                <w:szCs w:val="10"/>
              </w:rPr>
            </w:pPr>
          </w:p>
          <w:p w:rsidR="00292EB1" w:rsidRDefault="00292EB1" w:rsidP="00292EB1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198220007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2EB1" w:rsidRDefault="00292EB1" w:rsidP="00292EB1">
            <w:pPr>
              <w:spacing w:before="2" w:line="100" w:lineRule="exact"/>
              <w:rPr>
                <w:sz w:val="10"/>
                <w:szCs w:val="10"/>
              </w:rPr>
            </w:pPr>
          </w:p>
          <w:p w:rsidR="00292EB1" w:rsidRDefault="00292EB1" w:rsidP="00292EB1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AHMAD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AMRIN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SIREGAR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2EB1" w:rsidRDefault="00292EB1" w:rsidP="00292EB1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2EB1" w:rsidRDefault="00292EB1" w:rsidP="00292EB1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2EB1" w:rsidRDefault="00292EB1" w:rsidP="00292EB1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2EB1" w:rsidRDefault="00292EB1" w:rsidP="00292EB1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2EB1" w:rsidRDefault="00292EB1" w:rsidP="00292EB1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2EB1" w:rsidRDefault="00292EB1" w:rsidP="00292EB1"/>
        </w:tc>
      </w:tr>
      <w:tr w:rsidR="00292EB1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2EB1" w:rsidRDefault="00292EB1" w:rsidP="00292EB1">
            <w:pPr>
              <w:spacing w:before="91"/>
              <w:ind w:left="199" w:right="199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7.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2EB1" w:rsidRDefault="00292EB1" w:rsidP="00292EB1">
            <w:pPr>
              <w:spacing w:before="2" w:line="100" w:lineRule="exact"/>
              <w:rPr>
                <w:sz w:val="10"/>
                <w:szCs w:val="10"/>
              </w:rPr>
            </w:pPr>
          </w:p>
          <w:p w:rsidR="00292EB1" w:rsidRDefault="00292EB1" w:rsidP="00292EB1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198220009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2EB1" w:rsidRDefault="00292EB1" w:rsidP="00292EB1">
            <w:pPr>
              <w:spacing w:before="2" w:line="100" w:lineRule="exact"/>
              <w:rPr>
                <w:sz w:val="10"/>
                <w:szCs w:val="10"/>
              </w:rPr>
            </w:pPr>
          </w:p>
          <w:p w:rsidR="00292EB1" w:rsidRDefault="00292EB1" w:rsidP="00292EB1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ARIEF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RAHMAN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2EB1" w:rsidRDefault="00292EB1" w:rsidP="00292EB1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2EB1" w:rsidRDefault="00292EB1" w:rsidP="00292EB1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2EB1" w:rsidRDefault="00292EB1" w:rsidP="00292EB1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2EB1" w:rsidRDefault="00292EB1" w:rsidP="00292EB1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2EB1" w:rsidRDefault="00292EB1" w:rsidP="00292EB1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2EB1" w:rsidRDefault="00292EB1" w:rsidP="00292EB1"/>
        </w:tc>
      </w:tr>
      <w:tr w:rsidR="00292EB1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2EB1" w:rsidRDefault="00292EB1" w:rsidP="00292EB1">
            <w:pPr>
              <w:spacing w:before="91"/>
              <w:ind w:left="199" w:right="199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8.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2EB1" w:rsidRDefault="00292EB1" w:rsidP="00292EB1">
            <w:pPr>
              <w:spacing w:before="2" w:line="100" w:lineRule="exact"/>
              <w:rPr>
                <w:sz w:val="10"/>
                <w:szCs w:val="10"/>
              </w:rPr>
            </w:pPr>
          </w:p>
          <w:p w:rsidR="00292EB1" w:rsidRDefault="00292EB1" w:rsidP="00292EB1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198220010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2EB1" w:rsidRDefault="00292EB1" w:rsidP="00292EB1">
            <w:pPr>
              <w:spacing w:before="2" w:line="100" w:lineRule="exact"/>
              <w:rPr>
                <w:sz w:val="10"/>
                <w:szCs w:val="10"/>
              </w:rPr>
            </w:pPr>
          </w:p>
          <w:p w:rsidR="00292EB1" w:rsidRDefault="00292EB1" w:rsidP="00292EB1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TRI</w:t>
            </w:r>
            <w:r>
              <w:rPr>
                <w:rFonts w:ascii="Lucida Sans Unicode" w:eastAsia="Lucida Sans Unicode" w:hAnsi="Lucida Sans Unicode" w:cs="Lucida Sans Unicode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WULANDARI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2EB1" w:rsidRDefault="00292EB1" w:rsidP="00292EB1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2EB1" w:rsidRDefault="00292EB1" w:rsidP="00292EB1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2EB1" w:rsidRDefault="00292EB1" w:rsidP="00292EB1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2EB1" w:rsidRDefault="00292EB1" w:rsidP="00292EB1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2EB1" w:rsidRDefault="00292EB1" w:rsidP="00292EB1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2EB1" w:rsidRDefault="00292EB1" w:rsidP="00292EB1"/>
        </w:tc>
      </w:tr>
      <w:tr w:rsidR="00292EB1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2EB1" w:rsidRDefault="00292EB1" w:rsidP="00292EB1">
            <w:pPr>
              <w:spacing w:before="91"/>
              <w:ind w:left="199" w:right="199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9.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2EB1" w:rsidRDefault="00292EB1" w:rsidP="00292EB1">
            <w:pPr>
              <w:spacing w:before="2" w:line="100" w:lineRule="exact"/>
              <w:rPr>
                <w:sz w:val="10"/>
                <w:szCs w:val="10"/>
              </w:rPr>
            </w:pPr>
          </w:p>
          <w:p w:rsidR="00292EB1" w:rsidRDefault="00292EB1" w:rsidP="00292EB1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198220011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2EB1" w:rsidRDefault="00292EB1" w:rsidP="00292EB1">
            <w:pPr>
              <w:spacing w:before="2" w:line="100" w:lineRule="exact"/>
              <w:rPr>
                <w:sz w:val="10"/>
                <w:szCs w:val="10"/>
              </w:rPr>
            </w:pPr>
          </w:p>
          <w:p w:rsidR="00292EB1" w:rsidRDefault="00292EB1" w:rsidP="00292EB1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M.</w:t>
            </w:r>
            <w:r>
              <w:rPr>
                <w:rFonts w:ascii="Lucida Sans Unicode" w:eastAsia="Lucida Sans Unicode" w:hAnsi="Lucida Sans Unicode" w:cs="Lucida Sans Unicode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ARWIN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SYAHDEWA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2EB1" w:rsidRDefault="00292EB1" w:rsidP="00292EB1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2EB1" w:rsidRDefault="00292EB1" w:rsidP="00292EB1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2EB1" w:rsidRDefault="00292EB1" w:rsidP="00292EB1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2EB1" w:rsidRDefault="00292EB1" w:rsidP="00292EB1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2EB1" w:rsidRDefault="00292EB1" w:rsidP="00292EB1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2EB1" w:rsidRDefault="00292EB1" w:rsidP="00292EB1"/>
        </w:tc>
      </w:tr>
      <w:tr w:rsidR="00292EB1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2EB1" w:rsidRDefault="00292EB1" w:rsidP="00292EB1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10.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2EB1" w:rsidRDefault="00292EB1" w:rsidP="00292EB1">
            <w:pPr>
              <w:spacing w:before="2" w:line="100" w:lineRule="exact"/>
              <w:rPr>
                <w:sz w:val="10"/>
                <w:szCs w:val="10"/>
              </w:rPr>
            </w:pPr>
          </w:p>
          <w:p w:rsidR="00292EB1" w:rsidRDefault="00292EB1" w:rsidP="00292EB1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198220013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2EB1" w:rsidRDefault="00292EB1" w:rsidP="00292EB1">
            <w:pPr>
              <w:spacing w:before="2" w:line="100" w:lineRule="exact"/>
              <w:rPr>
                <w:sz w:val="10"/>
                <w:szCs w:val="10"/>
              </w:rPr>
            </w:pPr>
          </w:p>
          <w:p w:rsidR="00292EB1" w:rsidRDefault="00292EB1" w:rsidP="00292EB1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ARIS</w:t>
            </w:r>
            <w:r>
              <w:rPr>
                <w:rFonts w:ascii="Lucida Sans Unicode" w:eastAsia="Lucida Sans Unicode" w:hAnsi="Lucida Sans Unicode" w:cs="Lucida Sans Unicode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MUNANDAR</w:t>
            </w:r>
            <w:r>
              <w:rPr>
                <w:rFonts w:ascii="Lucida Sans Unicode" w:eastAsia="Lucida Sans Unicode" w:hAnsi="Lucida Sans Unicode" w:cs="Lucida Sans Unicode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HARAHAP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2EB1" w:rsidRDefault="00292EB1" w:rsidP="00292EB1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2EB1" w:rsidRDefault="00292EB1" w:rsidP="00292EB1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2EB1" w:rsidRDefault="00292EB1" w:rsidP="00292EB1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2EB1" w:rsidRDefault="00292EB1" w:rsidP="00292EB1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2EB1" w:rsidRDefault="00292EB1" w:rsidP="00292EB1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2EB1" w:rsidRDefault="00292EB1" w:rsidP="00292EB1"/>
        </w:tc>
      </w:tr>
      <w:tr w:rsidR="00292EB1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2EB1" w:rsidRDefault="00292EB1" w:rsidP="00292EB1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11.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2EB1" w:rsidRDefault="00292EB1" w:rsidP="00292EB1">
            <w:pPr>
              <w:spacing w:before="2" w:line="100" w:lineRule="exact"/>
              <w:rPr>
                <w:sz w:val="10"/>
                <w:szCs w:val="10"/>
              </w:rPr>
            </w:pPr>
          </w:p>
          <w:p w:rsidR="00292EB1" w:rsidRDefault="00292EB1" w:rsidP="00292EB1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198220014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2EB1" w:rsidRDefault="00292EB1" w:rsidP="00292EB1">
            <w:pPr>
              <w:spacing w:before="2" w:line="100" w:lineRule="exact"/>
              <w:rPr>
                <w:sz w:val="10"/>
                <w:szCs w:val="10"/>
              </w:rPr>
            </w:pPr>
          </w:p>
          <w:p w:rsidR="00292EB1" w:rsidRDefault="00292EB1" w:rsidP="00292EB1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DANI</w:t>
            </w:r>
            <w:r>
              <w:rPr>
                <w:rFonts w:ascii="Lucida Sans Unicode" w:eastAsia="Lucida Sans Unicode" w:hAnsi="Lucida Sans Unicode" w:cs="Lucida Sans Unicode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SYAPUTRA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2EB1" w:rsidRDefault="00292EB1" w:rsidP="00292EB1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2EB1" w:rsidRDefault="00292EB1" w:rsidP="00292EB1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2EB1" w:rsidRDefault="00292EB1" w:rsidP="00292EB1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2EB1" w:rsidRDefault="00292EB1" w:rsidP="00292EB1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2EB1" w:rsidRDefault="00292EB1" w:rsidP="00292EB1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2EB1" w:rsidRDefault="00292EB1" w:rsidP="00292EB1"/>
        </w:tc>
      </w:tr>
      <w:tr w:rsidR="00292EB1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2EB1" w:rsidRDefault="00292EB1" w:rsidP="00292EB1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12.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2EB1" w:rsidRDefault="00292EB1" w:rsidP="00292EB1">
            <w:pPr>
              <w:spacing w:before="2" w:line="100" w:lineRule="exact"/>
              <w:rPr>
                <w:sz w:val="10"/>
                <w:szCs w:val="10"/>
              </w:rPr>
            </w:pPr>
          </w:p>
          <w:p w:rsidR="00292EB1" w:rsidRDefault="00292EB1" w:rsidP="00292EB1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198220016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2EB1" w:rsidRDefault="00292EB1" w:rsidP="00292EB1">
            <w:pPr>
              <w:spacing w:before="2" w:line="100" w:lineRule="exact"/>
              <w:rPr>
                <w:sz w:val="10"/>
                <w:szCs w:val="10"/>
              </w:rPr>
            </w:pPr>
          </w:p>
          <w:p w:rsidR="00292EB1" w:rsidRDefault="00292EB1" w:rsidP="00292EB1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MHD.IKSAN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2EB1" w:rsidRDefault="00292EB1" w:rsidP="00292EB1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2EB1" w:rsidRDefault="00292EB1" w:rsidP="00292EB1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2EB1" w:rsidRDefault="00292EB1" w:rsidP="00292EB1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2EB1" w:rsidRDefault="00292EB1" w:rsidP="00292EB1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2EB1" w:rsidRDefault="00292EB1" w:rsidP="00292EB1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2EB1" w:rsidRDefault="00292EB1" w:rsidP="00292EB1"/>
        </w:tc>
      </w:tr>
      <w:tr w:rsidR="00292EB1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2EB1" w:rsidRDefault="00292EB1" w:rsidP="00292EB1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13.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2EB1" w:rsidRDefault="00292EB1" w:rsidP="00292EB1">
            <w:pPr>
              <w:spacing w:before="2" w:line="100" w:lineRule="exact"/>
              <w:rPr>
                <w:sz w:val="10"/>
                <w:szCs w:val="10"/>
              </w:rPr>
            </w:pPr>
          </w:p>
          <w:p w:rsidR="00292EB1" w:rsidRDefault="00292EB1" w:rsidP="00292EB1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198220017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2EB1" w:rsidRDefault="00292EB1" w:rsidP="00292EB1">
            <w:pPr>
              <w:spacing w:before="2" w:line="100" w:lineRule="exact"/>
              <w:rPr>
                <w:sz w:val="10"/>
                <w:szCs w:val="10"/>
              </w:rPr>
            </w:pPr>
          </w:p>
          <w:p w:rsidR="00292EB1" w:rsidRDefault="00292EB1" w:rsidP="00292EB1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JOEL</w:t>
            </w:r>
            <w:r>
              <w:rPr>
                <w:rFonts w:ascii="Lucida Sans Unicode" w:eastAsia="Lucida Sans Unicode" w:hAnsi="Lucida Sans Unicode" w:cs="Lucida Sans Unicode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TRY</w:t>
            </w:r>
            <w:r>
              <w:rPr>
                <w:rFonts w:ascii="Lucida Sans Unicode" w:eastAsia="Lucida Sans Unicode" w:hAnsi="Lucida Sans Unicode" w:cs="Lucida Sans Unicode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FANLY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PANGARIBUAN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2EB1" w:rsidRDefault="00292EB1" w:rsidP="00292EB1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2EB1" w:rsidRDefault="00292EB1" w:rsidP="00292EB1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2EB1" w:rsidRDefault="00292EB1" w:rsidP="00292EB1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2EB1" w:rsidRDefault="00292EB1" w:rsidP="00292EB1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2EB1" w:rsidRDefault="00292EB1" w:rsidP="00292EB1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2EB1" w:rsidRDefault="00292EB1" w:rsidP="00292EB1"/>
        </w:tc>
      </w:tr>
      <w:tr w:rsidR="00292EB1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2EB1" w:rsidRDefault="00292EB1" w:rsidP="00292EB1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14.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2EB1" w:rsidRDefault="00292EB1" w:rsidP="00292EB1">
            <w:pPr>
              <w:spacing w:before="2" w:line="100" w:lineRule="exact"/>
              <w:rPr>
                <w:sz w:val="10"/>
                <w:szCs w:val="10"/>
              </w:rPr>
            </w:pPr>
          </w:p>
          <w:p w:rsidR="00292EB1" w:rsidRDefault="00292EB1" w:rsidP="00292EB1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198220018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2EB1" w:rsidRDefault="00292EB1" w:rsidP="00292EB1">
            <w:pPr>
              <w:spacing w:before="2" w:line="100" w:lineRule="exact"/>
              <w:rPr>
                <w:sz w:val="10"/>
                <w:szCs w:val="10"/>
              </w:rPr>
            </w:pPr>
          </w:p>
          <w:p w:rsidR="00292EB1" w:rsidRDefault="00292EB1" w:rsidP="00292EB1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MARTHIN</w:t>
            </w:r>
            <w:r>
              <w:rPr>
                <w:rFonts w:ascii="Lucida Sans Unicode" w:eastAsia="Lucida Sans Unicode" w:hAnsi="Lucida Sans Unicode" w:cs="Lucida Sans Unicode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HOTMAN</w:t>
            </w:r>
            <w:r>
              <w:rPr>
                <w:rFonts w:ascii="Lucida Sans Unicode" w:eastAsia="Lucida Sans Unicode" w:hAnsi="Lucida Sans Unicode" w:cs="Lucida Sans Unicode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TUA</w:t>
            </w:r>
            <w:r>
              <w:rPr>
                <w:rFonts w:ascii="Lucida Sans Unicode" w:eastAsia="Lucida Sans Unicode" w:hAnsi="Lucida Sans Unicode" w:cs="Lucida Sans Unicode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SIHOTANG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2EB1" w:rsidRDefault="00292EB1" w:rsidP="00292EB1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2EB1" w:rsidRDefault="00292EB1" w:rsidP="00292EB1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2EB1" w:rsidRDefault="00292EB1" w:rsidP="00292EB1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2EB1" w:rsidRDefault="00292EB1" w:rsidP="00292EB1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2EB1" w:rsidRDefault="00292EB1" w:rsidP="00292EB1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2EB1" w:rsidRDefault="00292EB1" w:rsidP="00292EB1"/>
        </w:tc>
      </w:tr>
      <w:tr w:rsidR="00292EB1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2EB1" w:rsidRDefault="00292EB1" w:rsidP="00292EB1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15.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2EB1" w:rsidRDefault="00292EB1" w:rsidP="00292EB1">
            <w:pPr>
              <w:spacing w:before="2" w:line="100" w:lineRule="exact"/>
              <w:rPr>
                <w:sz w:val="10"/>
                <w:szCs w:val="10"/>
              </w:rPr>
            </w:pPr>
          </w:p>
          <w:p w:rsidR="00292EB1" w:rsidRDefault="00292EB1" w:rsidP="00292EB1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198220019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2EB1" w:rsidRDefault="00292EB1" w:rsidP="00292EB1">
            <w:pPr>
              <w:spacing w:before="2" w:line="100" w:lineRule="exact"/>
              <w:rPr>
                <w:sz w:val="10"/>
                <w:szCs w:val="10"/>
              </w:rPr>
            </w:pPr>
          </w:p>
          <w:p w:rsidR="00292EB1" w:rsidRDefault="00292EB1" w:rsidP="00292EB1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GREGORIUS</w:t>
            </w:r>
            <w:r>
              <w:rPr>
                <w:rFonts w:ascii="Lucida Sans Unicode" w:eastAsia="Lucida Sans Unicode" w:hAnsi="Lucida Sans Unicode" w:cs="Lucida Sans Unicode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HARTATINUS</w:t>
            </w:r>
            <w:r>
              <w:rPr>
                <w:rFonts w:ascii="Lucida Sans Unicode" w:eastAsia="Lucida Sans Unicode" w:hAnsi="Lucida Sans Unicode" w:cs="Lucida Sans Unicode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LASE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2EB1" w:rsidRDefault="00292EB1" w:rsidP="00292EB1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2EB1" w:rsidRDefault="00292EB1" w:rsidP="00292EB1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2EB1" w:rsidRDefault="00292EB1" w:rsidP="00292EB1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2EB1" w:rsidRDefault="00292EB1" w:rsidP="00292EB1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2EB1" w:rsidRDefault="00292EB1" w:rsidP="00292EB1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2EB1" w:rsidRDefault="00292EB1" w:rsidP="00292EB1"/>
        </w:tc>
      </w:tr>
      <w:tr w:rsidR="00292EB1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2EB1" w:rsidRDefault="00292EB1" w:rsidP="00292EB1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16.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2EB1" w:rsidRDefault="00292EB1" w:rsidP="00292EB1">
            <w:pPr>
              <w:spacing w:before="2" w:line="100" w:lineRule="exact"/>
              <w:rPr>
                <w:sz w:val="10"/>
                <w:szCs w:val="10"/>
              </w:rPr>
            </w:pPr>
          </w:p>
          <w:p w:rsidR="00292EB1" w:rsidRDefault="00292EB1" w:rsidP="00292EB1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198220020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2EB1" w:rsidRDefault="00292EB1" w:rsidP="00292EB1">
            <w:pPr>
              <w:spacing w:before="2" w:line="100" w:lineRule="exact"/>
              <w:rPr>
                <w:sz w:val="10"/>
                <w:szCs w:val="10"/>
              </w:rPr>
            </w:pPr>
          </w:p>
          <w:p w:rsidR="00292EB1" w:rsidRDefault="00292EB1" w:rsidP="00292EB1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RINALDI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SIMANJUNTAK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2EB1" w:rsidRDefault="00292EB1" w:rsidP="00292EB1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2EB1" w:rsidRDefault="00292EB1" w:rsidP="00292EB1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2EB1" w:rsidRDefault="00292EB1" w:rsidP="00292EB1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2EB1" w:rsidRDefault="00292EB1" w:rsidP="00292EB1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2EB1" w:rsidRDefault="00292EB1" w:rsidP="00292EB1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2EB1" w:rsidRDefault="00292EB1" w:rsidP="00292EB1"/>
        </w:tc>
      </w:tr>
      <w:tr w:rsidR="00292EB1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2EB1" w:rsidRDefault="00292EB1" w:rsidP="00292EB1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17.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2EB1" w:rsidRDefault="00292EB1" w:rsidP="00292EB1">
            <w:pPr>
              <w:spacing w:before="2" w:line="100" w:lineRule="exact"/>
              <w:rPr>
                <w:sz w:val="10"/>
                <w:szCs w:val="10"/>
              </w:rPr>
            </w:pPr>
          </w:p>
          <w:p w:rsidR="00292EB1" w:rsidRDefault="00292EB1" w:rsidP="00292EB1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198220022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2EB1" w:rsidRDefault="00292EB1" w:rsidP="00292EB1">
            <w:pPr>
              <w:spacing w:before="2" w:line="100" w:lineRule="exact"/>
              <w:rPr>
                <w:sz w:val="10"/>
                <w:szCs w:val="10"/>
              </w:rPr>
            </w:pPr>
          </w:p>
          <w:p w:rsidR="00292EB1" w:rsidRDefault="00292EB1" w:rsidP="00292EB1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PUTRI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FADILA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2EB1" w:rsidRDefault="00292EB1" w:rsidP="00292EB1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2EB1" w:rsidRDefault="00292EB1" w:rsidP="00292EB1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2EB1" w:rsidRDefault="00292EB1" w:rsidP="00292EB1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2EB1" w:rsidRDefault="00292EB1" w:rsidP="00292EB1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2EB1" w:rsidRDefault="00292EB1" w:rsidP="00292EB1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2EB1" w:rsidRDefault="00292EB1" w:rsidP="00292EB1"/>
        </w:tc>
      </w:tr>
      <w:tr w:rsidR="00292EB1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2EB1" w:rsidRDefault="00292EB1" w:rsidP="00292EB1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18.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2EB1" w:rsidRDefault="00292EB1" w:rsidP="00292EB1">
            <w:pPr>
              <w:spacing w:before="2" w:line="100" w:lineRule="exact"/>
              <w:rPr>
                <w:sz w:val="10"/>
                <w:szCs w:val="10"/>
              </w:rPr>
            </w:pPr>
          </w:p>
          <w:p w:rsidR="00292EB1" w:rsidRDefault="00292EB1" w:rsidP="00292EB1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198220023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2EB1" w:rsidRDefault="00292EB1" w:rsidP="00292EB1">
            <w:pPr>
              <w:spacing w:before="2" w:line="100" w:lineRule="exact"/>
              <w:rPr>
                <w:sz w:val="10"/>
                <w:szCs w:val="10"/>
              </w:rPr>
            </w:pPr>
          </w:p>
          <w:p w:rsidR="00292EB1" w:rsidRDefault="00292EB1" w:rsidP="00292EB1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ARIFIN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SISWOYO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2EB1" w:rsidRDefault="00292EB1" w:rsidP="00292EB1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2EB1" w:rsidRDefault="00292EB1" w:rsidP="00292EB1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2EB1" w:rsidRDefault="00292EB1" w:rsidP="00292EB1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2EB1" w:rsidRDefault="00292EB1" w:rsidP="00292EB1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2EB1" w:rsidRDefault="00292EB1" w:rsidP="00292EB1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2EB1" w:rsidRDefault="00292EB1" w:rsidP="00292EB1"/>
        </w:tc>
      </w:tr>
      <w:tr w:rsidR="00292EB1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2EB1" w:rsidRDefault="00292EB1" w:rsidP="00292EB1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19.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2EB1" w:rsidRDefault="00292EB1" w:rsidP="00292EB1">
            <w:pPr>
              <w:spacing w:before="2" w:line="100" w:lineRule="exact"/>
              <w:rPr>
                <w:sz w:val="10"/>
                <w:szCs w:val="10"/>
              </w:rPr>
            </w:pPr>
          </w:p>
          <w:p w:rsidR="00292EB1" w:rsidRDefault="00292EB1" w:rsidP="00292EB1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198220024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2EB1" w:rsidRDefault="00292EB1" w:rsidP="00292EB1">
            <w:pPr>
              <w:spacing w:before="2" w:line="100" w:lineRule="exact"/>
              <w:rPr>
                <w:sz w:val="10"/>
                <w:szCs w:val="10"/>
              </w:rPr>
            </w:pPr>
          </w:p>
          <w:p w:rsidR="00292EB1" w:rsidRDefault="00292EB1" w:rsidP="00292EB1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PUTRA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ABADI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2EB1" w:rsidRDefault="00292EB1" w:rsidP="00292EB1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2EB1" w:rsidRDefault="00292EB1" w:rsidP="00292EB1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2EB1" w:rsidRDefault="00292EB1" w:rsidP="00292EB1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2EB1" w:rsidRDefault="00292EB1" w:rsidP="00292EB1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2EB1" w:rsidRDefault="00292EB1" w:rsidP="00292EB1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2EB1" w:rsidRDefault="00292EB1" w:rsidP="00292EB1"/>
        </w:tc>
      </w:tr>
      <w:tr w:rsidR="00292EB1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2EB1" w:rsidRDefault="00292EB1" w:rsidP="00292EB1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20.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2EB1" w:rsidRDefault="00292EB1" w:rsidP="00292EB1">
            <w:pPr>
              <w:spacing w:before="2" w:line="100" w:lineRule="exact"/>
              <w:rPr>
                <w:sz w:val="10"/>
                <w:szCs w:val="10"/>
              </w:rPr>
            </w:pPr>
          </w:p>
          <w:p w:rsidR="00292EB1" w:rsidRDefault="00292EB1" w:rsidP="00292EB1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198220025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2EB1" w:rsidRDefault="00292EB1" w:rsidP="00292EB1">
            <w:pPr>
              <w:spacing w:before="2" w:line="100" w:lineRule="exact"/>
              <w:rPr>
                <w:sz w:val="10"/>
                <w:szCs w:val="10"/>
              </w:rPr>
            </w:pPr>
          </w:p>
          <w:p w:rsidR="00292EB1" w:rsidRDefault="00292EB1" w:rsidP="00292EB1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AQILLAH</w:t>
            </w:r>
            <w:r>
              <w:rPr>
                <w:rFonts w:ascii="Lucida Sans Unicode" w:eastAsia="Lucida Sans Unicode" w:hAnsi="Lucida Sans Unicode" w:cs="Lucida Sans Unicode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TAMAM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2EB1" w:rsidRDefault="00292EB1" w:rsidP="00292EB1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2EB1" w:rsidRDefault="00292EB1" w:rsidP="00292EB1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2EB1" w:rsidRDefault="00292EB1" w:rsidP="00292EB1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2EB1" w:rsidRDefault="00292EB1" w:rsidP="00292EB1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2EB1" w:rsidRDefault="00292EB1" w:rsidP="00292EB1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2EB1" w:rsidRDefault="00292EB1" w:rsidP="00292EB1"/>
        </w:tc>
      </w:tr>
    </w:tbl>
    <w:p w:rsidR="003207B5" w:rsidRDefault="003207B5">
      <w:pPr>
        <w:spacing w:before="4" w:line="160" w:lineRule="exact"/>
        <w:rPr>
          <w:sz w:val="16"/>
          <w:szCs w:val="16"/>
        </w:rPr>
      </w:pPr>
    </w:p>
    <w:p w:rsidR="003207B5" w:rsidRDefault="00FF7EBC">
      <w:pPr>
        <w:spacing w:before="39"/>
        <w:ind w:left="134" w:right="91"/>
        <w:jc w:val="both"/>
        <w:rPr>
          <w:rFonts w:ascii="Arial" w:eastAsia="Arial" w:hAnsi="Arial" w:cs="Arial"/>
          <w:sz w:val="17"/>
          <w:szCs w:val="17"/>
        </w:rPr>
      </w:pPr>
      <w:r>
        <w:pict>
          <v:group id="_x0000_s1042" style="position:absolute;left:0;text-align:left;margin-left:42.2pt;margin-top:108.15pt;width:0;height:15.7pt;z-index:-251666432;mso-position-horizontal-relative:page;mso-position-vertical-relative:page" coordorigin="844,2163" coordsize="0,314">
            <v:shape id="_x0000_s1043" style="position:absolute;left:844;top:2163;width:0;height:314" coordorigin="844,2163" coordsize="0,314" path="m844,2477r,-314e" filled="f" strokeweight=".28683mm">
              <v:path arrowok="t"/>
            </v:shape>
            <w10:wrap anchorx="page" anchory="page"/>
          </v:group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1" type="#_x0000_t202" style="position:absolute;left:0;text-align:left;margin-left:39.85pt;margin-top:108.9pt;width:530.45pt;height:105.7pt;z-index:-251664384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528"/>
                    <w:gridCol w:w="3767"/>
                    <w:gridCol w:w="1553"/>
                    <w:gridCol w:w="3753"/>
                  </w:tblGrid>
                  <w:tr w:rsidR="003207B5">
                    <w:trPr>
                      <w:trHeight w:hRule="exact" w:val="314"/>
                    </w:trPr>
                    <w:tc>
                      <w:tcPr>
                        <w:tcW w:w="1528" w:type="dxa"/>
                        <w:tcBorders>
                          <w:top w:val="single" w:sz="7" w:space="0" w:color="000000"/>
                          <w:left w:val="nil"/>
                          <w:bottom w:val="single" w:sz="7" w:space="0" w:color="000000"/>
                          <w:right w:val="nil"/>
                        </w:tcBorders>
                      </w:tcPr>
                      <w:p w:rsidR="003207B5" w:rsidRDefault="003207B5"/>
                    </w:tc>
                    <w:tc>
                      <w:tcPr>
                        <w:tcW w:w="3767" w:type="dxa"/>
                        <w:tcBorders>
                          <w:top w:val="single" w:sz="7" w:space="0" w:color="000000"/>
                          <w:left w:val="nil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3207B5" w:rsidRDefault="00F57176">
                        <w:pPr>
                          <w:spacing w:before="34"/>
                          <w:ind w:left="153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sz w:val="15"/>
                            <w:szCs w:val="15"/>
                          </w:rPr>
                          <w:t>UJIA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21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sz w:val="15"/>
                            <w:szCs w:val="15"/>
                          </w:rPr>
                          <w:t>TENGA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29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w w:val="104"/>
                            <w:sz w:val="15"/>
                            <w:szCs w:val="15"/>
                          </w:rPr>
                          <w:t>SEMESTE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R</w:t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nil"/>
                        </w:tcBorders>
                      </w:tcPr>
                      <w:p w:rsidR="003207B5" w:rsidRDefault="003207B5"/>
                    </w:tc>
                    <w:tc>
                      <w:tcPr>
                        <w:tcW w:w="3753" w:type="dxa"/>
                        <w:tcBorders>
                          <w:top w:val="single" w:sz="7" w:space="0" w:color="000000"/>
                          <w:left w:val="nil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3207B5" w:rsidRDefault="00F57176">
                        <w:pPr>
                          <w:spacing w:before="34"/>
                          <w:ind w:left="231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sz w:val="15"/>
                            <w:szCs w:val="15"/>
                          </w:rPr>
                          <w:t>UJIA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21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sz w:val="15"/>
                            <w:szCs w:val="15"/>
                          </w:rPr>
                          <w:t>AKHI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2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w w:val="104"/>
                            <w:sz w:val="15"/>
                            <w:szCs w:val="15"/>
                          </w:rPr>
                          <w:t>SEMESTE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R</w:t>
                        </w:r>
                      </w:p>
                    </w:tc>
                  </w:tr>
                  <w:tr w:rsidR="003207B5">
                    <w:trPr>
                      <w:trHeight w:hRule="exact" w:val="224"/>
                    </w:trPr>
                    <w:tc>
                      <w:tcPr>
                        <w:tcW w:w="1528" w:type="dxa"/>
                        <w:tcBorders>
                          <w:top w:val="single" w:sz="7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3207B5" w:rsidRDefault="00F57176">
                        <w:pPr>
                          <w:spacing w:before="10"/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Mata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Kuliah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/ SKS</w:t>
                        </w:r>
                      </w:p>
                    </w:tc>
                    <w:tc>
                      <w:tcPr>
                        <w:tcW w:w="3767" w:type="dxa"/>
                        <w:tcBorders>
                          <w:top w:val="single" w:sz="7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3207B5" w:rsidRDefault="00F57176">
                        <w:pPr>
                          <w:spacing w:before="10"/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KEWIRAUSAHAAN / 2</w:t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single" w:sz="7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3207B5" w:rsidRDefault="00F57176">
                        <w:pPr>
                          <w:spacing w:before="10"/>
                          <w:ind w:left="64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Mata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Kuliah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/ SKS</w:t>
                        </w:r>
                      </w:p>
                    </w:tc>
                    <w:tc>
                      <w:tcPr>
                        <w:tcW w:w="3753" w:type="dxa"/>
                        <w:tcBorders>
                          <w:top w:val="single" w:sz="7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3207B5" w:rsidRDefault="00F57176">
                        <w:pPr>
                          <w:spacing w:before="10"/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KEWIRAUSAHAAN / 2</w:t>
                        </w:r>
                      </w:p>
                    </w:tc>
                  </w:tr>
                  <w:tr w:rsidR="003207B5">
                    <w:trPr>
                      <w:trHeight w:hRule="exact" w:val="214"/>
                    </w:trPr>
                    <w:tc>
                      <w:tcPr>
                        <w:tcW w:w="15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207B5" w:rsidRDefault="00F57176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Kode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Mata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Kuliah</w:t>
                        </w:r>
                        <w:proofErr w:type="spellEnd"/>
                      </w:p>
                    </w:tc>
                    <w:tc>
                      <w:tcPr>
                        <w:tcW w:w="37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207B5" w:rsidRDefault="00F57176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UMA10007</w:t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207B5" w:rsidRDefault="00F57176">
                        <w:pPr>
                          <w:ind w:left="64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Kode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Mata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Kuliah</w:t>
                        </w:r>
                        <w:proofErr w:type="spellEnd"/>
                      </w:p>
                    </w:tc>
                    <w:tc>
                      <w:tcPr>
                        <w:tcW w:w="3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207B5" w:rsidRDefault="00F57176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UMA10007</w:t>
                        </w:r>
                      </w:p>
                    </w:tc>
                  </w:tr>
                  <w:tr w:rsidR="003207B5">
                    <w:trPr>
                      <w:trHeight w:hRule="exact" w:val="214"/>
                    </w:trPr>
                    <w:tc>
                      <w:tcPr>
                        <w:tcW w:w="15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207B5" w:rsidRDefault="00F57176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6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ingkat/Semester</w:t>
                        </w:r>
                      </w:p>
                    </w:tc>
                    <w:tc>
                      <w:tcPr>
                        <w:tcW w:w="37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207B5" w:rsidRDefault="00F57176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III / 3</w:t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207B5" w:rsidRDefault="00F57176">
                        <w:pPr>
                          <w:ind w:left="64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6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ingkat/Semester</w:t>
                        </w:r>
                      </w:p>
                    </w:tc>
                    <w:tc>
                      <w:tcPr>
                        <w:tcW w:w="3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207B5" w:rsidRDefault="00F57176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III / 3</w:t>
                        </w:r>
                      </w:p>
                    </w:tc>
                  </w:tr>
                  <w:tr w:rsidR="003207B5">
                    <w:trPr>
                      <w:trHeight w:hRule="exact" w:val="214"/>
                    </w:trPr>
                    <w:tc>
                      <w:tcPr>
                        <w:tcW w:w="15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207B5" w:rsidRDefault="00F57176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Pengasuh</w:t>
                        </w:r>
                        <w:proofErr w:type="spellEnd"/>
                      </w:p>
                    </w:tc>
                    <w:tc>
                      <w:tcPr>
                        <w:tcW w:w="37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207B5" w:rsidRDefault="00F57176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MUHAMMAD BAHTIAR ABDILLAH, M.A.B</w:t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207B5" w:rsidRDefault="00F57176">
                        <w:pPr>
                          <w:ind w:left="64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Pengasuh</w:t>
                        </w:r>
                        <w:proofErr w:type="spellEnd"/>
                      </w:p>
                    </w:tc>
                    <w:tc>
                      <w:tcPr>
                        <w:tcW w:w="3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207B5" w:rsidRDefault="00F57176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MUHAMMAD BAHTIAR ABDILLAH, M.A.B</w:t>
                        </w:r>
                      </w:p>
                    </w:tc>
                  </w:tr>
                  <w:tr w:rsidR="003207B5">
                    <w:trPr>
                      <w:trHeight w:hRule="exact" w:val="214"/>
                    </w:trPr>
                    <w:tc>
                      <w:tcPr>
                        <w:tcW w:w="15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207B5" w:rsidRDefault="00F57176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Penguji</w:t>
                        </w:r>
                        <w:proofErr w:type="spellEnd"/>
                      </w:p>
                    </w:tc>
                    <w:tc>
                      <w:tcPr>
                        <w:tcW w:w="37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207B5" w:rsidRDefault="00F57176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207B5" w:rsidRDefault="00F57176">
                        <w:pPr>
                          <w:ind w:left="64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Penguji</w:t>
                        </w:r>
                        <w:proofErr w:type="spellEnd"/>
                      </w:p>
                    </w:tc>
                    <w:tc>
                      <w:tcPr>
                        <w:tcW w:w="3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207B5" w:rsidRDefault="00F57176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</w:p>
                    </w:tc>
                  </w:tr>
                  <w:tr w:rsidR="003207B5">
                    <w:trPr>
                      <w:trHeight w:hRule="exact" w:val="214"/>
                    </w:trPr>
                    <w:tc>
                      <w:tcPr>
                        <w:tcW w:w="15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207B5" w:rsidRDefault="00F57176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Hari/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pacing w:val="-19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anggal</w:t>
                        </w:r>
                        <w:proofErr w:type="spellEnd"/>
                      </w:p>
                    </w:tc>
                    <w:tc>
                      <w:tcPr>
                        <w:tcW w:w="37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207B5" w:rsidRDefault="00F57176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KAMIS / 26 NOVEMBER 2020</w:t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207B5" w:rsidRDefault="00F57176">
                        <w:pPr>
                          <w:ind w:left="64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Hari/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pacing w:val="-19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anggal</w:t>
                        </w:r>
                        <w:proofErr w:type="spellEnd"/>
                      </w:p>
                    </w:tc>
                    <w:tc>
                      <w:tcPr>
                        <w:tcW w:w="3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207B5" w:rsidRDefault="00F57176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</w:p>
                    </w:tc>
                  </w:tr>
                  <w:tr w:rsidR="003207B5">
                    <w:trPr>
                      <w:trHeight w:hRule="exact" w:val="214"/>
                    </w:trPr>
                    <w:tc>
                      <w:tcPr>
                        <w:tcW w:w="15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207B5" w:rsidRDefault="00F57176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pacing w:val="-6"/>
                            <w:sz w:val="17"/>
                            <w:szCs w:val="17"/>
                          </w:rPr>
                          <w:t>W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aktu</w:t>
                        </w:r>
                        <w:proofErr w:type="spellEnd"/>
                      </w:p>
                    </w:tc>
                    <w:tc>
                      <w:tcPr>
                        <w:tcW w:w="37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207B5" w:rsidRDefault="00F57176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13:00-14:30 WIB</w:t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207B5" w:rsidRDefault="00F57176">
                        <w:pPr>
                          <w:ind w:left="64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pacing w:val="-6"/>
                            <w:sz w:val="17"/>
                            <w:szCs w:val="17"/>
                          </w:rPr>
                          <w:t>W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aktu</w:t>
                        </w:r>
                        <w:proofErr w:type="spellEnd"/>
                      </w:p>
                    </w:tc>
                    <w:tc>
                      <w:tcPr>
                        <w:tcW w:w="3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207B5" w:rsidRDefault="00F57176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</w:p>
                    </w:tc>
                  </w:tr>
                  <w:tr w:rsidR="003207B5">
                    <w:trPr>
                      <w:trHeight w:hRule="exact" w:val="293"/>
                    </w:trPr>
                    <w:tc>
                      <w:tcPr>
                        <w:tcW w:w="15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207B5" w:rsidRDefault="00F57176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Kelas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Ruang</w:t>
                        </w:r>
                        <w:proofErr w:type="spellEnd"/>
                      </w:p>
                    </w:tc>
                    <w:tc>
                      <w:tcPr>
                        <w:tcW w:w="37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207B5" w:rsidRDefault="00F57176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A1 / R.I</w:t>
                        </w:r>
                        <w:r>
                          <w:rPr>
                            <w:rFonts w:ascii="Arial" w:eastAsia="Arial" w:hAnsi="Arial" w:cs="Arial"/>
                            <w:spacing w:val="-16"/>
                            <w:sz w:val="17"/>
                            <w:szCs w:val="17"/>
                          </w:rPr>
                          <w:t>V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.1</w:t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207B5" w:rsidRDefault="00F57176">
                        <w:pPr>
                          <w:ind w:left="64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Kelas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Ruang</w:t>
                        </w:r>
                        <w:proofErr w:type="spellEnd"/>
                      </w:p>
                    </w:tc>
                    <w:tc>
                      <w:tcPr>
                        <w:tcW w:w="3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207B5" w:rsidRDefault="00F57176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</w:p>
                    </w:tc>
                  </w:tr>
                </w:tbl>
                <w:p w:rsidR="003207B5" w:rsidRDefault="003207B5"/>
              </w:txbxContent>
            </v:textbox>
            <w10:wrap anchorx="page" anchory="page"/>
          </v:shape>
        </w:pict>
      </w:r>
      <w:proofErr w:type="spellStart"/>
      <w:proofErr w:type="gramStart"/>
      <w:r w:rsidR="00F57176">
        <w:rPr>
          <w:rFonts w:ascii="Arial" w:eastAsia="Arial" w:hAnsi="Arial" w:cs="Arial"/>
          <w:b/>
          <w:sz w:val="17"/>
          <w:szCs w:val="17"/>
        </w:rPr>
        <w:t>Catatan</w:t>
      </w:r>
      <w:proofErr w:type="spellEnd"/>
      <w:r w:rsidR="00F57176">
        <w:rPr>
          <w:rFonts w:ascii="Arial" w:eastAsia="Arial" w:hAnsi="Arial" w:cs="Arial"/>
          <w:b/>
          <w:sz w:val="17"/>
          <w:szCs w:val="17"/>
        </w:rPr>
        <w:t xml:space="preserve"> :</w:t>
      </w:r>
      <w:proofErr w:type="gramEnd"/>
      <w:r w:rsidR="00F57176">
        <w:rPr>
          <w:rFonts w:ascii="Arial" w:eastAsia="Arial" w:hAnsi="Arial" w:cs="Arial"/>
          <w:b/>
          <w:sz w:val="17"/>
          <w:szCs w:val="17"/>
        </w:rPr>
        <w:t xml:space="preserve">                                                                                                                                </w:t>
      </w:r>
      <w:r w:rsidR="00F57176">
        <w:rPr>
          <w:rFonts w:ascii="Arial" w:eastAsia="Arial" w:hAnsi="Arial" w:cs="Arial"/>
          <w:b/>
          <w:spacing w:val="10"/>
          <w:sz w:val="17"/>
          <w:szCs w:val="17"/>
        </w:rPr>
        <w:t xml:space="preserve"> </w:t>
      </w:r>
      <w:r w:rsidR="00F57176">
        <w:rPr>
          <w:rFonts w:ascii="Arial" w:eastAsia="Arial" w:hAnsi="Arial" w:cs="Arial"/>
          <w:sz w:val="17"/>
          <w:szCs w:val="17"/>
        </w:rPr>
        <w:t>MEDAN....................................................................</w:t>
      </w:r>
    </w:p>
    <w:p w:rsidR="003207B5" w:rsidRDefault="00847BDF">
      <w:pPr>
        <w:spacing w:before="18"/>
        <w:ind w:left="134" w:right="9047"/>
        <w:jc w:val="both"/>
        <w:rPr>
          <w:rFonts w:ascii="Arial" w:eastAsia="Arial" w:hAnsi="Arial" w:cs="Arial"/>
          <w:sz w:val="17"/>
          <w:szCs w:val="17"/>
        </w:rPr>
      </w:pPr>
      <w:proofErr w:type="spellStart"/>
      <w:r>
        <w:rPr>
          <w:rFonts w:ascii="Arial" w:eastAsia="Arial" w:hAnsi="Arial" w:cs="Arial"/>
          <w:b/>
          <w:sz w:val="17"/>
          <w:szCs w:val="17"/>
          <w:u w:val="single" w:color="000000"/>
        </w:rPr>
        <w:t>Persentase</w:t>
      </w:r>
      <w:proofErr w:type="spellEnd"/>
      <w:r>
        <w:rPr>
          <w:rFonts w:ascii="Arial" w:eastAsia="Arial" w:hAnsi="Arial" w:cs="Arial"/>
          <w:b/>
          <w:sz w:val="17"/>
          <w:szCs w:val="17"/>
          <w:u w:val="single" w:color="000000"/>
        </w:rPr>
        <w:t xml:space="preserve"> </w:t>
      </w:r>
      <w:proofErr w:type="spellStart"/>
      <w:r w:rsidR="00F57176">
        <w:rPr>
          <w:rFonts w:ascii="Arial" w:eastAsia="Arial" w:hAnsi="Arial" w:cs="Arial"/>
          <w:b/>
          <w:sz w:val="17"/>
          <w:szCs w:val="17"/>
          <w:u w:val="single" w:color="000000"/>
        </w:rPr>
        <w:t>Penilaian</w:t>
      </w:r>
      <w:proofErr w:type="spellEnd"/>
      <w:r w:rsidR="00F57176">
        <w:rPr>
          <w:rFonts w:ascii="Arial" w:eastAsia="Arial" w:hAnsi="Arial" w:cs="Arial"/>
          <w:b/>
          <w:sz w:val="17"/>
          <w:szCs w:val="17"/>
          <w:u w:val="single" w:color="000000"/>
        </w:rPr>
        <w:t xml:space="preserve"> </w:t>
      </w:r>
    </w:p>
    <w:p w:rsidR="003207B5" w:rsidRDefault="00FF7EBC">
      <w:pPr>
        <w:spacing w:before="47" w:line="280" w:lineRule="auto"/>
        <w:ind w:left="162" w:right="6061"/>
        <w:jc w:val="both"/>
        <w:rPr>
          <w:rFonts w:ascii="Arial" w:eastAsia="Arial" w:hAnsi="Arial" w:cs="Arial"/>
          <w:sz w:val="17"/>
          <w:szCs w:val="17"/>
        </w:rPr>
        <w:sectPr w:rsidR="003207B5">
          <w:headerReference w:type="default" r:id="rId7"/>
          <w:footerReference w:type="default" r:id="rId8"/>
          <w:pgSz w:w="12260" w:h="20180"/>
          <w:pgMar w:top="1940" w:right="680" w:bottom="280" w:left="660" w:header="587" w:footer="3750" w:gutter="0"/>
          <w:cols w:space="720"/>
        </w:sectPr>
      </w:pPr>
      <w:r>
        <w:pict>
          <v:group id="_x0000_s1039" style="position:absolute;left:0;text-align:left;margin-left:308.2pt;margin-top:108.15pt;width:0;height:15.7pt;z-index:-251665408;mso-position-horizontal-relative:page;mso-position-vertical-relative:page" coordorigin="6164,2163" coordsize="0,314">
            <v:shape id="_x0000_s1040" style="position:absolute;left:6164;top:2163;width:0;height:314" coordorigin="6164,2163" coordsize="0,314" path="m6164,2477r,-314e" filled="f" strokeweight=".28683mm">
              <v:path arrowok="t"/>
            </v:shape>
            <w10:wrap anchorx="page" anchory="page"/>
          </v:group>
        </w:pict>
      </w:r>
      <w:r>
        <w:pict>
          <v:shape id="_x0000_s1038" type="#_x0000_t202" style="position:absolute;left:0;text-align:left;margin-left:279.6pt;margin-top:.65pt;width:294.3pt;height:105.65pt;z-index:-251663360;mso-position-horizontal-relative:page" filled="f" stroked="f">
            <v:textbox inset="0,0,0,0">
              <w:txbxContent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924"/>
                    <w:gridCol w:w="2924"/>
                  </w:tblGrid>
                  <w:tr w:rsidR="003207B5" w:rsidTr="00847BDF">
                    <w:trPr>
                      <w:trHeight w:hRule="exact" w:val="314"/>
                    </w:trPr>
                    <w:tc>
                      <w:tcPr>
                        <w:tcW w:w="2924" w:type="dxa"/>
                      </w:tcPr>
                      <w:p w:rsidR="003207B5" w:rsidRDefault="00F57176">
                        <w:pPr>
                          <w:spacing w:before="34"/>
                          <w:ind w:left="804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sz w:val="15"/>
                            <w:szCs w:val="15"/>
                          </w:rPr>
                          <w:t>Dose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n</w:t>
                        </w:r>
                        <w:proofErr w:type="spellEnd"/>
                        <w:r>
                          <w:rPr>
                            <w:rFonts w:ascii="Lucida Sans Unicode" w:eastAsia="Lucida Sans Unicode" w:hAnsi="Lucida Sans Unicode" w:cs="Lucida Sans Unicode"/>
                            <w:spacing w:val="23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w w:val="104"/>
                            <w:sz w:val="15"/>
                            <w:szCs w:val="15"/>
                          </w:rPr>
                          <w:t>Pengasu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h</w:t>
                        </w:r>
                        <w:proofErr w:type="spellEnd"/>
                      </w:p>
                    </w:tc>
                    <w:tc>
                      <w:tcPr>
                        <w:tcW w:w="2924" w:type="dxa"/>
                      </w:tcPr>
                      <w:p w:rsidR="003207B5" w:rsidRDefault="00F57176">
                        <w:pPr>
                          <w:spacing w:before="34"/>
                          <w:ind w:left="891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sz w:val="15"/>
                            <w:szCs w:val="15"/>
                          </w:rPr>
                          <w:t>Dose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n</w:t>
                        </w:r>
                        <w:proofErr w:type="spellEnd"/>
                        <w:r>
                          <w:rPr>
                            <w:rFonts w:ascii="Lucida Sans Unicode" w:eastAsia="Lucida Sans Unicode" w:hAnsi="Lucida Sans Unicode" w:cs="Lucida Sans Unicode"/>
                            <w:spacing w:val="23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w w:val="104"/>
                            <w:sz w:val="15"/>
                            <w:szCs w:val="15"/>
                          </w:rPr>
                          <w:t>Penguj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i</w:t>
                        </w:r>
                        <w:proofErr w:type="spellEnd"/>
                      </w:p>
                    </w:tc>
                  </w:tr>
                  <w:tr w:rsidR="003207B5" w:rsidTr="00847BDF">
                    <w:trPr>
                      <w:trHeight w:hRule="exact" w:val="1769"/>
                    </w:trPr>
                    <w:tc>
                      <w:tcPr>
                        <w:tcW w:w="2924" w:type="dxa"/>
                      </w:tcPr>
                      <w:p w:rsidR="003207B5" w:rsidRDefault="003207B5">
                        <w:pPr>
                          <w:spacing w:line="200" w:lineRule="exact"/>
                        </w:pPr>
                      </w:p>
                      <w:p w:rsidR="003207B5" w:rsidRDefault="003207B5">
                        <w:pPr>
                          <w:spacing w:line="200" w:lineRule="exact"/>
                        </w:pPr>
                      </w:p>
                      <w:p w:rsidR="003207B5" w:rsidRDefault="003207B5">
                        <w:pPr>
                          <w:spacing w:line="200" w:lineRule="exact"/>
                        </w:pPr>
                      </w:p>
                      <w:p w:rsidR="003207B5" w:rsidRDefault="003207B5">
                        <w:pPr>
                          <w:spacing w:line="200" w:lineRule="exact"/>
                        </w:pPr>
                      </w:p>
                      <w:p w:rsidR="003207B5" w:rsidRDefault="003207B5">
                        <w:pPr>
                          <w:spacing w:line="200" w:lineRule="exact"/>
                        </w:pPr>
                      </w:p>
                      <w:p w:rsidR="003207B5" w:rsidRDefault="003207B5">
                        <w:pPr>
                          <w:spacing w:before="6" w:line="240" w:lineRule="exact"/>
                          <w:rPr>
                            <w:sz w:val="24"/>
                            <w:szCs w:val="24"/>
                          </w:rPr>
                        </w:pPr>
                      </w:p>
                      <w:p w:rsidR="003207B5" w:rsidRDefault="00F57176">
                        <w:pPr>
                          <w:spacing w:line="252" w:lineRule="auto"/>
                          <w:ind w:left="1237" w:right="154" w:hanging="1048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MUHAMMAD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39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BAHTIAR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27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ABDILLAH, M.A.B</w:t>
                        </w:r>
                      </w:p>
                    </w:tc>
                    <w:tc>
                      <w:tcPr>
                        <w:tcW w:w="2924" w:type="dxa"/>
                      </w:tcPr>
                      <w:p w:rsidR="003207B5" w:rsidRDefault="003207B5">
                        <w:pPr>
                          <w:spacing w:line="200" w:lineRule="exact"/>
                        </w:pPr>
                      </w:p>
                      <w:p w:rsidR="003207B5" w:rsidRDefault="003207B5">
                        <w:pPr>
                          <w:spacing w:line="200" w:lineRule="exact"/>
                        </w:pPr>
                      </w:p>
                      <w:p w:rsidR="003207B5" w:rsidRDefault="003207B5">
                        <w:pPr>
                          <w:spacing w:line="200" w:lineRule="exact"/>
                        </w:pPr>
                      </w:p>
                      <w:p w:rsidR="003207B5" w:rsidRDefault="003207B5">
                        <w:pPr>
                          <w:spacing w:line="200" w:lineRule="exact"/>
                        </w:pPr>
                      </w:p>
                      <w:p w:rsidR="003207B5" w:rsidRDefault="003207B5">
                        <w:pPr>
                          <w:spacing w:line="200" w:lineRule="exact"/>
                        </w:pPr>
                      </w:p>
                      <w:p w:rsidR="003207B5" w:rsidRDefault="003207B5">
                        <w:pPr>
                          <w:spacing w:before="6" w:line="240" w:lineRule="exact"/>
                          <w:rPr>
                            <w:sz w:val="24"/>
                            <w:szCs w:val="24"/>
                          </w:rPr>
                        </w:pPr>
                      </w:p>
                      <w:p w:rsidR="003207B5" w:rsidRDefault="00F57176">
                        <w:pPr>
                          <w:spacing w:line="252" w:lineRule="auto"/>
                          <w:ind w:left="1237" w:right="154" w:hanging="1048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MUHAMMAD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39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BAHTIAR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27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ABDILLAH, M.A.B</w:t>
                        </w:r>
                      </w:p>
                    </w:tc>
                  </w:tr>
                </w:tbl>
                <w:p w:rsidR="003207B5" w:rsidRDefault="003207B5"/>
              </w:txbxContent>
            </v:textbox>
            <w10:wrap anchorx="page"/>
          </v:shape>
        </w:pict>
      </w:r>
      <w:r w:rsidR="00F57176">
        <w:rPr>
          <w:rFonts w:ascii="Arial" w:eastAsia="Arial" w:hAnsi="Arial" w:cs="Arial"/>
          <w:sz w:val="17"/>
          <w:szCs w:val="17"/>
        </w:rPr>
        <w:t>PS      :</w:t>
      </w:r>
      <w:r w:rsidR="00F57176">
        <w:rPr>
          <w:rFonts w:ascii="Arial" w:eastAsia="Arial" w:hAnsi="Arial" w:cs="Arial"/>
          <w:spacing w:val="-7"/>
          <w:sz w:val="17"/>
          <w:szCs w:val="17"/>
        </w:rPr>
        <w:t xml:space="preserve"> </w:t>
      </w:r>
      <w:proofErr w:type="spellStart"/>
      <w:r w:rsidR="00F57176">
        <w:rPr>
          <w:rFonts w:ascii="Arial" w:eastAsia="Arial" w:hAnsi="Arial" w:cs="Arial"/>
          <w:sz w:val="17"/>
          <w:szCs w:val="17"/>
        </w:rPr>
        <w:t>Partisipasi</w:t>
      </w:r>
      <w:proofErr w:type="spellEnd"/>
      <w:r w:rsidR="00F57176">
        <w:rPr>
          <w:rFonts w:ascii="Arial" w:eastAsia="Arial" w:hAnsi="Arial" w:cs="Arial"/>
          <w:sz w:val="17"/>
          <w:szCs w:val="17"/>
        </w:rPr>
        <w:t xml:space="preserve">                                                             </w:t>
      </w:r>
      <w:r w:rsidR="00F57176">
        <w:rPr>
          <w:rFonts w:ascii="Arial" w:eastAsia="Arial" w:hAnsi="Arial" w:cs="Arial"/>
          <w:spacing w:val="13"/>
          <w:sz w:val="17"/>
          <w:szCs w:val="17"/>
        </w:rPr>
        <w:t xml:space="preserve"> </w:t>
      </w:r>
      <w:r w:rsidR="00F57176">
        <w:rPr>
          <w:rFonts w:ascii="Arial" w:eastAsia="Arial" w:hAnsi="Arial" w:cs="Arial"/>
          <w:sz w:val="17"/>
          <w:szCs w:val="17"/>
        </w:rPr>
        <w:t xml:space="preserve">10% PR    </w:t>
      </w:r>
      <w:r w:rsidR="00F57176">
        <w:rPr>
          <w:rFonts w:ascii="Arial" w:eastAsia="Arial" w:hAnsi="Arial" w:cs="Arial"/>
          <w:spacing w:val="38"/>
          <w:sz w:val="17"/>
          <w:szCs w:val="17"/>
        </w:rPr>
        <w:t xml:space="preserve"> </w:t>
      </w:r>
      <w:r w:rsidR="00F57176">
        <w:rPr>
          <w:rFonts w:ascii="Arial" w:eastAsia="Arial" w:hAnsi="Arial" w:cs="Arial"/>
          <w:sz w:val="17"/>
          <w:szCs w:val="17"/>
        </w:rPr>
        <w:t>:</w:t>
      </w:r>
      <w:r w:rsidR="00F57176">
        <w:rPr>
          <w:rFonts w:ascii="Arial" w:eastAsia="Arial" w:hAnsi="Arial" w:cs="Arial"/>
          <w:spacing w:val="-7"/>
          <w:sz w:val="17"/>
          <w:szCs w:val="17"/>
        </w:rPr>
        <w:t xml:space="preserve"> </w:t>
      </w:r>
      <w:proofErr w:type="spellStart"/>
      <w:r w:rsidR="00F57176">
        <w:rPr>
          <w:rFonts w:ascii="Arial" w:eastAsia="Arial" w:hAnsi="Arial" w:cs="Arial"/>
          <w:spacing w:val="-6"/>
          <w:sz w:val="17"/>
          <w:szCs w:val="17"/>
        </w:rPr>
        <w:t>T</w:t>
      </w:r>
      <w:r w:rsidR="00F57176">
        <w:rPr>
          <w:rFonts w:ascii="Arial" w:eastAsia="Arial" w:hAnsi="Arial" w:cs="Arial"/>
          <w:sz w:val="17"/>
          <w:szCs w:val="17"/>
        </w:rPr>
        <w:t>ugas</w:t>
      </w:r>
      <w:proofErr w:type="spellEnd"/>
      <w:r w:rsidR="00F57176">
        <w:rPr>
          <w:rFonts w:ascii="Arial" w:eastAsia="Arial" w:hAnsi="Arial" w:cs="Arial"/>
          <w:sz w:val="17"/>
          <w:szCs w:val="17"/>
        </w:rPr>
        <w:t xml:space="preserve"> </w:t>
      </w:r>
      <w:proofErr w:type="spellStart"/>
      <w:r w:rsidR="00F57176">
        <w:rPr>
          <w:rFonts w:ascii="Arial" w:eastAsia="Arial" w:hAnsi="Arial" w:cs="Arial"/>
          <w:sz w:val="17"/>
          <w:szCs w:val="17"/>
        </w:rPr>
        <w:t>dan</w:t>
      </w:r>
      <w:proofErr w:type="spellEnd"/>
      <w:r w:rsidR="00F57176">
        <w:rPr>
          <w:rFonts w:ascii="Arial" w:eastAsia="Arial" w:hAnsi="Arial" w:cs="Arial"/>
          <w:sz w:val="17"/>
          <w:szCs w:val="17"/>
        </w:rPr>
        <w:t xml:space="preserve"> </w:t>
      </w:r>
      <w:proofErr w:type="spellStart"/>
      <w:r w:rsidR="00F57176">
        <w:rPr>
          <w:rFonts w:ascii="Arial" w:eastAsia="Arial" w:hAnsi="Arial" w:cs="Arial"/>
          <w:sz w:val="17"/>
          <w:szCs w:val="17"/>
        </w:rPr>
        <w:t>Aktivitas</w:t>
      </w:r>
      <w:proofErr w:type="spellEnd"/>
      <w:r w:rsidR="00F57176">
        <w:rPr>
          <w:rFonts w:ascii="Arial" w:eastAsia="Arial" w:hAnsi="Arial" w:cs="Arial"/>
          <w:sz w:val="17"/>
          <w:szCs w:val="17"/>
        </w:rPr>
        <w:t xml:space="preserve"> di </w:t>
      </w:r>
      <w:proofErr w:type="spellStart"/>
      <w:r w:rsidR="00F57176">
        <w:rPr>
          <w:rFonts w:ascii="Arial" w:eastAsia="Arial" w:hAnsi="Arial" w:cs="Arial"/>
          <w:sz w:val="17"/>
          <w:szCs w:val="17"/>
        </w:rPr>
        <w:t>Dalam</w:t>
      </w:r>
      <w:proofErr w:type="spellEnd"/>
      <w:r w:rsidR="00F57176">
        <w:rPr>
          <w:rFonts w:ascii="Arial" w:eastAsia="Arial" w:hAnsi="Arial" w:cs="Arial"/>
          <w:sz w:val="17"/>
          <w:szCs w:val="17"/>
        </w:rPr>
        <w:t xml:space="preserve"> </w:t>
      </w:r>
      <w:proofErr w:type="spellStart"/>
      <w:r w:rsidR="00F57176">
        <w:rPr>
          <w:rFonts w:ascii="Arial" w:eastAsia="Arial" w:hAnsi="Arial" w:cs="Arial"/>
          <w:sz w:val="17"/>
          <w:szCs w:val="17"/>
        </w:rPr>
        <w:t>Kelas</w:t>
      </w:r>
      <w:proofErr w:type="spellEnd"/>
      <w:r w:rsidR="00F57176">
        <w:rPr>
          <w:rFonts w:ascii="Arial" w:eastAsia="Arial" w:hAnsi="Arial" w:cs="Arial"/>
          <w:sz w:val="17"/>
          <w:szCs w:val="17"/>
        </w:rPr>
        <w:t xml:space="preserve">                     </w:t>
      </w:r>
      <w:r w:rsidR="00F57176">
        <w:rPr>
          <w:rFonts w:ascii="Arial" w:eastAsia="Arial" w:hAnsi="Arial" w:cs="Arial"/>
          <w:spacing w:val="1"/>
          <w:sz w:val="17"/>
          <w:szCs w:val="17"/>
        </w:rPr>
        <w:t xml:space="preserve"> </w:t>
      </w:r>
      <w:r w:rsidR="00F57176">
        <w:rPr>
          <w:rFonts w:ascii="Arial" w:eastAsia="Arial" w:hAnsi="Arial" w:cs="Arial"/>
          <w:sz w:val="17"/>
          <w:szCs w:val="17"/>
        </w:rPr>
        <w:t xml:space="preserve">50% UTS  </w:t>
      </w:r>
      <w:r w:rsidR="00F57176">
        <w:rPr>
          <w:rFonts w:ascii="Arial" w:eastAsia="Arial" w:hAnsi="Arial" w:cs="Arial"/>
          <w:spacing w:val="27"/>
          <w:sz w:val="17"/>
          <w:szCs w:val="17"/>
        </w:rPr>
        <w:t xml:space="preserve"> </w:t>
      </w:r>
      <w:r w:rsidR="00F57176">
        <w:rPr>
          <w:rFonts w:ascii="Arial" w:eastAsia="Arial" w:hAnsi="Arial" w:cs="Arial"/>
          <w:sz w:val="17"/>
          <w:szCs w:val="17"/>
        </w:rPr>
        <w:t>:</w:t>
      </w:r>
      <w:r w:rsidR="00F57176">
        <w:rPr>
          <w:rFonts w:ascii="Arial" w:eastAsia="Arial" w:hAnsi="Arial" w:cs="Arial"/>
          <w:spacing w:val="-7"/>
          <w:sz w:val="17"/>
          <w:szCs w:val="17"/>
        </w:rPr>
        <w:t xml:space="preserve"> </w:t>
      </w:r>
      <w:proofErr w:type="spellStart"/>
      <w:r w:rsidR="00F57176">
        <w:rPr>
          <w:rFonts w:ascii="Arial" w:eastAsia="Arial" w:hAnsi="Arial" w:cs="Arial"/>
          <w:sz w:val="17"/>
          <w:szCs w:val="17"/>
        </w:rPr>
        <w:t>Ujian</w:t>
      </w:r>
      <w:proofErr w:type="spellEnd"/>
      <w:r w:rsidR="00F57176">
        <w:rPr>
          <w:rFonts w:ascii="Arial" w:eastAsia="Arial" w:hAnsi="Arial" w:cs="Arial"/>
          <w:sz w:val="17"/>
          <w:szCs w:val="17"/>
        </w:rPr>
        <w:t xml:space="preserve"> </w:t>
      </w:r>
      <w:r w:rsidR="00F57176">
        <w:rPr>
          <w:rFonts w:ascii="Arial" w:eastAsia="Arial" w:hAnsi="Arial" w:cs="Arial"/>
          <w:spacing w:val="-19"/>
          <w:sz w:val="17"/>
          <w:szCs w:val="17"/>
        </w:rPr>
        <w:t>T</w:t>
      </w:r>
      <w:r w:rsidR="00F57176">
        <w:rPr>
          <w:rFonts w:ascii="Arial" w:eastAsia="Arial" w:hAnsi="Arial" w:cs="Arial"/>
          <w:sz w:val="17"/>
          <w:szCs w:val="17"/>
        </w:rPr>
        <w:t xml:space="preserve">engah Semester                                        </w:t>
      </w:r>
      <w:r w:rsidR="00F57176">
        <w:rPr>
          <w:rFonts w:ascii="Arial" w:eastAsia="Arial" w:hAnsi="Arial" w:cs="Arial"/>
          <w:spacing w:val="13"/>
          <w:sz w:val="17"/>
          <w:szCs w:val="17"/>
        </w:rPr>
        <w:t xml:space="preserve"> </w:t>
      </w:r>
      <w:r w:rsidR="00F57176">
        <w:rPr>
          <w:rFonts w:ascii="Arial" w:eastAsia="Arial" w:hAnsi="Arial" w:cs="Arial"/>
          <w:sz w:val="17"/>
          <w:szCs w:val="17"/>
        </w:rPr>
        <w:t xml:space="preserve">15% UAS  </w:t>
      </w:r>
      <w:r w:rsidR="00F57176">
        <w:rPr>
          <w:rFonts w:ascii="Arial" w:eastAsia="Arial" w:hAnsi="Arial" w:cs="Arial"/>
          <w:spacing w:val="18"/>
          <w:sz w:val="17"/>
          <w:szCs w:val="17"/>
        </w:rPr>
        <w:t xml:space="preserve"> </w:t>
      </w:r>
      <w:r w:rsidR="00F57176">
        <w:rPr>
          <w:rFonts w:ascii="Arial" w:eastAsia="Arial" w:hAnsi="Arial" w:cs="Arial"/>
          <w:sz w:val="17"/>
          <w:szCs w:val="17"/>
        </w:rPr>
        <w:t>:</w:t>
      </w:r>
      <w:r w:rsidR="00F57176">
        <w:rPr>
          <w:rFonts w:ascii="Arial" w:eastAsia="Arial" w:hAnsi="Arial" w:cs="Arial"/>
          <w:spacing w:val="-7"/>
          <w:sz w:val="17"/>
          <w:szCs w:val="17"/>
        </w:rPr>
        <w:t xml:space="preserve"> </w:t>
      </w:r>
      <w:proofErr w:type="spellStart"/>
      <w:r w:rsidR="00F57176">
        <w:rPr>
          <w:rFonts w:ascii="Arial" w:eastAsia="Arial" w:hAnsi="Arial" w:cs="Arial"/>
          <w:sz w:val="17"/>
          <w:szCs w:val="17"/>
        </w:rPr>
        <w:t>Ujian</w:t>
      </w:r>
      <w:proofErr w:type="spellEnd"/>
      <w:r w:rsidR="00F57176">
        <w:rPr>
          <w:rFonts w:ascii="Arial" w:eastAsia="Arial" w:hAnsi="Arial" w:cs="Arial"/>
          <w:sz w:val="17"/>
          <w:szCs w:val="17"/>
        </w:rPr>
        <w:t xml:space="preserve"> </w:t>
      </w:r>
      <w:proofErr w:type="spellStart"/>
      <w:r w:rsidR="00F57176">
        <w:rPr>
          <w:rFonts w:ascii="Arial" w:eastAsia="Arial" w:hAnsi="Arial" w:cs="Arial"/>
          <w:sz w:val="17"/>
          <w:szCs w:val="17"/>
        </w:rPr>
        <w:t>Akhir</w:t>
      </w:r>
      <w:proofErr w:type="spellEnd"/>
      <w:r w:rsidR="00F57176">
        <w:rPr>
          <w:rFonts w:ascii="Arial" w:eastAsia="Arial" w:hAnsi="Arial" w:cs="Arial"/>
          <w:sz w:val="17"/>
          <w:szCs w:val="17"/>
        </w:rPr>
        <w:t xml:space="preserve"> Semester                                           </w:t>
      </w:r>
      <w:r w:rsidR="00F57176">
        <w:rPr>
          <w:rFonts w:ascii="Arial" w:eastAsia="Arial" w:hAnsi="Arial" w:cs="Arial"/>
          <w:spacing w:val="43"/>
          <w:sz w:val="17"/>
          <w:szCs w:val="17"/>
        </w:rPr>
        <w:t xml:space="preserve"> </w:t>
      </w:r>
      <w:r w:rsidR="00F57176">
        <w:rPr>
          <w:rFonts w:ascii="Arial" w:eastAsia="Arial" w:hAnsi="Arial" w:cs="Arial"/>
          <w:sz w:val="17"/>
          <w:szCs w:val="17"/>
        </w:rPr>
        <w:t>25%</w:t>
      </w:r>
    </w:p>
    <w:p w:rsidR="003207B5" w:rsidRDefault="003207B5">
      <w:pPr>
        <w:spacing w:line="200" w:lineRule="exact"/>
      </w:pPr>
    </w:p>
    <w:p w:rsidR="003207B5" w:rsidRDefault="003207B5">
      <w:pPr>
        <w:spacing w:line="200" w:lineRule="exact"/>
      </w:pPr>
    </w:p>
    <w:p w:rsidR="003207B5" w:rsidRDefault="003207B5">
      <w:pPr>
        <w:spacing w:line="200" w:lineRule="exact"/>
      </w:pPr>
    </w:p>
    <w:p w:rsidR="003207B5" w:rsidRDefault="003207B5">
      <w:pPr>
        <w:spacing w:line="200" w:lineRule="exact"/>
      </w:pPr>
    </w:p>
    <w:p w:rsidR="003207B5" w:rsidRDefault="003207B5">
      <w:pPr>
        <w:spacing w:line="200" w:lineRule="exact"/>
      </w:pPr>
    </w:p>
    <w:p w:rsidR="003207B5" w:rsidRDefault="003207B5">
      <w:pPr>
        <w:spacing w:line="200" w:lineRule="exact"/>
      </w:pPr>
    </w:p>
    <w:p w:rsidR="003207B5" w:rsidRDefault="003207B5">
      <w:pPr>
        <w:spacing w:line="200" w:lineRule="exact"/>
      </w:pPr>
    </w:p>
    <w:p w:rsidR="003207B5" w:rsidRDefault="003207B5">
      <w:pPr>
        <w:spacing w:line="200" w:lineRule="exact"/>
      </w:pPr>
    </w:p>
    <w:p w:rsidR="003207B5" w:rsidRDefault="003207B5">
      <w:pPr>
        <w:spacing w:line="200" w:lineRule="exact"/>
      </w:pPr>
    </w:p>
    <w:p w:rsidR="003207B5" w:rsidRDefault="003207B5">
      <w:pPr>
        <w:spacing w:line="200" w:lineRule="exact"/>
      </w:pPr>
    </w:p>
    <w:p w:rsidR="003207B5" w:rsidRDefault="003207B5">
      <w:pPr>
        <w:spacing w:before="17" w:line="280" w:lineRule="exact"/>
        <w:rPr>
          <w:sz w:val="28"/>
          <w:szCs w:val="28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8"/>
        <w:gridCol w:w="1127"/>
        <w:gridCol w:w="3708"/>
        <w:gridCol w:w="585"/>
        <w:gridCol w:w="599"/>
        <w:gridCol w:w="713"/>
        <w:gridCol w:w="727"/>
        <w:gridCol w:w="1298"/>
        <w:gridCol w:w="1298"/>
      </w:tblGrid>
      <w:tr w:rsidR="003207B5">
        <w:trPr>
          <w:trHeight w:hRule="exact" w:val="314"/>
        </w:trPr>
        <w:tc>
          <w:tcPr>
            <w:tcW w:w="62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3207B5" w:rsidRDefault="003207B5">
            <w:pPr>
              <w:spacing w:before="1" w:line="180" w:lineRule="exact"/>
              <w:rPr>
                <w:sz w:val="19"/>
                <w:szCs w:val="19"/>
              </w:rPr>
            </w:pPr>
          </w:p>
          <w:p w:rsidR="003207B5" w:rsidRDefault="00F57176">
            <w:pPr>
              <w:ind w:left="170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No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.</w:t>
            </w:r>
          </w:p>
        </w:tc>
        <w:tc>
          <w:tcPr>
            <w:tcW w:w="112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3207B5" w:rsidRDefault="003207B5">
            <w:pPr>
              <w:spacing w:before="1" w:line="180" w:lineRule="exact"/>
              <w:rPr>
                <w:sz w:val="19"/>
                <w:szCs w:val="19"/>
              </w:rPr>
            </w:pPr>
          </w:p>
          <w:p w:rsidR="003207B5" w:rsidRDefault="00F57176">
            <w:pPr>
              <w:ind w:left="350" w:right="353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NP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M</w:t>
            </w:r>
          </w:p>
        </w:tc>
        <w:tc>
          <w:tcPr>
            <w:tcW w:w="370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3207B5" w:rsidRDefault="003207B5">
            <w:pPr>
              <w:spacing w:before="1" w:line="180" w:lineRule="exact"/>
              <w:rPr>
                <w:sz w:val="19"/>
                <w:szCs w:val="19"/>
              </w:rPr>
            </w:pPr>
          </w:p>
          <w:p w:rsidR="003207B5" w:rsidRDefault="00F57176">
            <w:pPr>
              <w:ind w:left="1105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sz w:val="15"/>
                <w:szCs w:val="15"/>
              </w:rPr>
              <w:t>NAM</w:t>
            </w: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spacing w:val="23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MAHASISW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A</w:t>
            </w:r>
          </w:p>
        </w:tc>
        <w:tc>
          <w:tcPr>
            <w:tcW w:w="2624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207B5" w:rsidRDefault="00F57176">
            <w:pPr>
              <w:spacing w:before="34"/>
              <w:ind w:left="1065" w:right="1069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NILA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I</w:t>
            </w:r>
          </w:p>
        </w:tc>
        <w:tc>
          <w:tcPr>
            <w:tcW w:w="259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207B5" w:rsidRDefault="00F57176">
            <w:pPr>
              <w:spacing w:before="34"/>
              <w:ind w:left="643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sz w:val="15"/>
                <w:szCs w:val="15"/>
              </w:rPr>
              <w:t>TAND</w:t>
            </w: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spacing w:val="26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TANGA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N</w:t>
            </w:r>
          </w:p>
        </w:tc>
      </w:tr>
      <w:tr w:rsidR="003207B5">
        <w:trPr>
          <w:trHeight w:hRule="exact" w:val="314"/>
        </w:trPr>
        <w:tc>
          <w:tcPr>
            <w:tcW w:w="628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207B5" w:rsidRDefault="003207B5"/>
        </w:tc>
        <w:tc>
          <w:tcPr>
            <w:tcW w:w="1127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207B5" w:rsidRDefault="003207B5"/>
        </w:tc>
        <w:tc>
          <w:tcPr>
            <w:tcW w:w="3708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207B5" w:rsidRDefault="003207B5"/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207B5" w:rsidRDefault="00F57176">
            <w:pPr>
              <w:spacing w:before="34"/>
              <w:ind w:left="164" w:right="167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P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S</w:t>
            </w:r>
          </w:p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207B5" w:rsidRDefault="00F57176">
            <w:pPr>
              <w:spacing w:before="34"/>
              <w:ind w:left="164" w:right="167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P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R</w:t>
            </w:r>
          </w:p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207B5" w:rsidRDefault="00F57176">
            <w:pPr>
              <w:spacing w:before="34"/>
              <w:ind w:left="198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UT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S</w:t>
            </w:r>
          </w:p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207B5" w:rsidRDefault="00F57176">
            <w:pPr>
              <w:spacing w:before="34"/>
              <w:ind w:left="200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UA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S</w:t>
            </w:r>
          </w:p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207B5" w:rsidRDefault="00F57176">
            <w:pPr>
              <w:spacing w:before="34"/>
              <w:ind w:left="458" w:right="461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UT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S</w:t>
            </w:r>
          </w:p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207B5" w:rsidRDefault="00F57176">
            <w:pPr>
              <w:spacing w:before="34"/>
              <w:ind w:left="454" w:right="457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UA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S</w:t>
            </w:r>
          </w:p>
        </w:tc>
      </w:tr>
      <w:tr w:rsidR="00292EB1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2EB1" w:rsidRDefault="00292EB1" w:rsidP="00292EB1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21.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2EB1" w:rsidRDefault="00292EB1" w:rsidP="00292EB1">
            <w:pPr>
              <w:spacing w:before="2" w:line="100" w:lineRule="exact"/>
              <w:rPr>
                <w:sz w:val="10"/>
                <w:szCs w:val="10"/>
              </w:rPr>
            </w:pPr>
          </w:p>
          <w:p w:rsidR="00292EB1" w:rsidRDefault="00292EB1" w:rsidP="00292EB1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198220027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2EB1" w:rsidRDefault="00292EB1" w:rsidP="00292EB1">
            <w:pPr>
              <w:spacing w:before="2" w:line="100" w:lineRule="exact"/>
              <w:rPr>
                <w:sz w:val="10"/>
                <w:szCs w:val="10"/>
              </w:rPr>
            </w:pPr>
          </w:p>
          <w:p w:rsidR="00292EB1" w:rsidRDefault="00292EB1" w:rsidP="00292EB1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DYAH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AMILA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2EB1" w:rsidRDefault="00292EB1" w:rsidP="00292EB1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2EB1" w:rsidRDefault="00292EB1" w:rsidP="00292EB1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2EB1" w:rsidRDefault="00292EB1" w:rsidP="00292EB1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2EB1" w:rsidRDefault="00292EB1" w:rsidP="00292EB1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2EB1" w:rsidRDefault="00292EB1" w:rsidP="00292EB1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2EB1" w:rsidRDefault="00292EB1" w:rsidP="00292EB1"/>
        </w:tc>
      </w:tr>
      <w:tr w:rsidR="00292EB1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2EB1" w:rsidRDefault="00292EB1" w:rsidP="00292EB1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22.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2EB1" w:rsidRDefault="00292EB1" w:rsidP="00292EB1">
            <w:pPr>
              <w:spacing w:before="2" w:line="100" w:lineRule="exact"/>
              <w:rPr>
                <w:sz w:val="10"/>
                <w:szCs w:val="10"/>
              </w:rPr>
            </w:pPr>
          </w:p>
          <w:p w:rsidR="00292EB1" w:rsidRDefault="00292EB1" w:rsidP="00292EB1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198220031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2EB1" w:rsidRDefault="00292EB1" w:rsidP="00292EB1">
            <w:pPr>
              <w:spacing w:before="2" w:line="100" w:lineRule="exact"/>
              <w:rPr>
                <w:sz w:val="10"/>
                <w:szCs w:val="10"/>
              </w:rPr>
            </w:pPr>
          </w:p>
          <w:p w:rsidR="00292EB1" w:rsidRDefault="00292EB1" w:rsidP="00292EB1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RONA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WELDAYANTI</w:t>
            </w:r>
            <w:r>
              <w:rPr>
                <w:rFonts w:ascii="Lucida Sans Unicode" w:eastAsia="Lucida Sans Unicode" w:hAnsi="Lucida Sans Unicode" w:cs="Lucida Sans Unicode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SIREGAR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2EB1" w:rsidRDefault="00292EB1" w:rsidP="00292EB1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2EB1" w:rsidRDefault="00292EB1" w:rsidP="00292EB1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2EB1" w:rsidRDefault="00292EB1" w:rsidP="00292EB1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2EB1" w:rsidRDefault="00292EB1" w:rsidP="00292EB1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2EB1" w:rsidRDefault="00292EB1" w:rsidP="00292EB1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2EB1" w:rsidRDefault="00292EB1" w:rsidP="00292EB1"/>
        </w:tc>
      </w:tr>
      <w:tr w:rsidR="00292EB1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2EB1" w:rsidRDefault="00292EB1" w:rsidP="00292EB1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23.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2EB1" w:rsidRDefault="00292EB1" w:rsidP="00292EB1">
            <w:pPr>
              <w:spacing w:before="2" w:line="100" w:lineRule="exact"/>
              <w:rPr>
                <w:sz w:val="10"/>
                <w:szCs w:val="10"/>
              </w:rPr>
            </w:pPr>
          </w:p>
          <w:p w:rsidR="00292EB1" w:rsidRDefault="00292EB1" w:rsidP="00292EB1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198220032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2EB1" w:rsidRDefault="00292EB1" w:rsidP="00292EB1">
            <w:pPr>
              <w:spacing w:before="2" w:line="100" w:lineRule="exact"/>
              <w:rPr>
                <w:sz w:val="10"/>
                <w:szCs w:val="10"/>
              </w:rPr>
            </w:pPr>
          </w:p>
          <w:p w:rsidR="00292EB1" w:rsidRDefault="00292EB1" w:rsidP="00292EB1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IQBAL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HANAFI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2EB1" w:rsidRDefault="00292EB1" w:rsidP="00292EB1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2EB1" w:rsidRDefault="00292EB1" w:rsidP="00292EB1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2EB1" w:rsidRDefault="00292EB1" w:rsidP="00292EB1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2EB1" w:rsidRDefault="00292EB1" w:rsidP="00292EB1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2EB1" w:rsidRDefault="00292EB1" w:rsidP="00292EB1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2EB1" w:rsidRDefault="00292EB1" w:rsidP="00292EB1"/>
        </w:tc>
      </w:tr>
      <w:tr w:rsidR="00292EB1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2EB1" w:rsidRDefault="00292EB1" w:rsidP="00292EB1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24.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2EB1" w:rsidRDefault="00292EB1" w:rsidP="00292EB1">
            <w:pPr>
              <w:spacing w:before="2" w:line="100" w:lineRule="exact"/>
              <w:rPr>
                <w:sz w:val="10"/>
                <w:szCs w:val="10"/>
              </w:rPr>
            </w:pPr>
          </w:p>
          <w:p w:rsidR="00292EB1" w:rsidRDefault="00292EB1" w:rsidP="00292EB1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198220033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2EB1" w:rsidRDefault="00292EB1" w:rsidP="00292EB1">
            <w:pPr>
              <w:spacing w:before="2" w:line="100" w:lineRule="exact"/>
              <w:rPr>
                <w:sz w:val="10"/>
                <w:szCs w:val="10"/>
              </w:rPr>
            </w:pPr>
          </w:p>
          <w:p w:rsidR="00292EB1" w:rsidRDefault="00292EB1" w:rsidP="00292EB1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ELISABET</w:t>
            </w:r>
            <w:r>
              <w:rPr>
                <w:rFonts w:ascii="Lucida Sans Unicode" w:eastAsia="Lucida Sans Unicode" w:hAnsi="Lucida Sans Unicode" w:cs="Lucida Sans Unicode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SIREGAR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2EB1" w:rsidRDefault="00292EB1" w:rsidP="00292EB1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2EB1" w:rsidRDefault="00292EB1" w:rsidP="00292EB1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2EB1" w:rsidRDefault="00292EB1" w:rsidP="00292EB1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2EB1" w:rsidRDefault="00292EB1" w:rsidP="00292EB1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2EB1" w:rsidRDefault="00292EB1" w:rsidP="00292EB1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2EB1" w:rsidRDefault="00292EB1" w:rsidP="00292EB1"/>
        </w:tc>
      </w:tr>
      <w:tr w:rsidR="00292EB1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2EB1" w:rsidRDefault="00292EB1" w:rsidP="00292EB1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25.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2EB1" w:rsidRDefault="00292EB1" w:rsidP="00292EB1">
            <w:pPr>
              <w:spacing w:before="2" w:line="100" w:lineRule="exact"/>
              <w:rPr>
                <w:sz w:val="10"/>
                <w:szCs w:val="10"/>
              </w:rPr>
            </w:pPr>
          </w:p>
          <w:p w:rsidR="00292EB1" w:rsidRDefault="00292EB1" w:rsidP="00292EB1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198220035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2EB1" w:rsidRDefault="00292EB1" w:rsidP="00292EB1">
            <w:pPr>
              <w:spacing w:before="2" w:line="100" w:lineRule="exact"/>
              <w:rPr>
                <w:sz w:val="10"/>
                <w:szCs w:val="10"/>
              </w:rPr>
            </w:pPr>
          </w:p>
          <w:p w:rsidR="00292EB1" w:rsidRDefault="00292EB1" w:rsidP="00292EB1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NISA</w:t>
            </w:r>
            <w:r>
              <w:rPr>
                <w:rFonts w:ascii="Lucida Sans Unicode" w:eastAsia="Lucida Sans Unicode" w:hAnsi="Lucida Sans Unicode" w:cs="Lucida Sans Unicode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HIDAYATI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2EB1" w:rsidRDefault="00292EB1" w:rsidP="00292EB1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2EB1" w:rsidRDefault="00292EB1" w:rsidP="00292EB1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2EB1" w:rsidRDefault="00292EB1" w:rsidP="00292EB1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2EB1" w:rsidRDefault="00292EB1" w:rsidP="00292EB1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2EB1" w:rsidRDefault="00292EB1" w:rsidP="00292EB1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2EB1" w:rsidRDefault="00292EB1" w:rsidP="00292EB1"/>
        </w:tc>
      </w:tr>
      <w:tr w:rsidR="00292EB1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2EB1" w:rsidRDefault="00292EB1" w:rsidP="00292EB1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26.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2EB1" w:rsidRDefault="00292EB1" w:rsidP="00292EB1">
            <w:pPr>
              <w:spacing w:before="2" w:line="100" w:lineRule="exact"/>
              <w:rPr>
                <w:sz w:val="10"/>
                <w:szCs w:val="10"/>
              </w:rPr>
            </w:pPr>
          </w:p>
          <w:p w:rsidR="00292EB1" w:rsidRDefault="00292EB1" w:rsidP="00292EB1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198220036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2EB1" w:rsidRDefault="00292EB1" w:rsidP="00292EB1">
            <w:pPr>
              <w:spacing w:before="2" w:line="100" w:lineRule="exact"/>
              <w:rPr>
                <w:sz w:val="10"/>
                <w:szCs w:val="10"/>
              </w:rPr>
            </w:pPr>
          </w:p>
          <w:p w:rsidR="00292EB1" w:rsidRDefault="00292EB1" w:rsidP="00292EB1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ARIEF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DANIL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SAMOSIR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2EB1" w:rsidRDefault="00292EB1" w:rsidP="00292EB1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2EB1" w:rsidRDefault="00292EB1" w:rsidP="00292EB1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2EB1" w:rsidRDefault="00292EB1" w:rsidP="00292EB1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2EB1" w:rsidRDefault="00292EB1" w:rsidP="00292EB1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2EB1" w:rsidRDefault="00292EB1" w:rsidP="00292EB1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2EB1" w:rsidRDefault="00292EB1" w:rsidP="00292EB1"/>
        </w:tc>
      </w:tr>
      <w:tr w:rsidR="00292EB1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2EB1" w:rsidRDefault="00292EB1" w:rsidP="00292EB1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27.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2EB1" w:rsidRDefault="00292EB1" w:rsidP="00292EB1">
            <w:pPr>
              <w:spacing w:before="2" w:line="100" w:lineRule="exact"/>
              <w:rPr>
                <w:sz w:val="10"/>
                <w:szCs w:val="10"/>
              </w:rPr>
            </w:pPr>
          </w:p>
          <w:p w:rsidR="00292EB1" w:rsidRDefault="00292EB1" w:rsidP="00292EB1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198220037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2EB1" w:rsidRDefault="00292EB1" w:rsidP="00292EB1">
            <w:pPr>
              <w:spacing w:before="2" w:line="100" w:lineRule="exact"/>
              <w:rPr>
                <w:sz w:val="10"/>
                <w:szCs w:val="10"/>
              </w:rPr>
            </w:pPr>
          </w:p>
          <w:p w:rsidR="00292EB1" w:rsidRDefault="00292EB1" w:rsidP="00292EB1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TRY</w:t>
            </w:r>
            <w:r>
              <w:rPr>
                <w:rFonts w:ascii="Lucida Sans Unicode" w:eastAsia="Lucida Sans Unicode" w:hAnsi="Lucida Sans Unicode" w:cs="Lucida Sans Unicode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RIZKY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2EB1" w:rsidRDefault="00292EB1" w:rsidP="00292EB1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2EB1" w:rsidRDefault="00292EB1" w:rsidP="00292EB1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2EB1" w:rsidRDefault="00292EB1" w:rsidP="00292EB1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2EB1" w:rsidRDefault="00292EB1" w:rsidP="00292EB1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2EB1" w:rsidRDefault="00292EB1" w:rsidP="00292EB1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2EB1" w:rsidRDefault="00292EB1" w:rsidP="00292EB1"/>
        </w:tc>
      </w:tr>
      <w:tr w:rsidR="00292EB1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2EB1" w:rsidRDefault="00292EB1" w:rsidP="00292EB1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28.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2EB1" w:rsidRDefault="00292EB1" w:rsidP="00292EB1">
            <w:pPr>
              <w:spacing w:before="2" w:line="100" w:lineRule="exact"/>
              <w:rPr>
                <w:sz w:val="10"/>
                <w:szCs w:val="10"/>
              </w:rPr>
            </w:pPr>
          </w:p>
          <w:p w:rsidR="00292EB1" w:rsidRDefault="00292EB1" w:rsidP="00292EB1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198220038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2EB1" w:rsidRDefault="00292EB1" w:rsidP="00292EB1">
            <w:pPr>
              <w:spacing w:before="2" w:line="100" w:lineRule="exact"/>
              <w:rPr>
                <w:sz w:val="10"/>
                <w:szCs w:val="10"/>
              </w:rPr>
            </w:pPr>
          </w:p>
          <w:p w:rsidR="00292EB1" w:rsidRDefault="00292EB1" w:rsidP="00292EB1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BIMA</w:t>
            </w:r>
            <w:r>
              <w:rPr>
                <w:rFonts w:ascii="Lucida Sans Unicode" w:eastAsia="Lucida Sans Unicode" w:hAnsi="Lucida Sans Unicode" w:cs="Lucida Sans Unicode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KURNIA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R.Y.</w:t>
            </w:r>
            <w:r>
              <w:rPr>
                <w:rFonts w:ascii="Lucida Sans Unicode" w:eastAsia="Lucida Sans Unicode" w:hAnsi="Lucida Sans Unicode" w:cs="Lucida Sans Unicode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SIMATUPANG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2EB1" w:rsidRDefault="00292EB1" w:rsidP="00292EB1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2EB1" w:rsidRDefault="00292EB1" w:rsidP="00292EB1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2EB1" w:rsidRDefault="00292EB1" w:rsidP="00292EB1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2EB1" w:rsidRDefault="00292EB1" w:rsidP="00292EB1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2EB1" w:rsidRDefault="00292EB1" w:rsidP="00292EB1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2EB1" w:rsidRDefault="00292EB1" w:rsidP="00292EB1"/>
        </w:tc>
      </w:tr>
      <w:tr w:rsidR="00292EB1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2EB1" w:rsidRDefault="00292EB1" w:rsidP="00292EB1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29.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2EB1" w:rsidRDefault="00292EB1" w:rsidP="00292EB1">
            <w:pPr>
              <w:spacing w:before="2" w:line="100" w:lineRule="exact"/>
              <w:rPr>
                <w:sz w:val="10"/>
                <w:szCs w:val="10"/>
              </w:rPr>
            </w:pPr>
          </w:p>
          <w:p w:rsidR="00292EB1" w:rsidRDefault="00292EB1" w:rsidP="00292EB1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198220039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2EB1" w:rsidRDefault="00292EB1" w:rsidP="00292EB1">
            <w:pPr>
              <w:spacing w:before="2" w:line="100" w:lineRule="exact"/>
              <w:rPr>
                <w:sz w:val="10"/>
                <w:szCs w:val="10"/>
              </w:rPr>
            </w:pPr>
          </w:p>
          <w:p w:rsidR="00292EB1" w:rsidRDefault="00292EB1" w:rsidP="00292EB1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JUHAL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TAHAN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MARUNE</w:t>
            </w:r>
            <w:r>
              <w:rPr>
                <w:rFonts w:ascii="Lucida Sans Unicode" w:eastAsia="Lucida Sans Unicode" w:hAnsi="Lucida Sans Unicode" w:cs="Lucida Sans Unicode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RITONGA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2EB1" w:rsidRDefault="00292EB1" w:rsidP="00292EB1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2EB1" w:rsidRDefault="00292EB1" w:rsidP="00292EB1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2EB1" w:rsidRDefault="00292EB1" w:rsidP="00292EB1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2EB1" w:rsidRDefault="00292EB1" w:rsidP="00292EB1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2EB1" w:rsidRDefault="00292EB1" w:rsidP="00292EB1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2EB1" w:rsidRDefault="00292EB1" w:rsidP="00292EB1"/>
        </w:tc>
      </w:tr>
      <w:tr w:rsidR="00292EB1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2EB1" w:rsidRDefault="00292EB1" w:rsidP="00292EB1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30.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2EB1" w:rsidRDefault="00292EB1" w:rsidP="00292EB1">
            <w:pPr>
              <w:spacing w:before="2" w:line="100" w:lineRule="exact"/>
              <w:rPr>
                <w:sz w:val="10"/>
                <w:szCs w:val="10"/>
              </w:rPr>
            </w:pPr>
          </w:p>
          <w:p w:rsidR="00292EB1" w:rsidRDefault="00292EB1" w:rsidP="00292EB1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198220041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2EB1" w:rsidRDefault="00292EB1" w:rsidP="00292EB1">
            <w:pPr>
              <w:spacing w:before="2" w:line="100" w:lineRule="exact"/>
              <w:rPr>
                <w:sz w:val="10"/>
                <w:szCs w:val="10"/>
              </w:rPr>
            </w:pPr>
          </w:p>
          <w:p w:rsidR="00292EB1" w:rsidRDefault="00292EB1" w:rsidP="00292EB1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TESSALONIKA</w:t>
            </w:r>
            <w:r>
              <w:rPr>
                <w:rFonts w:ascii="Lucida Sans Unicode" w:eastAsia="Lucida Sans Unicode" w:hAnsi="Lucida Sans Unicode" w:cs="Lucida Sans Unicode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BUTAR-BUTAR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2EB1" w:rsidRDefault="00292EB1" w:rsidP="00292EB1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2EB1" w:rsidRDefault="00292EB1" w:rsidP="00292EB1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2EB1" w:rsidRDefault="00292EB1" w:rsidP="00292EB1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2EB1" w:rsidRDefault="00292EB1" w:rsidP="00292EB1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2EB1" w:rsidRDefault="00292EB1" w:rsidP="00292EB1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2EB1" w:rsidRDefault="00292EB1" w:rsidP="00292EB1"/>
        </w:tc>
      </w:tr>
      <w:tr w:rsidR="00292EB1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2EB1" w:rsidRDefault="00292EB1" w:rsidP="00292EB1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31.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2EB1" w:rsidRDefault="00292EB1" w:rsidP="00292EB1">
            <w:pPr>
              <w:spacing w:before="2" w:line="100" w:lineRule="exact"/>
              <w:rPr>
                <w:sz w:val="10"/>
                <w:szCs w:val="10"/>
              </w:rPr>
            </w:pPr>
          </w:p>
          <w:p w:rsidR="00292EB1" w:rsidRDefault="00292EB1" w:rsidP="00292EB1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198220042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2EB1" w:rsidRDefault="00292EB1" w:rsidP="00292EB1">
            <w:pPr>
              <w:spacing w:before="2" w:line="100" w:lineRule="exact"/>
              <w:rPr>
                <w:sz w:val="10"/>
                <w:szCs w:val="10"/>
              </w:rPr>
            </w:pPr>
          </w:p>
          <w:p w:rsidR="00292EB1" w:rsidRDefault="00292EB1" w:rsidP="00292EB1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MASRIPAH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2EB1" w:rsidRDefault="00292EB1" w:rsidP="00292EB1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2EB1" w:rsidRDefault="00292EB1" w:rsidP="00292EB1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2EB1" w:rsidRDefault="00292EB1" w:rsidP="00292EB1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2EB1" w:rsidRDefault="00292EB1" w:rsidP="00292EB1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2EB1" w:rsidRDefault="00292EB1" w:rsidP="00292EB1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2EB1" w:rsidRDefault="00292EB1" w:rsidP="00292EB1"/>
        </w:tc>
      </w:tr>
      <w:tr w:rsidR="00292EB1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2EB1" w:rsidRDefault="00292EB1" w:rsidP="00292EB1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32.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2EB1" w:rsidRDefault="00292EB1" w:rsidP="00292EB1">
            <w:pPr>
              <w:spacing w:before="2" w:line="100" w:lineRule="exact"/>
              <w:rPr>
                <w:sz w:val="10"/>
                <w:szCs w:val="10"/>
              </w:rPr>
            </w:pPr>
          </w:p>
          <w:p w:rsidR="00292EB1" w:rsidRDefault="00292EB1" w:rsidP="00292EB1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198220043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2EB1" w:rsidRDefault="00292EB1" w:rsidP="00292EB1">
            <w:pPr>
              <w:spacing w:before="2" w:line="100" w:lineRule="exact"/>
              <w:rPr>
                <w:sz w:val="10"/>
                <w:szCs w:val="10"/>
              </w:rPr>
            </w:pPr>
          </w:p>
          <w:p w:rsidR="00292EB1" w:rsidRDefault="00292EB1" w:rsidP="00292EB1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MUHAMMAD</w:t>
            </w:r>
            <w:r>
              <w:rPr>
                <w:rFonts w:ascii="Lucida Sans Unicode" w:eastAsia="Lucida Sans Unicode" w:hAnsi="Lucida Sans Unicode" w:cs="Lucida Sans Unicode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VIKI</w:t>
            </w:r>
            <w:r>
              <w:rPr>
                <w:rFonts w:ascii="Lucida Sans Unicode" w:eastAsia="Lucida Sans Unicode" w:hAnsi="Lucida Sans Unicode" w:cs="Lucida Sans Unicode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EFENDI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2EB1" w:rsidRDefault="00292EB1" w:rsidP="00292EB1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2EB1" w:rsidRDefault="00292EB1" w:rsidP="00292EB1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2EB1" w:rsidRDefault="00292EB1" w:rsidP="00292EB1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2EB1" w:rsidRDefault="00292EB1" w:rsidP="00292EB1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2EB1" w:rsidRDefault="00292EB1" w:rsidP="00292EB1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2EB1" w:rsidRDefault="00292EB1" w:rsidP="00292EB1"/>
        </w:tc>
      </w:tr>
      <w:tr w:rsidR="00292EB1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2EB1" w:rsidRDefault="00292EB1" w:rsidP="00292EB1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33.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2EB1" w:rsidRDefault="00292EB1" w:rsidP="00292EB1">
            <w:pPr>
              <w:spacing w:before="2" w:line="100" w:lineRule="exact"/>
              <w:rPr>
                <w:sz w:val="10"/>
                <w:szCs w:val="10"/>
              </w:rPr>
            </w:pPr>
          </w:p>
          <w:p w:rsidR="00292EB1" w:rsidRDefault="00292EB1" w:rsidP="00292EB1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198220044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2EB1" w:rsidRDefault="00292EB1" w:rsidP="00292EB1">
            <w:pPr>
              <w:spacing w:before="2" w:line="100" w:lineRule="exact"/>
              <w:rPr>
                <w:sz w:val="10"/>
                <w:szCs w:val="10"/>
              </w:rPr>
            </w:pPr>
          </w:p>
          <w:p w:rsidR="00292EB1" w:rsidRDefault="00292EB1" w:rsidP="00292EB1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AHOEN</w:t>
            </w:r>
            <w:r>
              <w:rPr>
                <w:rFonts w:ascii="Lucida Sans Unicode" w:eastAsia="Lucida Sans Unicode" w:hAnsi="Lucida Sans Unicode" w:cs="Lucida Sans Unicode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2"/>
                <w:sz w:val="14"/>
                <w:szCs w:val="14"/>
              </w:rPr>
              <w:t>PAKPAHAN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2EB1" w:rsidRDefault="00292EB1" w:rsidP="00292EB1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2EB1" w:rsidRDefault="00292EB1" w:rsidP="00292EB1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2EB1" w:rsidRDefault="00292EB1" w:rsidP="00292EB1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2EB1" w:rsidRDefault="00292EB1" w:rsidP="00292EB1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2EB1" w:rsidRDefault="00292EB1" w:rsidP="00292EB1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2EB1" w:rsidRDefault="00292EB1" w:rsidP="00292EB1"/>
        </w:tc>
      </w:tr>
      <w:tr w:rsidR="00292EB1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2EB1" w:rsidRDefault="00292EB1" w:rsidP="00292EB1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34.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2EB1" w:rsidRDefault="00292EB1" w:rsidP="00292EB1">
            <w:pPr>
              <w:spacing w:before="2" w:line="100" w:lineRule="exact"/>
              <w:rPr>
                <w:sz w:val="10"/>
                <w:szCs w:val="10"/>
              </w:rPr>
            </w:pPr>
          </w:p>
          <w:p w:rsidR="00292EB1" w:rsidRDefault="00292EB1" w:rsidP="00292EB1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198220045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2EB1" w:rsidRDefault="00292EB1" w:rsidP="00292EB1">
            <w:pPr>
              <w:spacing w:before="2" w:line="100" w:lineRule="exact"/>
              <w:rPr>
                <w:sz w:val="10"/>
                <w:szCs w:val="10"/>
              </w:rPr>
            </w:pPr>
          </w:p>
          <w:p w:rsidR="00292EB1" w:rsidRDefault="00292EB1" w:rsidP="00292EB1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ARDIAN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SALEH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2EB1" w:rsidRDefault="00292EB1" w:rsidP="00292EB1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2EB1" w:rsidRDefault="00292EB1" w:rsidP="00292EB1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2EB1" w:rsidRDefault="00292EB1" w:rsidP="00292EB1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2EB1" w:rsidRDefault="00292EB1" w:rsidP="00292EB1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2EB1" w:rsidRDefault="00292EB1" w:rsidP="00292EB1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2EB1" w:rsidRDefault="00292EB1" w:rsidP="00292EB1"/>
        </w:tc>
      </w:tr>
      <w:tr w:rsidR="00292EB1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2EB1" w:rsidRDefault="00292EB1" w:rsidP="00292EB1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35.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2EB1" w:rsidRDefault="00292EB1" w:rsidP="00292EB1">
            <w:pPr>
              <w:spacing w:before="2" w:line="100" w:lineRule="exact"/>
              <w:rPr>
                <w:sz w:val="10"/>
                <w:szCs w:val="10"/>
              </w:rPr>
            </w:pPr>
          </w:p>
          <w:p w:rsidR="00292EB1" w:rsidRDefault="00292EB1" w:rsidP="00292EB1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198220047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2EB1" w:rsidRDefault="00292EB1" w:rsidP="00292EB1">
            <w:pPr>
              <w:spacing w:before="2" w:line="100" w:lineRule="exact"/>
              <w:rPr>
                <w:sz w:val="10"/>
                <w:szCs w:val="10"/>
              </w:rPr>
            </w:pPr>
          </w:p>
          <w:p w:rsidR="00292EB1" w:rsidRDefault="00292EB1" w:rsidP="00292EB1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NURUL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LISMA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TIARA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2EB1" w:rsidRDefault="00292EB1" w:rsidP="00292EB1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2EB1" w:rsidRDefault="00292EB1" w:rsidP="00292EB1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2EB1" w:rsidRDefault="00292EB1" w:rsidP="00292EB1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2EB1" w:rsidRDefault="00292EB1" w:rsidP="00292EB1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2EB1" w:rsidRDefault="00292EB1" w:rsidP="00292EB1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2EB1" w:rsidRDefault="00292EB1" w:rsidP="00292EB1"/>
        </w:tc>
      </w:tr>
      <w:tr w:rsidR="00292EB1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2EB1" w:rsidRDefault="00292EB1" w:rsidP="00292EB1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36.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2EB1" w:rsidRDefault="00292EB1" w:rsidP="00292EB1">
            <w:pPr>
              <w:spacing w:before="2" w:line="100" w:lineRule="exact"/>
              <w:rPr>
                <w:sz w:val="10"/>
                <w:szCs w:val="10"/>
              </w:rPr>
            </w:pPr>
          </w:p>
          <w:p w:rsidR="00292EB1" w:rsidRDefault="00292EB1" w:rsidP="00292EB1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198220049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2EB1" w:rsidRDefault="00292EB1" w:rsidP="00292EB1">
            <w:pPr>
              <w:spacing w:before="2" w:line="100" w:lineRule="exact"/>
              <w:rPr>
                <w:sz w:val="10"/>
                <w:szCs w:val="10"/>
              </w:rPr>
            </w:pPr>
          </w:p>
          <w:p w:rsidR="00292EB1" w:rsidRDefault="00292EB1" w:rsidP="00292EB1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TRI</w:t>
            </w:r>
            <w:r>
              <w:rPr>
                <w:rFonts w:ascii="Lucida Sans Unicode" w:eastAsia="Lucida Sans Unicode" w:hAnsi="Lucida Sans Unicode" w:cs="Lucida Sans Unicode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MADHANI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2EB1" w:rsidRDefault="00292EB1" w:rsidP="00292EB1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2EB1" w:rsidRDefault="00292EB1" w:rsidP="00292EB1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2EB1" w:rsidRDefault="00292EB1" w:rsidP="00292EB1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2EB1" w:rsidRDefault="00292EB1" w:rsidP="00292EB1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2EB1" w:rsidRDefault="00292EB1" w:rsidP="00292EB1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2EB1" w:rsidRDefault="00292EB1" w:rsidP="00292EB1"/>
        </w:tc>
      </w:tr>
      <w:tr w:rsidR="00292EB1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2EB1" w:rsidRDefault="00292EB1" w:rsidP="00292EB1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37.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2EB1" w:rsidRDefault="00292EB1" w:rsidP="00292EB1">
            <w:pPr>
              <w:spacing w:before="2" w:line="100" w:lineRule="exact"/>
              <w:rPr>
                <w:sz w:val="10"/>
                <w:szCs w:val="10"/>
              </w:rPr>
            </w:pPr>
          </w:p>
          <w:p w:rsidR="00292EB1" w:rsidRDefault="00292EB1" w:rsidP="00292EB1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198220050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2EB1" w:rsidRDefault="00292EB1" w:rsidP="00292EB1">
            <w:pPr>
              <w:spacing w:before="2" w:line="100" w:lineRule="exact"/>
              <w:rPr>
                <w:sz w:val="10"/>
                <w:szCs w:val="10"/>
              </w:rPr>
            </w:pPr>
          </w:p>
          <w:p w:rsidR="00292EB1" w:rsidRDefault="00292EB1" w:rsidP="00292EB1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SUSILAWATI</w:t>
            </w:r>
            <w:r>
              <w:rPr>
                <w:rFonts w:ascii="Lucida Sans Unicode" w:eastAsia="Lucida Sans Unicode" w:hAnsi="Lucida Sans Unicode" w:cs="Lucida Sans Unicode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THERESIA</w:t>
            </w:r>
            <w:r>
              <w:rPr>
                <w:rFonts w:ascii="Lucida Sans Unicode" w:eastAsia="Lucida Sans Unicode" w:hAnsi="Lucida Sans Unicode" w:cs="Lucida Sans Unicode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GULTOM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2EB1" w:rsidRDefault="00292EB1" w:rsidP="00292EB1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2EB1" w:rsidRDefault="00292EB1" w:rsidP="00292EB1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2EB1" w:rsidRDefault="00292EB1" w:rsidP="00292EB1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2EB1" w:rsidRDefault="00292EB1" w:rsidP="00292EB1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2EB1" w:rsidRDefault="00292EB1" w:rsidP="00292EB1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2EB1" w:rsidRDefault="00292EB1" w:rsidP="00292EB1"/>
        </w:tc>
      </w:tr>
      <w:tr w:rsidR="00292EB1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2EB1" w:rsidRDefault="00292EB1" w:rsidP="00292EB1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38.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2EB1" w:rsidRDefault="00292EB1" w:rsidP="00292EB1">
            <w:pPr>
              <w:spacing w:before="2" w:line="100" w:lineRule="exact"/>
              <w:rPr>
                <w:sz w:val="10"/>
                <w:szCs w:val="10"/>
              </w:rPr>
            </w:pPr>
          </w:p>
          <w:p w:rsidR="00292EB1" w:rsidRDefault="00292EB1" w:rsidP="00292EB1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198220052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2EB1" w:rsidRDefault="00292EB1" w:rsidP="00292EB1">
            <w:pPr>
              <w:spacing w:before="2" w:line="100" w:lineRule="exact"/>
              <w:rPr>
                <w:sz w:val="10"/>
                <w:szCs w:val="10"/>
              </w:rPr>
            </w:pPr>
          </w:p>
          <w:p w:rsidR="00292EB1" w:rsidRDefault="00292EB1" w:rsidP="00292EB1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YOSUA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SIMANJUNTAK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2EB1" w:rsidRDefault="00292EB1" w:rsidP="00292EB1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2EB1" w:rsidRDefault="00292EB1" w:rsidP="00292EB1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2EB1" w:rsidRDefault="00292EB1" w:rsidP="00292EB1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2EB1" w:rsidRDefault="00292EB1" w:rsidP="00292EB1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2EB1" w:rsidRDefault="00292EB1" w:rsidP="00292EB1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2EB1" w:rsidRDefault="00292EB1" w:rsidP="00292EB1"/>
        </w:tc>
      </w:tr>
      <w:tr w:rsidR="00292EB1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2EB1" w:rsidRDefault="00292EB1" w:rsidP="00292EB1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39.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2EB1" w:rsidRDefault="00292EB1" w:rsidP="00292EB1">
            <w:pPr>
              <w:spacing w:before="2" w:line="100" w:lineRule="exact"/>
              <w:rPr>
                <w:sz w:val="10"/>
                <w:szCs w:val="10"/>
              </w:rPr>
            </w:pPr>
          </w:p>
          <w:p w:rsidR="00292EB1" w:rsidRDefault="00292EB1" w:rsidP="00292EB1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198220053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2EB1" w:rsidRDefault="00292EB1" w:rsidP="00292EB1">
            <w:pPr>
              <w:spacing w:before="2" w:line="100" w:lineRule="exact"/>
              <w:rPr>
                <w:sz w:val="10"/>
                <w:szCs w:val="10"/>
              </w:rPr>
            </w:pPr>
          </w:p>
          <w:p w:rsidR="00292EB1" w:rsidRDefault="00292EB1" w:rsidP="00292EB1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BONARDO</w:t>
            </w:r>
            <w:r>
              <w:rPr>
                <w:rFonts w:ascii="Lucida Sans Unicode" w:eastAsia="Lucida Sans Unicode" w:hAnsi="Lucida Sans Unicode" w:cs="Lucida Sans Unicode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P</w:t>
            </w:r>
            <w:r>
              <w:rPr>
                <w:rFonts w:ascii="Lucida Sans Unicode" w:eastAsia="Lucida Sans Unicode" w:hAnsi="Lucida Sans Unicode" w:cs="Lucida Sans Unicode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PASARIBU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2EB1" w:rsidRDefault="00292EB1" w:rsidP="00292EB1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2EB1" w:rsidRDefault="00292EB1" w:rsidP="00292EB1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2EB1" w:rsidRDefault="00292EB1" w:rsidP="00292EB1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2EB1" w:rsidRDefault="00292EB1" w:rsidP="00292EB1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2EB1" w:rsidRDefault="00292EB1" w:rsidP="00292EB1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2EB1" w:rsidRDefault="00292EB1" w:rsidP="00292EB1"/>
        </w:tc>
      </w:tr>
      <w:tr w:rsidR="00292EB1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2EB1" w:rsidRDefault="00292EB1" w:rsidP="00292EB1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40.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2EB1" w:rsidRDefault="00292EB1" w:rsidP="00292EB1">
            <w:pPr>
              <w:spacing w:before="2" w:line="100" w:lineRule="exact"/>
              <w:rPr>
                <w:sz w:val="10"/>
                <w:szCs w:val="10"/>
              </w:rPr>
            </w:pPr>
          </w:p>
          <w:p w:rsidR="00292EB1" w:rsidRDefault="00292EB1" w:rsidP="00292EB1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198220054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2EB1" w:rsidRDefault="00292EB1" w:rsidP="00292EB1">
            <w:pPr>
              <w:spacing w:before="2" w:line="100" w:lineRule="exact"/>
              <w:rPr>
                <w:sz w:val="10"/>
                <w:szCs w:val="10"/>
              </w:rPr>
            </w:pPr>
          </w:p>
          <w:p w:rsidR="00292EB1" w:rsidRDefault="00292EB1" w:rsidP="00292EB1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MUHAMMAD</w:t>
            </w:r>
            <w:r>
              <w:rPr>
                <w:rFonts w:ascii="Lucida Sans Unicode" w:eastAsia="Lucida Sans Unicode" w:hAnsi="Lucida Sans Unicode" w:cs="Lucida Sans Unicode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ARDIANSYAH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2EB1" w:rsidRDefault="00292EB1" w:rsidP="00292EB1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2EB1" w:rsidRDefault="00292EB1" w:rsidP="00292EB1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2EB1" w:rsidRDefault="00292EB1" w:rsidP="00292EB1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2EB1" w:rsidRDefault="00292EB1" w:rsidP="00292EB1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2EB1" w:rsidRDefault="00292EB1" w:rsidP="00292EB1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2EB1" w:rsidRDefault="00292EB1" w:rsidP="00292EB1"/>
        </w:tc>
      </w:tr>
    </w:tbl>
    <w:p w:rsidR="003207B5" w:rsidRDefault="003207B5">
      <w:pPr>
        <w:spacing w:before="4" w:line="160" w:lineRule="exact"/>
        <w:rPr>
          <w:sz w:val="16"/>
          <w:szCs w:val="16"/>
        </w:rPr>
      </w:pPr>
    </w:p>
    <w:p w:rsidR="003207B5" w:rsidRDefault="00FF7EBC">
      <w:pPr>
        <w:spacing w:before="39"/>
        <w:ind w:left="134" w:right="91"/>
        <w:jc w:val="both"/>
        <w:rPr>
          <w:rFonts w:ascii="Arial" w:eastAsia="Arial" w:hAnsi="Arial" w:cs="Arial"/>
          <w:sz w:val="17"/>
          <w:szCs w:val="17"/>
        </w:rPr>
      </w:pPr>
      <w:r>
        <w:pict>
          <v:group id="_x0000_s1036" style="position:absolute;left:0;text-align:left;margin-left:42.2pt;margin-top:108.15pt;width:0;height:15.7pt;z-index:-251662336;mso-position-horizontal-relative:page;mso-position-vertical-relative:page" coordorigin="844,2163" coordsize="0,314">
            <v:shape id="_x0000_s1037" style="position:absolute;left:844;top:2163;width:0;height:314" coordorigin="844,2163" coordsize="0,314" path="m844,2477r,-314e" filled="f" strokeweight=".28683mm">
              <v:path arrowok="t"/>
            </v:shape>
            <w10:wrap anchorx="page" anchory="page"/>
          </v:group>
        </w:pict>
      </w:r>
      <w:r>
        <w:pict>
          <v:shape id="_x0000_s1035" type="#_x0000_t202" style="position:absolute;left:0;text-align:left;margin-left:39.85pt;margin-top:108.9pt;width:530.45pt;height:105.7pt;z-index:-251660288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528"/>
                    <w:gridCol w:w="3767"/>
                    <w:gridCol w:w="1553"/>
                    <w:gridCol w:w="3753"/>
                  </w:tblGrid>
                  <w:tr w:rsidR="003207B5">
                    <w:trPr>
                      <w:trHeight w:hRule="exact" w:val="314"/>
                    </w:trPr>
                    <w:tc>
                      <w:tcPr>
                        <w:tcW w:w="1528" w:type="dxa"/>
                        <w:tcBorders>
                          <w:top w:val="single" w:sz="7" w:space="0" w:color="000000"/>
                          <w:left w:val="nil"/>
                          <w:bottom w:val="single" w:sz="7" w:space="0" w:color="000000"/>
                          <w:right w:val="nil"/>
                        </w:tcBorders>
                      </w:tcPr>
                      <w:p w:rsidR="003207B5" w:rsidRDefault="003207B5"/>
                    </w:tc>
                    <w:tc>
                      <w:tcPr>
                        <w:tcW w:w="3767" w:type="dxa"/>
                        <w:tcBorders>
                          <w:top w:val="single" w:sz="7" w:space="0" w:color="000000"/>
                          <w:left w:val="nil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3207B5" w:rsidRDefault="00F57176">
                        <w:pPr>
                          <w:spacing w:before="34"/>
                          <w:ind w:left="153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sz w:val="15"/>
                            <w:szCs w:val="15"/>
                          </w:rPr>
                          <w:t>UJIA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21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sz w:val="15"/>
                            <w:szCs w:val="15"/>
                          </w:rPr>
                          <w:t>TENGA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29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w w:val="104"/>
                            <w:sz w:val="15"/>
                            <w:szCs w:val="15"/>
                          </w:rPr>
                          <w:t>SEMESTE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R</w:t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nil"/>
                        </w:tcBorders>
                      </w:tcPr>
                      <w:p w:rsidR="003207B5" w:rsidRDefault="003207B5"/>
                    </w:tc>
                    <w:tc>
                      <w:tcPr>
                        <w:tcW w:w="3753" w:type="dxa"/>
                        <w:tcBorders>
                          <w:top w:val="single" w:sz="7" w:space="0" w:color="000000"/>
                          <w:left w:val="nil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3207B5" w:rsidRDefault="00F57176">
                        <w:pPr>
                          <w:spacing w:before="34"/>
                          <w:ind w:left="231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sz w:val="15"/>
                            <w:szCs w:val="15"/>
                          </w:rPr>
                          <w:t>UJIA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21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sz w:val="15"/>
                            <w:szCs w:val="15"/>
                          </w:rPr>
                          <w:t>AKHI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2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w w:val="104"/>
                            <w:sz w:val="15"/>
                            <w:szCs w:val="15"/>
                          </w:rPr>
                          <w:t>SEMESTE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R</w:t>
                        </w:r>
                      </w:p>
                    </w:tc>
                  </w:tr>
                  <w:tr w:rsidR="003207B5">
                    <w:trPr>
                      <w:trHeight w:hRule="exact" w:val="224"/>
                    </w:trPr>
                    <w:tc>
                      <w:tcPr>
                        <w:tcW w:w="1528" w:type="dxa"/>
                        <w:tcBorders>
                          <w:top w:val="single" w:sz="7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3207B5" w:rsidRDefault="00F57176">
                        <w:pPr>
                          <w:spacing w:before="10"/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Mata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Kuliah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/ SKS</w:t>
                        </w:r>
                      </w:p>
                    </w:tc>
                    <w:tc>
                      <w:tcPr>
                        <w:tcW w:w="3767" w:type="dxa"/>
                        <w:tcBorders>
                          <w:top w:val="single" w:sz="7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3207B5" w:rsidRDefault="00F57176">
                        <w:pPr>
                          <w:spacing w:before="10"/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KEWIRAUSAHAAN / 2</w:t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single" w:sz="7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3207B5" w:rsidRDefault="00F57176">
                        <w:pPr>
                          <w:spacing w:before="10"/>
                          <w:ind w:left="64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Mata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Kuliah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/ SKS</w:t>
                        </w:r>
                      </w:p>
                    </w:tc>
                    <w:tc>
                      <w:tcPr>
                        <w:tcW w:w="3753" w:type="dxa"/>
                        <w:tcBorders>
                          <w:top w:val="single" w:sz="7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3207B5" w:rsidRDefault="00F57176">
                        <w:pPr>
                          <w:spacing w:before="10"/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KEWIRAUSAHAAN / 2</w:t>
                        </w:r>
                      </w:p>
                    </w:tc>
                  </w:tr>
                  <w:tr w:rsidR="003207B5">
                    <w:trPr>
                      <w:trHeight w:hRule="exact" w:val="214"/>
                    </w:trPr>
                    <w:tc>
                      <w:tcPr>
                        <w:tcW w:w="15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207B5" w:rsidRDefault="00F57176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Kode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Mata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Kuliah</w:t>
                        </w:r>
                        <w:proofErr w:type="spellEnd"/>
                      </w:p>
                    </w:tc>
                    <w:tc>
                      <w:tcPr>
                        <w:tcW w:w="37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207B5" w:rsidRDefault="00F57176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UMA10007</w:t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207B5" w:rsidRDefault="00F57176">
                        <w:pPr>
                          <w:ind w:left="64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Kode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Mata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Kuliah</w:t>
                        </w:r>
                        <w:proofErr w:type="spellEnd"/>
                      </w:p>
                    </w:tc>
                    <w:tc>
                      <w:tcPr>
                        <w:tcW w:w="3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207B5" w:rsidRDefault="00F57176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UMA10007</w:t>
                        </w:r>
                      </w:p>
                    </w:tc>
                  </w:tr>
                  <w:tr w:rsidR="003207B5">
                    <w:trPr>
                      <w:trHeight w:hRule="exact" w:val="214"/>
                    </w:trPr>
                    <w:tc>
                      <w:tcPr>
                        <w:tcW w:w="15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207B5" w:rsidRDefault="00F57176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6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ingkat/Semester</w:t>
                        </w:r>
                      </w:p>
                    </w:tc>
                    <w:tc>
                      <w:tcPr>
                        <w:tcW w:w="37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207B5" w:rsidRDefault="00F57176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III / 3</w:t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207B5" w:rsidRDefault="00F57176">
                        <w:pPr>
                          <w:ind w:left="64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6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ingkat/Semester</w:t>
                        </w:r>
                      </w:p>
                    </w:tc>
                    <w:tc>
                      <w:tcPr>
                        <w:tcW w:w="3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207B5" w:rsidRDefault="00F57176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III / 3</w:t>
                        </w:r>
                      </w:p>
                    </w:tc>
                  </w:tr>
                  <w:tr w:rsidR="003207B5">
                    <w:trPr>
                      <w:trHeight w:hRule="exact" w:val="214"/>
                    </w:trPr>
                    <w:tc>
                      <w:tcPr>
                        <w:tcW w:w="15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207B5" w:rsidRDefault="00F57176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Pengasuh</w:t>
                        </w:r>
                        <w:proofErr w:type="spellEnd"/>
                      </w:p>
                    </w:tc>
                    <w:tc>
                      <w:tcPr>
                        <w:tcW w:w="37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207B5" w:rsidRDefault="00F57176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MUHAMMAD BAHTIAR ABDILLAH, M.A.B</w:t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207B5" w:rsidRDefault="00F57176">
                        <w:pPr>
                          <w:ind w:left="64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Pengasuh</w:t>
                        </w:r>
                        <w:proofErr w:type="spellEnd"/>
                      </w:p>
                    </w:tc>
                    <w:tc>
                      <w:tcPr>
                        <w:tcW w:w="3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207B5" w:rsidRDefault="00F57176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MUHAMMAD BAHTIAR ABDILLAH, M.A.B</w:t>
                        </w:r>
                      </w:p>
                    </w:tc>
                  </w:tr>
                  <w:tr w:rsidR="003207B5">
                    <w:trPr>
                      <w:trHeight w:hRule="exact" w:val="214"/>
                    </w:trPr>
                    <w:tc>
                      <w:tcPr>
                        <w:tcW w:w="15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207B5" w:rsidRDefault="00F57176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Penguji</w:t>
                        </w:r>
                        <w:proofErr w:type="spellEnd"/>
                      </w:p>
                    </w:tc>
                    <w:tc>
                      <w:tcPr>
                        <w:tcW w:w="37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207B5" w:rsidRDefault="00F57176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207B5" w:rsidRDefault="00F57176">
                        <w:pPr>
                          <w:ind w:left="64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Penguji</w:t>
                        </w:r>
                        <w:proofErr w:type="spellEnd"/>
                      </w:p>
                    </w:tc>
                    <w:tc>
                      <w:tcPr>
                        <w:tcW w:w="3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207B5" w:rsidRDefault="00F57176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</w:p>
                    </w:tc>
                  </w:tr>
                  <w:tr w:rsidR="003207B5">
                    <w:trPr>
                      <w:trHeight w:hRule="exact" w:val="214"/>
                    </w:trPr>
                    <w:tc>
                      <w:tcPr>
                        <w:tcW w:w="15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207B5" w:rsidRDefault="00F57176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Hari/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pacing w:val="-19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anggal</w:t>
                        </w:r>
                        <w:proofErr w:type="spellEnd"/>
                      </w:p>
                    </w:tc>
                    <w:tc>
                      <w:tcPr>
                        <w:tcW w:w="37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207B5" w:rsidRDefault="00F57176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KAMIS / 26 NOVEMBER 2020</w:t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207B5" w:rsidRDefault="00F57176">
                        <w:pPr>
                          <w:ind w:left="64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Hari/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pacing w:val="-19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anggal</w:t>
                        </w:r>
                        <w:proofErr w:type="spellEnd"/>
                      </w:p>
                    </w:tc>
                    <w:tc>
                      <w:tcPr>
                        <w:tcW w:w="3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207B5" w:rsidRDefault="00F57176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</w:p>
                    </w:tc>
                  </w:tr>
                  <w:tr w:rsidR="003207B5">
                    <w:trPr>
                      <w:trHeight w:hRule="exact" w:val="214"/>
                    </w:trPr>
                    <w:tc>
                      <w:tcPr>
                        <w:tcW w:w="15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207B5" w:rsidRDefault="00F57176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pacing w:val="-6"/>
                            <w:sz w:val="17"/>
                            <w:szCs w:val="17"/>
                          </w:rPr>
                          <w:t>W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aktu</w:t>
                        </w:r>
                        <w:proofErr w:type="spellEnd"/>
                      </w:p>
                    </w:tc>
                    <w:tc>
                      <w:tcPr>
                        <w:tcW w:w="37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207B5" w:rsidRDefault="00F57176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13:00-14:30 WIB</w:t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207B5" w:rsidRDefault="00F57176">
                        <w:pPr>
                          <w:ind w:left="64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pacing w:val="-6"/>
                            <w:sz w:val="17"/>
                            <w:szCs w:val="17"/>
                          </w:rPr>
                          <w:t>W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aktu</w:t>
                        </w:r>
                        <w:proofErr w:type="spellEnd"/>
                      </w:p>
                    </w:tc>
                    <w:tc>
                      <w:tcPr>
                        <w:tcW w:w="3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207B5" w:rsidRDefault="00F57176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</w:p>
                    </w:tc>
                  </w:tr>
                  <w:tr w:rsidR="003207B5">
                    <w:trPr>
                      <w:trHeight w:hRule="exact" w:val="293"/>
                    </w:trPr>
                    <w:tc>
                      <w:tcPr>
                        <w:tcW w:w="15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207B5" w:rsidRDefault="00F57176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Kelas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Ruang</w:t>
                        </w:r>
                        <w:proofErr w:type="spellEnd"/>
                      </w:p>
                    </w:tc>
                    <w:tc>
                      <w:tcPr>
                        <w:tcW w:w="37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207B5" w:rsidRDefault="00F57176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A1 / R.I</w:t>
                        </w:r>
                        <w:r>
                          <w:rPr>
                            <w:rFonts w:ascii="Arial" w:eastAsia="Arial" w:hAnsi="Arial" w:cs="Arial"/>
                            <w:spacing w:val="-16"/>
                            <w:sz w:val="17"/>
                            <w:szCs w:val="17"/>
                          </w:rPr>
                          <w:t>V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.1</w:t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207B5" w:rsidRDefault="00F57176">
                        <w:pPr>
                          <w:ind w:left="64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Kelas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Ruang</w:t>
                        </w:r>
                        <w:proofErr w:type="spellEnd"/>
                      </w:p>
                    </w:tc>
                    <w:tc>
                      <w:tcPr>
                        <w:tcW w:w="3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207B5" w:rsidRDefault="00F57176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</w:p>
                    </w:tc>
                  </w:tr>
                </w:tbl>
                <w:p w:rsidR="003207B5" w:rsidRDefault="003207B5"/>
              </w:txbxContent>
            </v:textbox>
            <w10:wrap anchorx="page" anchory="page"/>
          </v:shape>
        </w:pict>
      </w:r>
      <w:proofErr w:type="spellStart"/>
      <w:proofErr w:type="gramStart"/>
      <w:r w:rsidR="00F57176">
        <w:rPr>
          <w:rFonts w:ascii="Arial" w:eastAsia="Arial" w:hAnsi="Arial" w:cs="Arial"/>
          <w:b/>
          <w:sz w:val="17"/>
          <w:szCs w:val="17"/>
        </w:rPr>
        <w:t>Catatan</w:t>
      </w:r>
      <w:proofErr w:type="spellEnd"/>
      <w:r w:rsidR="00F57176">
        <w:rPr>
          <w:rFonts w:ascii="Arial" w:eastAsia="Arial" w:hAnsi="Arial" w:cs="Arial"/>
          <w:b/>
          <w:sz w:val="17"/>
          <w:szCs w:val="17"/>
        </w:rPr>
        <w:t xml:space="preserve"> :</w:t>
      </w:r>
      <w:proofErr w:type="gramEnd"/>
      <w:r w:rsidR="00F57176">
        <w:rPr>
          <w:rFonts w:ascii="Arial" w:eastAsia="Arial" w:hAnsi="Arial" w:cs="Arial"/>
          <w:b/>
          <w:sz w:val="17"/>
          <w:szCs w:val="17"/>
        </w:rPr>
        <w:t xml:space="preserve">                                                                                                                                </w:t>
      </w:r>
      <w:r w:rsidR="00F57176">
        <w:rPr>
          <w:rFonts w:ascii="Arial" w:eastAsia="Arial" w:hAnsi="Arial" w:cs="Arial"/>
          <w:b/>
          <w:spacing w:val="10"/>
          <w:sz w:val="17"/>
          <w:szCs w:val="17"/>
        </w:rPr>
        <w:t xml:space="preserve"> </w:t>
      </w:r>
      <w:r w:rsidR="00F57176">
        <w:rPr>
          <w:rFonts w:ascii="Arial" w:eastAsia="Arial" w:hAnsi="Arial" w:cs="Arial"/>
          <w:sz w:val="17"/>
          <w:szCs w:val="17"/>
        </w:rPr>
        <w:t>MEDAN....................................................................</w:t>
      </w:r>
    </w:p>
    <w:p w:rsidR="003207B5" w:rsidRDefault="00847BDF">
      <w:pPr>
        <w:spacing w:before="18"/>
        <w:ind w:left="134" w:right="9047"/>
        <w:jc w:val="both"/>
        <w:rPr>
          <w:rFonts w:ascii="Arial" w:eastAsia="Arial" w:hAnsi="Arial" w:cs="Arial"/>
          <w:sz w:val="17"/>
          <w:szCs w:val="17"/>
        </w:rPr>
      </w:pPr>
      <w:proofErr w:type="spellStart"/>
      <w:r>
        <w:rPr>
          <w:rFonts w:ascii="Arial" w:eastAsia="Arial" w:hAnsi="Arial" w:cs="Arial"/>
          <w:b/>
          <w:sz w:val="17"/>
          <w:szCs w:val="17"/>
          <w:u w:val="single" w:color="000000"/>
        </w:rPr>
        <w:t>Persentase</w:t>
      </w:r>
      <w:proofErr w:type="spellEnd"/>
      <w:r>
        <w:rPr>
          <w:rFonts w:ascii="Arial" w:eastAsia="Arial" w:hAnsi="Arial" w:cs="Arial"/>
          <w:b/>
          <w:sz w:val="17"/>
          <w:szCs w:val="17"/>
          <w:u w:val="single" w:color="000000"/>
        </w:rPr>
        <w:t xml:space="preserve"> </w:t>
      </w:r>
      <w:proofErr w:type="spellStart"/>
      <w:r w:rsidR="00F57176">
        <w:rPr>
          <w:rFonts w:ascii="Arial" w:eastAsia="Arial" w:hAnsi="Arial" w:cs="Arial"/>
          <w:b/>
          <w:sz w:val="17"/>
          <w:szCs w:val="17"/>
          <w:u w:val="single" w:color="000000"/>
        </w:rPr>
        <w:t>Penilaian</w:t>
      </w:r>
      <w:proofErr w:type="spellEnd"/>
      <w:r w:rsidR="00F57176">
        <w:rPr>
          <w:rFonts w:ascii="Arial" w:eastAsia="Arial" w:hAnsi="Arial" w:cs="Arial"/>
          <w:b/>
          <w:sz w:val="17"/>
          <w:szCs w:val="17"/>
          <w:u w:val="single" w:color="000000"/>
        </w:rPr>
        <w:t xml:space="preserve"> </w:t>
      </w:r>
    </w:p>
    <w:p w:rsidR="003207B5" w:rsidRDefault="00FF7EBC">
      <w:pPr>
        <w:spacing w:before="47" w:line="280" w:lineRule="auto"/>
        <w:ind w:left="162" w:right="6061"/>
        <w:jc w:val="both"/>
        <w:rPr>
          <w:rFonts w:ascii="Arial" w:eastAsia="Arial" w:hAnsi="Arial" w:cs="Arial"/>
          <w:sz w:val="17"/>
          <w:szCs w:val="17"/>
        </w:rPr>
        <w:sectPr w:rsidR="003207B5">
          <w:pgSz w:w="12260" w:h="20180"/>
          <w:pgMar w:top="1940" w:right="680" w:bottom="280" w:left="660" w:header="587" w:footer="3750" w:gutter="0"/>
          <w:cols w:space="720"/>
        </w:sectPr>
      </w:pPr>
      <w:r>
        <w:pict>
          <v:group id="_x0000_s1033" style="position:absolute;left:0;text-align:left;margin-left:308.2pt;margin-top:108.15pt;width:0;height:15.7pt;z-index:-251661312;mso-position-horizontal-relative:page;mso-position-vertical-relative:page" coordorigin="6164,2163" coordsize="0,314">
            <v:shape id="_x0000_s1034" style="position:absolute;left:6164;top:2163;width:0;height:314" coordorigin="6164,2163" coordsize="0,314" path="m6164,2477r,-314e" filled="f" strokeweight=".28683mm">
              <v:path arrowok="t"/>
            </v:shape>
            <w10:wrap anchorx="page" anchory="page"/>
          </v:group>
        </w:pict>
      </w:r>
      <w:r>
        <w:pict>
          <v:shape id="_x0000_s1032" type="#_x0000_t202" style="position:absolute;left:0;text-align:left;margin-left:279.6pt;margin-top:.65pt;width:294.3pt;height:105.65pt;z-index:-251659264;mso-position-horizontal-relative:page" filled="f" stroked="f">
            <v:textbox inset="0,0,0,0">
              <w:txbxContent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924"/>
                    <w:gridCol w:w="2924"/>
                  </w:tblGrid>
                  <w:tr w:rsidR="003207B5" w:rsidTr="00847BDF">
                    <w:trPr>
                      <w:trHeight w:hRule="exact" w:val="314"/>
                    </w:trPr>
                    <w:tc>
                      <w:tcPr>
                        <w:tcW w:w="2924" w:type="dxa"/>
                      </w:tcPr>
                      <w:p w:rsidR="003207B5" w:rsidRDefault="00F57176">
                        <w:pPr>
                          <w:spacing w:before="34"/>
                          <w:ind w:left="804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sz w:val="15"/>
                            <w:szCs w:val="15"/>
                          </w:rPr>
                          <w:t>Dose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n</w:t>
                        </w:r>
                        <w:proofErr w:type="spellEnd"/>
                        <w:r>
                          <w:rPr>
                            <w:rFonts w:ascii="Lucida Sans Unicode" w:eastAsia="Lucida Sans Unicode" w:hAnsi="Lucida Sans Unicode" w:cs="Lucida Sans Unicode"/>
                            <w:spacing w:val="23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w w:val="104"/>
                            <w:sz w:val="15"/>
                            <w:szCs w:val="15"/>
                          </w:rPr>
                          <w:t>Pengasu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h</w:t>
                        </w:r>
                        <w:proofErr w:type="spellEnd"/>
                      </w:p>
                    </w:tc>
                    <w:tc>
                      <w:tcPr>
                        <w:tcW w:w="2924" w:type="dxa"/>
                      </w:tcPr>
                      <w:p w:rsidR="003207B5" w:rsidRDefault="00F57176">
                        <w:pPr>
                          <w:spacing w:before="34"/>
                          <w:ind w:left="891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sz w:val="15"/>
                            <w:szCs w:val="15"/>
                          </w:rPr>
                          <w:t>Dose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n</w:t>
                        </w:r>
                        <w:proofErr w:type="spellEnd"/>
                        <w:r>
                          <w:rPr>
                            <w:rFonts w:ascii="Lucida Sans Unicode" w:eastAsia="Lucida Sans Unicode" w:hAnsi="Lucida Sans Unicode" w:cs="Lucida Sans Unicode"/>
                            <w:spacing w:val="23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w w:val="104"/>
                            <w:sz w:val="15"/>
                            <w:szCs w:val="15"/>
                          </w:rPr>
                          <w:t>Penguj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i</w:t>
                        </w:r>
                        <w:proofErr w:type="spellEnd"/>
                      </w:p>
                    </w:tc>
                  </w:tr>
                  <w:tr w:rsidR="003207B5" w:rsidTr="00847BDF">
                    <w:trPr>
                      <w:trHeight w:hRule="exact" w:val="1769"/>
                    </w:trPr>
                    <w:tc>
                      <w:tcPr>
                        <w:tcW w:w="2924" w:type="dxa"/>
                      </w:tcPr>
                      <w:p w:rsidR="003207B5" w:rsidRDefault="003207B5">
                        <w:pPr>
                          <w:spacing w:line="200" w:lineRule="exact"/>
                        </w:pPr>
                      </w:p>
                      <w:p w:rsidR="003207B5" w:rsidRDefault="003207B5">
                        <w:pPr>
                          <w:spacing w:line="200" w:lineRule="exact"/>
                        </w:pPr>
                      </w:p>
                      <w:p w:rsidR="003207B5" w:rsidRDefault="003207B5">
                        <w:pPr>
                          <w:spacing w:line="200" w:lineRule="exact"/>
                        </w:pPr>
                      </w:p>
                      <w:p w:rsidR="003207B5" w:rsidRDefault="003207B5">
                        <w:pPr>
                          <w:spacing w:line="200" w:lineRule="exact"/>
                        </w:pPr>
                      </w:p>
                      <w:p w:rsidR="003207B5" w:rsidRDefault="003207B5">
                        <w:pPr>
                          <w:spacing w:line="200" w:lineRule="exact"/>
                        </w:pPr>
                      </w:p>
                      <w:p w:rsidR="003207B5" w:rsidRDefault="003207B5">
                        <w:pPr>
                          <w:spacing w:before="6" w:line="240" w:lineRule="exact"/>
                          <w:rPr>
                            <w:sz w:val="24"/>
                            <w:szCs w:val="24"/>
                          </w:rPr>
                        </w:pPr>
                      </w:p>
                      <w:p w:rsidR="003207B5" w:rsidRDefault="00F57176">
                        <w:pPr>
                          <w:spacing w:line="252" w:lineRule="auto"/>
                          <w:ind w:left="1237" w:right="154" w:hanging="1048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MUHAMMAD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39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BAHTIAR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27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ABDILLAH, M.A.B</w:t>
                        </w:r>
                      </w:p>
                    </w:tc>
                    <w:tc>
                      <w:tcPr>
                        <w:tcW w:w="2924" w:type="dxa"/>
                      </w:tcPr>
                      <w:p w:rsidR="003207B5" w:rsidRDefault="003207B5">
                        <w:pPr>
                          <w:spacing w:line="200" w:lineRule="exact"/>
                        </w:pPr>
                      </w:p>
                      <w:p w:rsidR="003207B5" w:rsidRDefault="003207B5">
                        <w:pPr>
                          <w:spacing w:line="200" w:lineRule="exact"/>
                        </w:pPr>
                      </w:p>
                      <w:p w:rsidR="003207B5" w:rsidRDefault="003207B5">
                        <w:pPr>
                          <w:spacing w:line="200" w:lineRule="exact"/>
                        </w:pPr>
                      </w:p>
                      <w:p w:rsidR="003207B5" w:rsidRDefault="003207B5">
                        <w:pPr>
                          <w:spacing w:line="200" w:lineRule="exact"/>
                        </w:pPr>
                      </w:p>
                      <w:p w:rsidR="003207B5" w:rsidRDefault="003207B5">
                        <w:pPr>
                          <w:spacing w:line="200" w:lineRule="exact"/>
                        </w:pPr>
                      </w:p>
                      <w:p w:rsidR="003207B5" w:rsidRDefault="003207B5">
                        <w:pPr>
                          <w:spacing w:before="6" w:line="240" w:lineRule="exact"/>
                          <w:rPr>
                            <w:sz w:val="24"/>
                            <w:szCs w:val="24"/>
                          </w:rPr>
                        </w:pPr>
                      </w:p>
                      <w:p w:rsidR="003207B5" w:rsidRDefault="00F57176">
                        <w:pPr>
                          <w:spacing w:line="252" w:lineRule="auto"/>
                          <w:ind w:left="1237" w:right="154" w:hanging="1048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MUHAMMAD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39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BAHTIAR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27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ABDILLAH, M.A.B</w:t>
                        </w:r>
                      </w:p>
                    </w:tc>
                  </w:tr>
                </w:tbl>
                <w:p w:rsidR="003207B5" w:rsidRDefault="003207B5"/>
              </w:txbxContent>
            </v:textbox>
            <w10:wrap anchorx="page"/>
          </v:shape>
        </w:pict>
      </w:r>
      <w:r w:rsidR="00F57176">
        <w:rPr>
          <w:rFonts w:ascii="Arial" w:eastAsia="Arial" w:hAnsi="Arial" w:cs="Arial"/>
          <w:sz w:val="17"/>
          <w:szCs w:val="17"/>
        </w:rPr>
        <w:t>PS      :</w:t>
      </w:r>
      <w:r w:rsidR="00F57176">
        <w:rPr>
          <w:rFonts w:ascii="Arial" w:eastAsia="Arial" w:hAnsi="Arial" w:cs="Arial"/>
          <w:spacing w:val="-7"/>
          <w:sz w:val="17"/>
          <w:szCs w:val="17"/>
        </w:rPr>
        <w:t xml:space="preserve"> </w:t>
      </w:r>
      <w:proofErr w:type="spellStart"/>
      <w:r w:rsidR="00F57176">
        <w:rPr>
          <w:rFonts w:ascii="Arial" w:eastAsia="Arial" w:hAnsi="Arial" w:cs="Arial"/>
          <w:sz w:val="17"/>
          <w:szCs w:val="17"/>
        </w:rPr>
        <w:t>Partisipasi</w:t>
      </w:r>
      <w:proofErr w:type="spellEnd"/>
      <w:r w:rsidR="00F57176">
        <w:rPr>
          <w:rFonts w:ascii="Arial" w:eastAsia="Arial" w:hAnsi="Arial" w:cs="Arial"/>
          <w:sz w:val="17"/>
          <w:szCs w:val="17"/>
        </w:rPr>
        <w:t xml:space="preserve">                                                             </w:t>
      </w:r>
      <w:r w:rsidR="00F57176">
        <w:rPr>
          <w:rFonts w:ascii="Arial" w:eastAsia="Arial" w:hAnsi="Arial" w:cs="Arial"/>
          <w:spacing w:val="13"/>
          <w:sz w:val="17"/>
          <w:szCs w:val="17"/>
        </w:rPr>
        <w:t xml:space="preserve"> </w:t>
      </w:r>
      <w:r w:rsidR="00F57176">
        <w:rPr>
          <w:rFonts w:ascii="Arial" w:eastAsia="Arial" w:hAnsi="Arial" w:cs="Arial"/>
          <w:sz w:val="17"/>
          <w:szCs w:val="17"/>
        </w:rPr>
        <w:t xml:space="preserve">10% PR    </w:t>
      </w:r>
      <w:r w:rsidR="00F57176">
        <w:rPr>
          <w:rFonts w:ascii="Arial" w:eastAsia="Arial" w:hAnsi="Arial" w:cs="Arial"/>
          <w:spacing w:val="38"/>
          <w:sz w:val="17"/>
          <w:szCs w:val="17"/>
        </w:rPr>
        <w:t xml:space="preserve"> </w:t>
      </w:r>
      <w:r w:rsidR="00F57176">
        <w:rPr>
          <w:rFonts w:ascii="Arial" w:eastAsia="Arial" w:hAnsi="Arial" w:cs="Arial"/>
          <w:sz w:val="17"/>
          <w:szCs w:val="17"/>
        </w:rPr>
        <w:t>:</w:t>
      </w:r>
      <w:r w:rsidR="00F57176">
        <w:rPr>
          <w:rFonts w:ascii="Arial" w:eastAsia="Arial" w:hAnsi="Arial" w:cs="Arial"/>
          <w:spacing w:val="-7"/>
          <w:sz w:val="17"/>
          <w:szCs w:val="17"/>
        </w:rPr>
        <w:t xml:space="preserve"> </w:t>
      </w:r>
      <w:proofErr w:type="spellStart"/>
      <w:r w:rsidR="00F57176">
        <w:rPr>
          <w:rFonts w:ascii="Arial" w:eastAsia="Arial" w:hAnsi="Arial" w:cs="Arial"/>
          <w:spacing w:val="-6"/>
          <w:sz w:val="17"/>
          <w:szCs w:val="17"/>
        </w:rPr>
        <w:t>T</w:t>
      </w:r>
      <w:r w:rsidR="00F57176">
        <w:rPr>
          <w:rFonts w:ascii="Arial" w:eastAsia="Arial" w:hAnsi="Arial" w:cs="Arial"/>
          <w:sz w:val="17"/>
          <w:szCs w:val="17"/>
        </w:rPr>
        <w:t>ugas</w:t>
      </w:r>
      <w:proofErr w:type="spellEnd"/>
      <w:r w:rsidR="00F57176">
        <w:rPr>
          <w:rFonts w:ascii="Arial" w:eastAsia="Arial" w:hAnsi="Arial" w:cs="Arial"/>
          <w:sz w:val="17"/>
          <w:szCs w:val="17"/>
        </w:rPr>
        <w:t xml:space="preserve"> </w:t>
      </w:r>
      <w:proofErr w:type="spellStart"/>
      <w:r w:rsidR="00F57176">
        <w:rPr>
          <w:rFonts w:ascii="Arial" w:eastAsia="Arial" w:hAnsi="Arial" w:cs="Arial"/>
          <w:sz w:val="17"/>
          <w:szCs w:val="17"/>
        </w:rPr>
        <w:t>dan</w:t>
      </w:r>
      <w:proofErr w:type="spellEnd"/>
      <w:r w:rsidR="00F57176">
        <w:rPr>
          <w:rFonts w:ascii="Arial" w:eastAsia="Arial" w:hAnsi="Arial" w:cs="Arial"/>
          <w:sz w:val="17"/>
          <w:szCs w:val="17"/>
        </w:rPr>
        <w:t xml:space="preserve"> </w:t>
      </w:r>
      <w:proofErr w:type="spellStart"/>
      <w:r w:rsidR="00F57176">
        <w:rPr>
          <w:rFonts w:ascii="Arial" w:eastAsia="Arial" w:hAnsi="Arial" w:cs="Arial"/>
          <w:sz w:val="17"/>
          <w:szCs w:val="17"/>
        </w:rPr>
        <w:t>Aktivitas</w:t>
      </w:r>
      <w:proofErr w:type="spellEnd"/>
      <w:r w:rsidR="00F57176">
        <w:rPr>
          <w:rFonts w:ascii="Arial" w:eastAsia="Arial" w:hAnsi="Arial" w:cs="Arial"/>
          <w:sz w:val="17"/>
          <w:szCs w:val="17"/>
        </w:rPr>
        <w:t xml:space="preserve"> di </w:t>
      </w:r>
      <w:proofErr w:type="spellStart"/>
      <w:r w:rsidR="00F57176">
        <w:rPr>
          <w:rFonts w:ascii="Arial" w:eastAsia="Arial" w:hAnsi="Arial" w:cs="Arial"/>
          <w:sz w:val="17"/>
          <w:szCs w:val="17"/>
        </w:rPr>
        <w:t>Dalam</w:t>
      </w:r>
      <w:proofErr w:type="spellEnd"/>
      <w:r w:rsidR="00F57176">
        <w:rPr>
          <w:rFonts w:ascii="Arial" w:eastAsia="Arial" w:hAnsi="Arial" w:cs="Arial"/>
          <w:sz w:val="17"/>
          <w:szCs w:val="17"/>
        </w:rPr>
        <w:t xml:space="preserve"> </w:t>
      </w:r>
      <w:proofErr w:type="spellStart"/>
      <w:r w:rsidR="00F57176">
        <w:rPr>
          <w:rFonts w:ascii="Arial" w:eastAsia="Arial" w:hAnsi="Arial" w:cs="Arial"/>
          <w:sz w:val="17"/>
          <w:szCs w:val="17"/>
        </w:rPr>
        <w:t>Kelas</w:t>
      </w:r>
      <w:proofErr w:type="spellEnd"/>
      <w:r w:rsidR="00F57176">
        <w:rPr>
          <w:rFonts w:ascii="Arial" w:eastAsia="Arial" w:hAnsi="Arial" w:cs="Arial"/>
          <w:sz w:val="17"/>
          <w:szCs w:val="17"/>
        </w:rPr>
        <w:t xml:space="preserve">                     </w:t>
      </w:r>
      <w:r w:rsidR="00F57176">
        <w:rPr>
          <w:rFonts w:ascii="Arial" w:eastAsia="Arial" w:hAnsi="Arial" w:cs="Arial"/>
          <w:spacing w:val="1"/>
          <w:sz w:val="17"/>
          <w:szCs w:val="17"/>
        </w:rPr>
        <w:t xml:space="preserve"> </w:t>
      </w:r>
      <w:r w:rsidR="00F57176">
        <w:rPr>
          <w:rFonts w:ascii="Arial" w:eastAsia="Arial" w:hAnsi="Arial" w:cs="Arial"/>
          <w:sz w:val="17"/>
          <w:szCs w:val="17"/>
        </w:rPr>
        <w:t xml:space="preserve">50% UTS  </w:t>
      </w:r>
      <w:r w:rsidR="00F57176">
        <w:rPr>
          <w:rFonts w:ascii="Arial" w:eastAsia="Arial" w:hAnsi="Arial" w:cs="Arial"/>
          <w:spacing w:val="27"/>
          <w:sz w:val="17"/>
          <w:szCs w:val="17"/>
        </w:rPr>
        <w:t xml:space="preserve"> </w:t>
      </w:r>
      <w:r w:rsidR="00F57176">
        <w:rPr>
          <w:rFonts w:ascii="Arial" w:eastAsia="Arial" w:hAnsi="Arial" w:cs="Arial"/>
          <w:sz w:val="17"/>
          <w:szCs w:val="17"/>
        </w:rPr>
        <w:t>:</w:t>
      </w:r>
      <w:r w:rsidR="00F57176">
        <w:rPr>
          <w:rFonts w:ascii="Arial" w:eastAsia="Arial" w:hAnsi="Arial" w:cs="Arial"/>
          <w:spacing w:val="-7"/>
          <w:sz w:val="17"/>
          <w:szCs w:val="17"/>
        </w:rPr>
        <w:t xml:space="preserve"> </w:t>
      </w:r>
      <w:proofErr w:type="spellStart"/>
      <w:r w:rsidR="00F57176">
        <w:rPr>
          <w:rFonts w:ascii="Arial" w:eastAsia="Arial" w:hAnsi="Arial" w:cs="Arial"/>
          <w:sz w:val="17"/>
          <w:szCs w:val="17"/>
        </w:rPr>
        <w:t>Ujian</w:t>
      </w:r>
      <w:proofErr w:type="spellEnd"/>
      <w:r w:rsidR="00F57176">
        <w:rPr>
          <w:rFonts w:ascii="Arial" w:eastAsia="Arial" w:hAnsi="Arial" w:cs="Arial"/>
          <w:sz w:val="17"/>
          <w:szCs w:val="17"/>
        </w:rPr>
        <w:t xml:space="preserve"> </w:t>
      </w:r>
      <w:r w:rsidR="00F57176">
        <w:rPr>
          <w:rFonts w:ascii="Arial" w:eastAsia="Arial" w:hAnsi="Arial" w:cs="Arial"/>
          <w:spacing w:val="-19"/>
          <w:sz w:val="17"/>
          <w:szCs w:val="17"/>
        </w:rPr>
        <w:t>T</w:t>
      </w:r>
      <w:r w:rsidR="00F57176">
        <w:rPr>
          <w:rFonts w:ascii="Arial" w:eastAsia="Arial" w:hAnsi="Arial" w:cs="Arial"/>
          <w:sz w:val="17"/>
          <w:szCs w:val="17"/>
        </w:rPr>
        <w:t xml:space="preserve">engah Semester                                        </w:t>
      </w:r>
      <w:r w:rsidR="00F57176">
        <w:rPr>
          <w:rFonts w:ascii="Arial" w:eastAsia="Arial" w:hAnsi="Arial" w:cs="Arial"/>
          <w:spacing w:val="13"/>
          <w:sz w:val="17"/>
          <w:szCs w:val="17"/>
        </w:rPr>
        <w:t xml:space="preserve"> </w:t>
      </w:r>
      <w:r w:rsidR="00F57176">
        <w:rPr>
          <w:rFonts w:ascii="Arial" w:eastAsia="Arial" w:hAnsi="Arial" w:cs="Arial"/>
          <w:sz w:val="17"/>
          <w:szCs w:val="17"/>
        </w:rPr>
        <w:t xml:space="preserve">15% UAS  </w:t>
      </w:r>
      <w:r w:rsidR="00F57176">
        <w:rPr>
          <w:rFonts w:ascii="Arial" w:eastAsia="Arial" w:hAnsi="Arial" w:cs="Arial"/>
          <w:spacing w:val="18"/>
          <w:sz w:val="17"/>
          <w:szCs w:val="17"/>
        </w:rPr>
        <w:t xml:space="preserve"> </w:t>
      </w:r>
      <w:r w:rsidR="00F57176">
        <w:rPr>
          <w:rFonts w:ascii="Arial" w:eastAsia="Arial" w:hAnsi="Arial" w:cs="Arial"/>
          <w:sz w:val="17"/>
          <w:szCs w:val="17"/>
        </w:rPr>
        <w:t>:</w:t>
      </w:r>
      <w:r w:rsidR="00F57176">
        <w:rPr>
          <w:rFonts w:ascii="Arial" w:eastAsia="Arial" w:hAnsi="Arial" w:cs="Arial"/>
          <w:spacing w:val="-7"/>
          <w:sz w:val="17"/>
          <w:szCs w:val="17"/>
        </w:rPr>
        <w:t xml:space="preserve"> </w:t>
      </w:r>
      <w:proofErr w:type="spellStart"/>
      <w:r w:rsidR="00F57176">
        <w:rPr>
          <w:rFonts w:ascii="Arial" w:eastAsia="Arial" w:hAnsi="Arial" w:cs="Arial"/>
          <w:sz w:val="17"/>
          <w:szCs w:val="17"/>
        </w:rPr>
        <w:t>Ujian</w:t>
      </w:r>
      <w:proofErr w:type="spellEnd"/>
      <w:r w:rsidR="00F57176">
        <w:rPr>
          <w:rFonts w:ascii="Arial" w:eastAsia="Arial" w:hAnsi="Arial" w:cs="Arial"/>
          <w:sz w:val="17"/>
          <w:szCs w:val="17"/>
        </w:rPr>
        <w:t xml:space="preserve"> </w:t>
      </w:r>
      <w:proofErr w:type="spellStart"/>
      <w:r w:rsidR="00F57176">
        <w:rPr>
          <w:rFonts w:ascii="Arial" w:eastAsia="Arial" w:hAnsi="Arial" w:cs="Arial"/>
          <w:sz w:val="17"/>
          <w:szCs w:val="17"/>
        </w:rPr>
        <w:t>Akhir</w:t>
      </w:r>
      <w:proofErr w:type="spellEnd"/>
      <w:r w:rsidR="00F57176">
        <w:rPr>
          <w:rFonts w:ascii="Arial" w:eastAsia="Arial" w:hAnsi="Arial" w:cs="Arial"/>
          <w:sz w:val="17"/>
          <w:szCs w:val="17"/>
        </w:rPr>
        <w:t xml:space="preserve"> Semester                                           </w:t>
      </w:r>
      <w:r w:rsidR="00F57176">
        <w:rPr>
          <w:rFonts w:ascii="Arial" w:eastAsia="Arial" w:hAnsi="Arial" w:cs="Arial"/>
          <w:spacing w:val="43"/>
          <w:sz w:val="17"/>
          <w:szCs w:val="17"/>
        </w:rPr>
        <w:t xml:space="preserve"> </w:t>
      </w:r>
      <w:r w:rsidR="00F57176">
        <w:rPr>
          <w:rFonts w:ascii="Arial" w:eastAsia="Arial" w:hAnsi="Arial" w:cs="Arial"/>
          <w:sz w:val="17"/>
          <w:szCs w:val="17"/>
        </w:rPr>
        <w:t>25%</w:t>
      </w:r>
    </w:p>
    <w:p w:rsidR="003207B5" w:rsidRDefault="003207B5">
      <w:pPr>
        <w:spacing w:line="200" w:lineRule="exact"/>
      </w:pPr>
    </w:p>
    <w:p w:rsidR="003207B5" w:rsidRDefault="003207B5">
      <w:pPr>
        <w:spacing w:line="200" w:lineRule="exact"/>
      </w:pPr>
    </w:p>
    <w:p w:rsidR="003207B5" w:rsidRDefault="003207B5">
      <w:pPr>
        <w:spacing w:line="200" w:lineRule="exact"/>
      </w:pPr>
    </w:p>
    <w:p w:rsidR="003207B5" w:rsidRDefault="003207B5">
      <w:pPr>
        <w:spacing w:line="200" w:lineRule="exact"/>
      </w:pPr>
    </w:p>
    <w:p w:rsidR="003207B5" w:rsidRDefault="003207B5">
      <w:pPr>
        <w:spacing w:line="200" w:lineRule="exact"/>
      </w:pPr>
    </w:p>
    <w:p w:rsidR="003207B5" w:rsidRDefault="003207B5">
      <w:pPr>
        <w:spacing w:line="200" w:lineRule="exact"/>
      </w:pPr>
    </w:p>
    <w:p w:rsidR="003207B5" w:rsidRDefault="003207B5">
      <w:pPr>
        <w:spacing w:line="200" w:lineRule="exact"/>
      </w:pPr>
    </w:p>
    <w:p w:rsidR="003207B5" w:rsidRDefault="003207B5">
      <w:pPr>
        <w:spacing w:line="200" w:lineRule="exact"/>
      </w:pPr>
    </w:p>
    <w:p w:rsidR="003207B5" w:rsidRDefault="003207B5">
      <w:pPr>
        <w:spacing w:line="200" w:lineRule="exact"/>
      </w:pPr>
    </w:p>
    <w:p w:rsidR="003207B5" w:rsidRDefault="003207B5">
      <w:pPr>
        <w:spacing w:line="200" w:lineRule="exact"/>
      </w:pPr>
    </w:p>
    <w:p w:rsidR="003207B5" w:rsidRDefault="003207B5">
      <w:pPr>
        <w:spacing w:before="17" w:line="280" w:lineRule="exact"/>
        <w:rPr>
          <w:sz w:val="28"/>
          <w:szCs w:val="28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8"/>
        <w:gridCol w:w="1127"/>
        <w:gridCol w:w="3708"/>
        <w:gridCol w:w="585"/>
        <w:gridCol w:w="599"/>
        <w:gridCol w:w="713"/>
        <w:gridCol w:w="727"/>
        <w:gridCol w:w="1298"/>
        <w:gridCol w:w="1298"/>
      </w:tblGrid>
      <w:tr w:rsidR="003207B5">
        <w:trPr>
          <w:trHeight w:hRule="exact" w:val="314"/>
        </w:trPr>
        <w:tc>
          <w:tcPr>
            <w:tcW w:w="62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3207B5" w:rsidRDefault="003207B5">
            <w:pPr>
              <w:spacing w:before="1" w:line="180" w:lineRule="exact"/>
              <w:rPr>
                <w:sz w:val="19"/>
                <w:szCs w:val="19"/>
              </w:rPr>
            </w:pPr>
          </w:p>
          <w:p w:rsidR="003207B5" w:rsidRDefault="00F57176">
            <w:pPr>
              <w:ind w:left="170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No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.</w:t>
            </w:r>
          </w:p>
        </w:tc>
        <w:tc>
          <w:tcPr>
            <w:tcW w:w="112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3207B5" w:rsidRDefault="003207B5">
            <w:pPr>
              <w:spacing w:before="1" w:line="180" w:lineRule="exact"/>
              <w:rPr>
                <w:sz w:val="19"/>
                <w:szCs w:val="19"/>
              </w:rPr>
            </w:pPr>
          </w:p>
          <w:p w:rsidR="003207B5" w:rsidRDefault="00F57176">
            <w:pPr>
              <w:ind w:left="350" w:right="353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NP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M</w:t>
            </w:r>
          </w:p>
        </w:tc>
        <w:tc>
          <w:tcPr>
            <w:tcW w:w="370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3207B5" w:rsidRDefault="003207B5">
            <w:pPr>
              <w:spacing w:before="1" w:line="180" w:lineRule="exact"/>
              <w:rPr>
                <w:sz w:val="19"/>
                <w:szCs w:val="19"/>
              </w:rPr>
            </w:pPr>
          </w:p>
          <w:p w:rsidR="003207B5" w:rsidRDefault="00F57176">
            <w:pPr>
              <w:ind w:left="1105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sz w:val="15"/>
                <w:szCs w:val="15"/>
              </w:rPr>
              <w:t>NAM</w:t>
            </w: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spacing w:val="23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MAHASISW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A</w:t>
            </w:r>
          </w:p>
        </w:tc>
        <w:tc>
          <w:tcPr>
            <w:tcW w:w="2624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207B5" w:rsidRDefault="00F57176">
            <w:pPr>
              <w:spacing w:before="34"/>
              <w:ind w:left="1065" w:right="1069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NILA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I</w:t>
            </w:r>
          </w:p>
        </w:tc>
        <w:tc>
          <w:tcPr>
            <w:tcW w:w="259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207B5" w:rsidRDefault="00F57176">
            <w:pPr>
              <w:spacing w:before="34"/>
              <w:ind w:left="643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sz w:val="15"/>
                <w:szCs w:val="15"/>
              </w:rPr>
              <w:t>TAND</w:t>
            </w: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spacing w:val="26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TANGA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N</w:t>
            </w:r>
          </w:p>
        </w:tc>
      </w:tr>
      <w:tr w:rsidR="003207B5">
        <w:trPr>
          <w:trHeight w:hRule="exact" w:val="314"/>
        </w:trPr>
        <w:tc>
          <w:tcPr>
            <w:tcW w:w="628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207B5" w:rsidRDefault="003207B5"/>
        </w:tc>
        <w:tc>
          <w:tcPr>
            <w:tcW w:w="1127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207B5" w:rsidRDefault="003207B5"/>
        </w:tc>
        <w:tc>
          <w:tcPr>
            <w:tcW w:w="3708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207B5" w:rsidRDefault="003207B5"/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207B5" w:rsidRDefault="00F57176">
            <w:pPr>
              <w:spacing w:before="34"/>
              <w:ind w:left="164" w:right="167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P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S</w:t>
            </w:r>
          </w:p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207B5" w:rsidRDefault="00F57176">
            <w:pPr>
              <w:spacing w:before="34"/>
              <w:ind w:left="164" w:right="167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P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R</w:t>
            </w:r>
          </w:p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207B5" w:rsidRDefault="00F57176">
            <w:pPr>
              <w:spacing w:before="34"/>
              <w:ind w:left="198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UT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S</w:t>
            </w:r>
          </w:p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207B5" w:rsidRDefault="00F57176">
            <w:pPr>
              <w:spacing w:before="34"/>
              <w:ind w:left="200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UA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S</w:t>
            </w:r>
          </w:p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207B5" w:rsidRDefault="00F57176">
            <w:pPr>
              <w:spacing w:before="34"/>
              <w:ind w:left="458" w:right="461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UT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S</w:t>
            </w:r>
          </w:p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207B5" w:rsidRDefault="00F57176">
            <w:pPr>
              <w:spacing w:before="34"/>
              <w:ind w:left="454" w:right="457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UA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S</w:t>
            </w:r>
          </w:p>
        </w:tc>
      </w:tr>
      <w:tr w:rsidR="00292EB1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2EB1" w:rsidRDefault="00292EB1" w:rsidP="00292EB1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41.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2EB1" w:rsidRDefault="00292EB1" w:rsidP="00292EB1">
            <w:pPr>
              <w:spacing w:before="2" w:line="100" w:lineRule="exact"/>
              <w:rPr>
                <w:sz w:val="10"/>
                <w:szCs w:val="10"/>
              </w:rPr>
            </w:pPr>
          </w:p>
          <w:p w:rsidR="00292EB1" w:rsidRDefault="00292EB1" w:rsidP="00292EB1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198220055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2EB1" w:rsidRDefault="00292EB1" w:rsidP="00292EB1">
            <w:pPr>
              <w:spacing w:before="2" w:line="100" w:lineRule="exact"/>
              <w:rPr>
                <w:sz w:val="10"/>
                <w:szCs w:val="10"/>
              </w:rPr>
            </w:pPr>
          </w:p>
          <w:p w:rsidR="00292EB1" w:rsidRDefault="00292EB1" w:rsidP="00292EB1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RAHMAD</w:t>
            </w:r>
            <w:r>
              <w:rPr>
                <w:rFonts w:ascii="Lucida Sans Unicode" w:eastAsia="Lucida Sans Unicode" w:hAnsi="Lucida Sans Unicode" w:cs="Lucida Sans Unicode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EFENDI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NASUTION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2EB1" w:rsidRDefault="00292EB1" w:rsidP="00292EB1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2EB1" w:rsidRDefault="00292EB1" w:rsidP="00292EB1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2EB1" w:rsidRDefault="00292EB1" w:rsidP="00292EB1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2EB1" w:rsidRDefault="00292EB1" w:rsidP="00292EB1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2EB1" w:rsidRDefault="00292EB1" w:rsidP="00292EB1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2EB1" w:rsidRDefault="00292EB1" w:rsidP="00292EB1"/>
        </w:tc>
      </w:tr>
      <w:tr w:rsidR="00292EB1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2EB1" w:rsidRDefault="00292EB1" w:rsidP="00292EB1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42.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2EB1" w:rsidRDefault="00292EB1" w:rsidP="00292EB1">
            <w:pPr>
              <w:spacing w:before="2" w:line="100" w:lineRule="exact"/>
              <w:rPr>
                <w:sz w:val="10"/>
                <w:szCs w:val="10"/>
              </w:rPr>
            </w:pPr>
          </w:p>
          <w:p w:rsidR="00292EB1" w:rsidRDefault="00292EB1" w:rsidP="00292EB1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198220057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2EB1" w:rsidRDefault="00292EB1" w:rsidP="00292EB1">
            <w:pPr>
              <w:spacing w:before="2" w:line="100" w:lineRule="exact"/>
              <w:rPr>
                <w:sz w:val="10"/>
                <w:szCs w:val="10"/>
              </w:rPr>
            </w:pPr>
          </w:p>
          <w:p w:rsidR="00292EB1" w:rsidRDefault="00292EB1" w:rsidP="00292EB1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MIAN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LESTARI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BR</w:t>
            </w:r>
            <w:r>
              <w:rPr>
                <w:rFonts w:ascii="Lucida Sans Unicode" w:eastAsia="Lucida Sans Unicode" w:hAnsi="Lucida Sans Unicode" w:cs="Lucida Sans Unicode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LINGGA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2EB1" w:rsidRDefault="00292EB1" w:rsidP="00292EB1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2EB1" w:rsidRDefault="00292EB1" w:rsidP="00292EB1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2EB1" w:rsidRDefault="00292EB1" w:rsidP="00292EB1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2EB1" w:rsidRDefault="00292EB1" w:rsidP="00292EB1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2EB1" w:rsidRDefault="00292EB1" w:rsidP="00292EB1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2EB1" w:rsidRDefault="00292EB1" w:rsidP="00292EB1"/>
        </w:tc>
      </w:tr>
      <w:tr w:rsidR="00292EB1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2EB1" w:rsidRDefault="00292EB1" w:rsidP="00292EB1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43.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2EB1" w:rsidRDefault="00292EB1" w:rsidP="00292EB1">
            <w:pPr>
              <w:spacing w:before="2" w:line="100" w:lineRule="exact"/>
              <w:rPr>
                <w:sz w:val="10"/>
                <w:szCs w:val="10"/>
              </w:rPr>
            </w:pPr>
          </w:p>
          <w:p w:rsidR="00292EB1" w:rsidRDefault="00292EB1" w:rsidP="00292EB1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198220058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2EB1" w:rsidRDefault="00292EB1" w:rsidP="00292EB1">
            <w:pPr>
              <w:spacing w:before="2" w:line="100" w:lineRule="exact"/>
              <w:rPr>
                <w:sz w:val="10"/>
                <w:szCs w:val="10"/>
              </w:rPr>
            </w:pPr>
          </w:p>
          <w:p w:rsidR="00292EB1" w:rsidRDefault="00292EB1" w:rsidP="00292EB1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MUHAMMAD</w:t>
            </w:r>
            <w:r>
              <w:rPr>
                <w:rFonts w:ascii="Lucida Sans Unicode" w:eastAsia="Lucida Sans Unicode" w:hAnsi="Lucida Sans Unicode" w:cs="Lucida Sans Unicode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ILHAM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S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2EB1" w:rsidRDefault="00292EB1" w:rsidP="00292EB1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2EB1" w:rsidRDefault="00292EB1" w:rsidP="00292EB1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2EB1" w:rsidRDefault="00292EB1" w:rsidP="00292EB1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2EB1" w:rsidRDefault="00292EB1" w:rsidP="00292EB1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2EB1" w:rsidRDefault="00292EB1" w:rsidP="00292EB1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2EB1" w:rsidRDefault="00292EB1" w:rsidP="00292EB1"/>
        </w:tc>
      </w:tr>
      <w:tr w:rsidR="00292EB1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2EB1" w:rsidRDefault="00292EB1" w:rsidP="00292EB1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44.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2EB1" w:rsidRDefault="00292EB1" w:rsidP="00292EB1">
            <w:pPr>
              <w:spacing w:before="2" w:line="100" w:lineRule="exact"/>
              <w:rPr>
                <w:sz w:val="10"/>
                <w:szCs w:val="10"/>
              </w:rPr>
            </w:pPr>
          </w:p>
          <w:p w:rsidR="00292EB1" w:rsidRDefault="00292EB1" w:rsidP="00292EB1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198220059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2EB1" w:rsidRDefault="00292EB1" w:rsidP="00292EB1">
            <w:pPr>
              <w:spacing w:before="2" w:line="100" w:lineRule="exact"/>
              <w:rPr>
                <w:sz w:val="10"/>
                <w:szCs w:val="10"/>
              </w:rPr>
            </w:pPr>
          </w:p>
          <w:p w:rsidR="00292EB1" w:rsidRDefault="00292EB1" w:rsidP="00292EB1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AGUNG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PRASTIO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2EB1" w:rsidRDefault="00292EB1" w:rsidP="00292EB1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2EB1" w:rsidRDefault="00292EB1" w:rsidP="00292EB1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2EB1" w:rsidRDefault="00292EB1" w:rsidP="00292EB1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2EB1" w:rsidRDefault="00292EB1" w:rsidP="00292EB1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2EB1" w:rsidRDefault="00292EB1" w:rsidP="00292EB1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2EB1" w:rsidRDefault="00292EB1" w:rsidP="00292EB1"/>
        </w:tc>
      </w:tr>
      <w:tr w:rsidR="00292EB1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2EB1" w:rsidRDefault="00292EB1" w:rsidP="00292EB1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45.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2EB1" w:rsidRDefault="00292EB1" w:rsidP="00292EB1">
            <w:pPr>
              <w:spacing w:before="2" w:line="100" w:lineRule="exact"/>
              <w:rPr>
                <w:sz w:val="10"/>
                <w:szCs w:val="10"/>
              </w:rPr>
            </w:pPr>
          </w:p>
          <w:p w:rsidR="00292EB1" w:rsidRDefault="00292EB1" w:rsidP="00292EB1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198220060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2EB1" w:rsidRDefault="00292EB1" w:rsidP="00292EB1">
            <w:pPr>
              <w:spacing w:before="2" w:line="100" w:lineRule="exact"/>
              <w:rPr>
                <w:sz w:val="10"/>
                <w:szCs w:val="10"/>
              </w:rPr>
            </w:pPr>
          </w:p>
          <w:p w:rsidR="00292EB1" w:rsidRDefault="00292EB1" w:rsidP="00292EB1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KAMELIA</w:t>
            </w:r>
            <w:r>
              <w:rPr>
                <w:rFonts w:ascii="Lucida Sans Unicode" w:eastAsia="Lucida Sans Unicode" w:hAnsi="Lucida Sans Unicode" w:cs="Lucida Sans Unicode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BR</w:t>
            </w:r>
            <w:r>
              <w:rPr>
                <w:rFonts w:ascii="Lucida Sans Unicode" w:eastAsia="Lucida Sans Unicode" w:hAnsi="Lucida Sans Unicode" w:cs="Lucida Sans Unicode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SITEPU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2EB1" w:rsidRDefault="00292EB1" w:rsidP="00292EB1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2EB1" w:rsidRDefault="00292EB1" w:rsidP="00292EB1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2EB1" w:rsidRDefault="00292EB1" w:rsidP="00292EB1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2EB1" w:rsidRDefault="00292EB1" w:rsidP="00292EB1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2EB1" w:rsidRDefault="00292EB1" w:rsidP="00292EB1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2EB1" w:rsidRDefault="00292EB1" w:rsidP="00292EB1"/>
        </w:tc>
      </w:tr>
      <w:tr w:rsidR="00292EB1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2EB1" w:rsidRDefault="00292EB1" w:rsidP="00292EB1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46.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2EB1" w:rsidRDefault="00292EB1" w:rsidP="00292EB1">
            <w:pPr>
              <w:spacing w:before="2" w:line="100" w:lineRule="exact"/>
              <w:rPr>
                <w:sz w:val="10"/>
                <w:szCs w:val="10"/>
              </w:rPr>
            </w:pPr>
          </w:p>
          <w:p w:rsidR="00292EB1" w:rsidRDefault="00292EB1" w:rsidP="00292EB1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198220061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2EB1" w:rsidRDefault="00292EB1" w:rsidP="00292EB1">
            <w:pPr>
              <w:spacing w:before="2" w:line="100" w:lineRule="exact"/>
              <w:rPr>
                <w:sz w:val="10"/>
                <w:szCs w:val="10"/>
              </w:rPr>
            </w:pPr>
          </w:p>
          <w:p w:rsidR="00292EB1" w:rsidRDefault="00292EB1" w:rsidP="00292EB1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NOVA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ALVIAN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LAIA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2EB1" w:rsidRDefault="00292EB1" w:rsidP="00292EB1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2EB1" w:rsidRDefault="00292EB1" w:rsidP="00292EB1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2EB1" w:rsidRDefault="00292EB1" w:rsidP="00292EB1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2EB1" w:rsidRDefault="00292EB1" w:rsidP="00292EB1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2EB1" w:rsidRDefault="00292EB1" w:rsidP="00292EB1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2EB1" w:rsidRDefault="00292EB1" w:rsidP="00292EB1"/>
        </w:tc>
      </w:tr>
      <w:tr w:rsidR="00292EB1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2EB1" w:rsidRDefault="00292EB1" w:rsidP="00292EB1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47.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2EB1" w:rsidRDefault="00292EB1" w:rsidP="00292EB1">
            <w:pPr>
              <w:spacing w:before="2" w:line="100" w:lineRule="exact"/>
              <w:rPr>
                <w:sz w:val="10"/>
                <w:szCs w:val="10"/>
              </w:rPr>
            </w:pPr>
          </w:p>
          <w:p w:rsidR="00292EB1" w:rsidRDefault="00292EB1" w:rsidP="00292EB1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198220064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2EB1" w:rsidRDefault="00292EB1" w:rsidP="00292EB1">
            <w:pPr>
              <w:spacing w:before="2" w:line="100" w:lineRule="exact"/>
              <w:rPr>
                <w:sz w:val="10"/>
                <w:szCs w:val="10"/>
              </w:rPr>
            </w:pPr>
          </w:p>
          <w:p w:rsidR="00292EB1" w:rsidRDefault="00292EB1" w:rsidP="00292EB1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MUHAMMAD</w:t>
            </w:r>
            <w:r>
              <w:rPr>
                <w:rFonts w:ascii="Lucida Sans Unicode" w:eastAsia="Lucida Sans Unicode" w:hAnsi="Lucida Sans Unicode" w:cs="Lucida Sans Unicode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ATRI</w:t>
            </w:r>
            <w:r>
              <w:rPr>
                <w:rFonts w:ascii="Lucida Sans Unicode" w:eastAsia="Lucida Sans Unicode" w:hAnsi="Lucida Sans Unicode" w:cs="Lucida Sans Unicode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ANDIKA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2EB1" w:rsidRDefault="00292EB1" w:rsidP="00292EB1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2EB1" w:rsidRDefault="00292EB1" w:rsidP="00292EB1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2EB1" w:rsidRDefault="00292EB1" w:rsidP="00292EB1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2EB1" w:rsidRDefault="00292EB1" w:rsidP="00292EB1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2EB1" w:rsidRDefault="00292EB1" w:rsidP="00292EB1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2EB1" w:rsidRDefault="00292EB1" w:rsidP="00292EB1"/>
        </w:tc>
      </w:tr>
      <w:tr w:rsidR="00292EB1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2EB1" w:rsidRDefault="00292EB1" w:rsidP="00292EB1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48.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2EB1" w:rsidRDefault="00292EB1" w:rsidP="00292EB1">
            <w:pPr>
              <w:spacing w:before="2" w:line="100" w:lineRule="exact"/>
              <w:rPr>
                <w:sz w:val="10"/>
                <w:szCs w:val="10"/>
              </w:rPr>
            </w:pPr>
          </w:p>
          <w:p w:rsidR="00292EB1" w:rsidRDefault="00292EB1" w:rsidP="00292EB1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198220065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2EB1" w:rsidRDefault="00292EB1" w:rsidP="00292EB1">
            <w:pPr>
              <w:spacing w:before="2" w:line="100" w:lineRule="exact"/>
              <w:rPr>
                <w:sz w:val="10"/>
                <w:szCs w:val="10"/>
              </w:rPr>
            </w:pPr>
          </w:p>
          <w:p w:rsidR="00292EB1" w:rsidRDefault="00292EB1" w:rsidP="00292EB1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RIKI</w:t>
            </w:r>
            <w:r>
              <w:rPr>
                <w:rFonts w:ascii="Lucida Sans Unicode" w:eastAsia="Lucida Sans Unicode" w:hAnsi="Lucida Sans Unicode" w:cs="Lucida Sans Unicode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ANDIKA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SINAMO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2EB1" w:rsidRDefault="00292EB1" w:rsidP="00292EB1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2EB1" w:rsidRDefault="00292EB1" w:rsidP="00292EB1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2EB1" w:rsidRDefault="00292EB1" w:rsidP="00292EB1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2EB1" w:rsidRDefault="00292EB1" w:rsidP="00292EB1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2EB1" w:rsidRDefault="00292EB1" w:rsidP="00292EB1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2EB1" w:rsidRDefault="00292EB1" w:rsidP="00292EB1"/>
        </w:tc>
      </w:tr>
      <w:tr w:rsidR="00292EB1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2EB1" w:rsidRDefault="00292EB1" w:rsidP="00292EB1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49.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2EB1" w:rsidRDefault="00292EB1" w:rsidP="00292EB1">
            <w:pPr>
              <w:spacing w:before="2" w:line="100" w:lineRule="exact"/>
              <w:rPr>
                <w:sz w:val="10"/>
                <w:szCs w:val="10"/>
              </w:rPr>
            </w:pPr>
          </w:p>
          <w:p w:rsidR="00292EB1" w:rsidRDefault="00292EB1" w:rsidP="00292EB1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198220067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2EB1" w:rsidRDefault="00292EB1" w:rsidP="00292EB1">
            <w:pPr>
              <w:spacing w:before="2" w:line="100" w:lineRule="exact"/>
              <w:rPr>
                <w:sz w:val="10"/>
                <w:szCs w:val="10"/>
              </w:rPr>
            </w:pPr>
          </w:p>
          <w:p w:rsidR="00292EB1" w:rsidRDefault="00292EB1" w:rsidP="00292EB1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MICHAEL</w:t>
            </w:r>
            <w:r>
              <w:rPr>
                <w:rFonts w:ascii="Lucida Sans Unicode" w:eastAsia="Lucida Sans Unicode" w:hAnsi="Lucida Sans Unicode" w:cs="Lucida Sans Unicode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SIHALOHO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2EB1" w:rsidRDefault="00292EB1" w:rsidP="00292EB1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2EB1" w:rsidRDefault="00292EB1" w:rsidP="00292EB1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2EB1" w:rsidRDefault="00292EB1" w:rsidP="00292EB1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2EB1" w:rsidRDefault="00292EB1" w:rsidP="00292EB1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2EB1" w:rsidRDefault="00292EB1" w:rsidP="00292EB1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2EB1" w:rsidRDefault="00292EB1" w:rsidP="00292EB1"/>
        </w:tc>
      </w:tr>
      <w:tr w:rsidR="00292EB1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2EB1" w:rsidRDefault="00292EB1" w:rsidP="00292EB1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50.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2EB1" w:rsidRDefault="00292EB1" w:rsidP="00292EB1">
            <w:pPr>
              <w:spacing w:before="2" w:line="100" w:lineRule="exact"/>
              <w:rPr>
                <w:sz w:val="10"/>
                <w:szCs w:val="10"/>
              </w:rPr>
            </w:pPr>
          </w:p>
          <w:p w:rsidR="00292EB1" w:rsidRDefault="00292EB1" w:rsidP="00292EB1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198220068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2EB1" w:rsidRDefault="00292EB1" w:rsidP="00292EB1">
            <w:pPr>
              <w:spacing w:before="2" w:line="100" w:lineRule="exact"/>
              <w:rPr>
                <w:sz w:val="10"/>
                <w:szCs w:val="10"/>
              </w:rPr>
            </w:pPr>
          </w:p>
          <w:p w:rsidR="00292EB1" w:rsidRDefault="00292EB1" w:rsidP="00292EB1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RITA</w:t>
            </w:r>
            <w:r>
              <w:rPr>
                <w:rFonts w:ascii="Lucida Sans Unicode" w:eastAsia="Lucida Sans Unicode" w:hAnsi="Lucida Sans Unicode" w:cs="Lucida Sans Unicode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BUTAR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BUTAR</w:t>
            </w:r>
            <w:proofErr w:type="spellEnd"/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2EB1" w:rsidRDefault="00292EB1" w:rsidP="00292EB1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2EB1" w:rsidRDefault="00292EB1" w:rsidP="00292EB1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2EB1" w:rsidRDefault="00292EB1" w:rsidP="00292EB1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2EB1" w:rsidRDefault="00292EB1" w:rsidP="00292EB1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2EB1" w:rsidRDefault="00292EB1" w:rsidP="00292EB1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2EB1" w:rsidRDefault="00292EB1" w:rsidP="00292EB1"/>
        </w:tc>
      </w:tr>
      <w:tr w:rsidR="00292EB1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2EB1" w:rsidRDefault="00292EB1" w:rsidP="00292EB1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51.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2EB1" w:rsidRDefault="00292EB1" w:rsidP="00292EB1">
            <w:pPr>
              <w:spacing w:before="2" w:line="100" w:lineRule="exact"/>
              <w:rPr>
                <w:sz w:val="10"/>
                <w:szCs w:val="10"/>
              </w:rPr>
            </w:pPr>
          </w:p>
          <w:p w:rsidR="00292EB1" w:rsidRDefault="00292EB1" w:rsidP="00292EB1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198220069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2EB1" w:rsidRDefault="00292EB1" w:rsidP="00292EB1">
            <w:pPr>
              <w:spacing w:before="2" w:line="100" w:lineRule="exact"/>
              <w:rPr>
                <w:sz w:val="10"/>
                <w:szCs w:val="10"/>
              </w:rPr>
            </w:pPr>
          </w:p>
          <w:p w:rsidR="00292EB1" w:rsidRDefault="00292EB1" w:rsidP="00292EB1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YELLA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ARISTA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BR</w:t>
            </w:r>
            <w:r>
              <w:rPr>
                <w:rFonts w:ascii="Lucida Sans Unicode" w:eastAsia="Lucida Sans Unicode" w:hAnsi="Lucida Sans Unicode" w:cs="Lucida Sans Unicode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SITEPU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2EB1" w:rsidRDefault="00292EB1" w:rsidP="00292EB1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2EB1" w:rsidRDefault="00292EB1" w:rsidP="00292EB1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2EB1" w:rsidRDefault="00292EB1" w:rsidP="00292EB1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2EB1" w:rsidRDefault="00292EB1" w:rsidP="00292EB1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2EB1" w:rsidRDefault="00292EB1" w:rsidP="00292EB1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2EB1" w:rsidRDefault="00292EB1" w:rsidP="00292EB1"/>
        </w:tc>
      </w:tr>
      <w:tr w:rsidR="00292EB1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2EB1" w:rsidRDefault="00292EB1" w:rsidP="00292EB1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52.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2EB1" w:rsidRDefault="00292EB1" w:rsidP="00292EB1">
            <w:pPr>
              <w:spacing w:before="2" w:line="100" w:lineRule="exact"/>
              <w:rPr>
                <w:sz w:val="10"/>
                <w:szCs w:val="10"/>
              </w:rPr>
            </w:pPr>
          </w:p>
          <w:p w:rsidR="00292EB1" w:rsidRDefault="00292EB1" w:rsidP="00292EB1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198220072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2EB1" w:rsidRDefault="00292EB1" w:rsidP="00292EB1">
            <w:pPr>
              <w:spacing w:before="2" w:line="100" w:lineRule="exact"/>
              <w:rPr>
                <w:sz w:val="10"/>
                <w:szCs w:val="10"/>
              </w:rPr>
            </w:pPr>
          </w:p>
          <w:p w:rsidR="00292EB1" w:rsidRDefault="00292EB1" w:rsidP="00292EB1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MHD.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ALDIO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FATUR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RAHMAN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2EB1" w:rsidRDefault="00292EB1" w:rsidP="00292EB1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2EB1" w:rsidRDefault="00292EB1" w:rsidP="00292EB1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2EB1" w:rsidRDefault="00292EB1" w:rsidP="00292EB1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2EB1" w:rsidRDefault="00292EB1" w:rsidP="00292EB1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2EB1" w:rsidRDefault="00292EB1" w:rsidP="00292EB1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2EB1" w:rsidRDefault="00292EB1" w:rsidP="00292EB1"/>
        </w:tc>
      </w:tr>
      <w:tr w:rsidR="00292EB1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2EB1" w:rsidRDefault="00292EB1" w:rsidP="00292EB1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53.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2EB1" w:rsidRDefault="00292EB1" w:rsidP="00292EB1">
            <w:pPr>
              <w:spacing w:before="2" w:line="100" w:lineRule="exact"/>
              <w:rPr>
                <w:sz w:val="10"/>
                <w:szCs w:val="10"/>
              </w:rPr>
            </w:pPr>
          </w:p>
          <w:p w:rsidR="00292EB1" w:rsidRDefault="00292EB1" w:rsidP="00292EB1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198220076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2EB1" w:rsidRDefault="00292EB1" w:rsidP="00292EB1">
            <w:pPr>
              <w:spacing w:before="2" w:line="100" w:lineRule="exact"/>
              <w:rPr>
                <w:sz w:val="10"/>
                <w:szCs w:val="10"/>
              </w:rPr>
            </w:pPr>
          </w:p>
          <w:p w:rsidR="00292EB1" w:rsidRDefault="00292EB1" w:rsidP="00292EB1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DEVINI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HAREFA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2EB1" w:rsidRDefault="00292EB1" w:rsidP="00292EB1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2EB1" w:rsidRDefault="00292EB1" w:rsidP="00292EB1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2EB1" w:rsidRDefault="00292EB1" w:rsidP="00292EB1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2EB1" w:rsidRDefault="00292EB1" w:rsidP="00292EB1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2EB1" w:rsidRDefault="00292EB1" w:rsidP="00292EB1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2EB1" w:rsidRDefault="00292EB1" w:rsidP="00292EB1"/>
        </w:tc>
      </w:tr>
      <w:tr w:rsidR="00292EB1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2EB1" w:rsidRDefault="00292EB1" w:rsidP="00292EB1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54.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2EB1" w:rsidRDefault="00292EB1" w:rsidP="00292EB1">
            <w:pPr>
              <w:spacing w:before="2" w:line="100" w:lineRule="exact"/>
              <w:rPr>
                <w:sz w:val="10"/>
                <w:szCs w:val="10"/>
              </w:rPr>
            </w:pPr>
          </w:p>
          <w:p w:rsidR="00292EB1" w:rsidRDefault="00292EB1" w:rsidP="00292EB1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198220077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2EB1" w:rsidRDefault="00292EB1" w:rsidP="00292EB1">
            <w:pPr>
              <w:spacing w:before="2" w:line="100" w:lineRule="exact"/>
              <w:rPr>
                <w:sz w:val="10"/>
                <w:szCs w:val="10"/>
              </w:rPr>
            </w:pPr>
          </w:p>
          <w:p w:rsidR="00292EB1" w:rsidRDefault="00292EB1" w:rsidP="00292EB1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RIVALDO</w:t>
            </w:r>
            <w:r>
              <w:rPr>
                <w:rFonts w:ascii="Lucida Sans Unicode" w:eastAsia="Lucida Sans Unicode" w:hAnsi="Lucida Sans Unicode" w:cs="Lucida Sans Unicode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HAMONANGAN</w:t>
            </w:r>
            <w:r>
              <w:rPr>
                <w:rFonts w:ascii="Lucida Sans Unicode" w:eastAsia="Lucida Sans Unicode" w:hAnsi="Lucida Sans Unicode" w:cs="Lucida Sans Unicode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SARAGIH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2EB1" w:rsidRDefault="00292EB1" w:rsidP="00292EB1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2EB1" w:rsidRDefault="00292EB1" w:rsidP="00292EB1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2EB1" w:rsidRDefault="00292EB1" w:rsidP="00292EB1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2EB1" w:rsidRDefault="00292EB1" w:rsidP="00292EB1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2EB1" w:rsidRDefault="00292EB1" w:rsidP="00292EB1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2EB1" w:rsidRDefault="00292EB1" w:rsidP="00292EB1"/>
        </w:tc>
      </w:tr>
      <w:tr w:rsidR="00292EB1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2EB1" w:rsidRDefault="00292EB1" w:rsidP="00292EB1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55.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2EB1" w:rsidRDefault="00292EB1" w:rsidP="00292EB1">
            <w:pPr>
              <w:spacing w:before="2" w:line="100" w:lineRule="exact"/>
              <w:rPr>
                <w:sz w:val="10"/>
                <w:szCs w:val="10"/>
              </w:rPr>
            </w:pPr>
          </w:p>
          <w:p w:rsidR="00292EB1" w:rsidRDefault="00292EB1" w:rsidP="00292EB1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198220079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2EB1" w:rsidRDefault="00292EB1" w:rsidP="00292EB1">
            <w:pPr>
              <w:spacing w:before="2" w:line="100" w:lineRule="exact"/>
              <w:rPr>
                <w:sz w:val="10"/>
                <w:szCs w:val="10"/>
              </w:rPr>
            </w:pPr>
          </w:p>
          <w:p w:rsidR="00292EB1" w:rsidRDefault="00292EB1" w:rsidP="00292EB1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SULTAN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ARIF</w:t>
            </w:r>
            <w:r>
              <w:rPr>
                <w:rFonts w:ascii="Lucida Sans Unicode" w:eastAsia="Lucida Sans Unicode" w:hAnsi="Lucida Sans Unicode" w:cs="Lucida Sans Unicode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RAHMAN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2EB1" w:rsidRDefault="00292EB1" w:rsidP="00292EB1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2EB1" w:rsidRDefault="00292EB1" w:rsidP="00292EB1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2EB1" w:rsidRDefault="00292EB1" w:rsidP="00292EB1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2EB1" w:rsidRDefault="00292EB1" w:rsidP="00292EB1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2EB1" w:rsidRDefault="00292EB1" w:rsidP="00292EB1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2EB1" w:rsidRDefault="00292EB1" w:rsidP="00292EB1"/>
        </w:tc>
      </w:tr>
      <w:tr w:rsidR="00292EB1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2EB1" w:rsidRDefault="00292EB1" w:rsidP="00292EB1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56.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2EB1" w:rsidRDefault="00292EB1" w:rsidP="00292EB1">
            <w:pPr>
              <w:spacing w:before="2" w:line="100" w:lineRule="exact"/>
              <w:rPr>
                <w:sz w:val="10"/>
                <w:szCs w:val="10"/>
              </w:rPr>
            </w:pPr>
          </w:p>
          <w:p w:rsidR="00292EB1" w:rsidRDefault="00292EB1" w:rsidP="00292EB1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198220082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2EB1" w:rsidRDefault="00292EB1" w:rsidP="00292EB1">
            <w:pPr>
              <w:spacing w:before="2" w:line="100" w:lineRule="exact"/>
              <w:rPr>
                <w:sz w:val="10"/>
                <w:szCs w:val="10"/>
              </w:rPr>
            </w:pPr>
          </w:p>
          <w:p w:rsidR="00292EB1" w:rsidRDefault="00292EB1" w:rsidP="00292EB1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CICIANTI</w:t>
            </w:r>
            <w:r>
              <w:rPr>
                <w:rFonts w:ascii="Lucida Sans Unicode" w:eastAsia="Lucida Sans Unicode" w:hAnsi="Lucida Sans Unicode" w:cs="Lucida Sans Unicode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NABABAN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2EB1" w:rsidRDefault="00292EB1" w:rsidP="00292EB1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2EB1" w:rsidRDefault="00292EB1" w:rsidP="00292EB1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2EB1" w:rsidRDefault="00292EB1" w:rsidP="00292EB1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2EB1" w:rsidRDefault="00292EB1" w:rsidP="00292EB1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2EB1" w:rsidRDefault="00292EB1" w:rsidP="00292EB1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2EB1" w:rsidRDefault="00292EB1" w:rsidP="00292EB1"/>
        </w:tc>
      </w:tr>
      <w:tr w:rsidR="00292EB1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2EB1" w:rsidRDefault="00292EB1" w:rsidP="00292EB1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57.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2EB1" w:rsidRDefault="00292EB1" w:rsidP="00292EB1">
            <w:pPr>
              <w:spacing w:before="2" w:line="100" w:lineRule="exact"/>
              <w:rPr>
                <w:sz w:val="10"/>
                <w:szCs w:val="10"/>
              </w:rPr>
            </w:pPr>
          </w:p>
          <w:p w:rsidR="00292EB1" w:rsidRDefault="00292EB1" w:rsidP="00292EB1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198220087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2EB1" w:rsidRDefault="00292EB1" w:rsidP="00292EB1">
            <w:pPr>
              <w:spacing w:before="2" w:line="100" w:lineRule="exact"/>
              <w:rPr>
                <w:sz w:val="10"/>
                <w:szCs w:val="10"/>
              </w:rPr>
            </w:pPr>
          </w:p>
          <w:p w:rsidR="00292EB1" w:rsidRDefault="00292EB1" w:rsidP="00292EB1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RIDWAN</w:t>
            </w:r>
            <w:r>
              <w:rPr>
                <w:rFonts w:ascii="Lucida Sans Unicode" w:eastAsia="Lucida Sans Unicode" w:hAnsi="Lucida Sans Unicode" w:cs="Lucida Sans Unicode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SAFII</w:t>
            </w:r>
            <w:r>
              <w:rPr>
                <w:rFonts w:ascii="Lucida Sans Unicode" w:eastAsia="Lucida Sans Unicode" w:hAnsi="Lucida Sans Unicode" w:cs="Lucida Sans Unicode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SIREGAR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2EB1" w:rsidRDefault="00292EB1" w:rsidP="00292EB1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2EB1" w:rsidRDefault="00292EB1" w:rsidP="00292EB1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2EB1" w:rsidRDefault="00292EB1" w:rsidP="00292EB1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2EB1" w:rsidRDefault="00292EB1" w:rsidP="00292EB1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2EB1" w:rsidRDefault="00292EB1" w:rsidP="00292EB1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2EB1" w:rsidRDefault="00292EB1" w:rsidP="00292EB1"/>
        </w:tc>
      </w:tr>
      <w:tr w:rsidR="00292EB1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2EB1" w:rsidRDefault="00292EB1" w:rsidP="00292EB1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58.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2EB1" w:rsidRDefault="00292EB1" w:rsidP="00292EB1">
            <w:pPr>
              <w:spacing w:before="2" w:line="100" w:lineRule="exact"/>
              <w:rPr>
                <w:sz w:val="10"/>
                <w:szCs w:val="10"/>
              </w:rPr>
            </w:pPr>
          </w:p>
          <w:p w:rsidR="00292EB1" w:rsidRDefault="00292EB1" w:rsidP="00292EB1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198220088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2EB1" w:rsidRDefault="00292EB1" w:rsidP="00292EB1">
            <w:pPr>
              <w:spacing w:before="2" w:line="100" w:lineRule="exact"/>
              <w:rPr>
                <w:sz w:val="10"/>
                <w:szCs w:val="10"/>
              </w:rPr>
            </w:pPr>
          </w:p>
          <w:p w:rsidR="00292EB1" w:rsidRDefault="00292EB1" w:rsidP="00292EB1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CLARA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THERESIA</w:t>
            </w:r>
            <w:r>
              <w:rPr>
                <w:rFonts w:ascii="Lucida Sans Unicode" w:eastAsia="Lucida Sans Unicode" w:hAnsi="Lucida Sans Unicode" w:cs="Lucida Sans Unicode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SIANTURI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2EB1" w:rsidRDefault="00292EB1" w:rsidP="00292EB1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2EB1" w:rsidRDefault="00292EB1" w:rsidP="00292EB1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2EB1" w:rsidRDefault="00292EB1" w:rsidP="00292EB1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2EB1" w:rsidRDefault="00292EB1" w:rsidP="00292EB1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2EB1" w:rsidRDefault="00292EB1" w:rsidP="00292EB1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2EB1" w:rsidRDefault="00292EB1" w:rsidP="00292EB1"/>
        </w:tc>
      </w:tr>
      <w:tr w:rsidR="00292EB1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2EB1" w:rsidRDefault="00292EB1" w:rsidP="00292EB1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59.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2EB1" w:rsidRDefault="00292EB1" w:rsidP="00292EB1">
            <w:pPr>
              <w:spacing w:before="2" w:line="100" w:lineRule="exact"/>
              <w:rPr>
                <w:sz w:val="10"/>
                <w:szCs w:val="10"/>
              </w:rPr>
            </w:pPr>
          </w:p>
          <w:p w:rsidR="00292EB1" w:rsidRDefault="00292EB1" w:rsidP="00292EB1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198220090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2EB1" w:rsidRDefault="00292EB1" w:rsidP="00292EB1">
            <w:pPr>
              <w:spacing w:before="2" w:line="100" w:lineRule="exact"/>
              <w:rPr>
                <w:sz w:val="10"/>
                <w:szCs w:val="10"/>
              </w:rPr>
            </w:pPr>
          </w:p>
          <w:p w:rsidR="00292EB1" w:rsidRDefault="00292EB1" w:rsidP="00292EB1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ASIM</w:t>
            </w:r>
            <w:r>
              <w:rPr>
                <w:rFonts w:ascii="Lucida Sans Unicode" w:eastAsia="Lucida Sans Unicode" w:hAnsi="Lucida Sans Unicode" w:cs="Lucida Sans Unicode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AMONTA</w:t>
            </w:r>
            <w:r>
              <w:rPr>
                <w:rFonts w:ascii="Lucida Sans Unicode" w:eastAsia="Lucida Sans Unicode" w:hAnsi="Lucida Sans Unicode" w:cs="Lucida Sans Unicode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TARIGAN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2EB1" w:rsidRDefault="00292EB1" w:rsidP="00292EB1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2EB1" w:rsidRDefault="00292EB1" w:rsidP="00292EB1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2EB1" w:rsidRDefault="00292EB1" w:rsidP="00292EB1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2EB1" w:rsidRDefault="00292EB1" w:rsidP="00292EB1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2EB1" w:rsidRDefault="00292EB1" w:rsidP="00292EB1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2EB1" w:rsidRDefault="00292EB1" w:rsidP="00292EB1"/>
        </w:tc>
      </w:tr>
      <w:tr w:rsidR="00292EB1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2EB1" w:rsidRDefault="00292EB1" w:rsidP="00292EB1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60.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2EB1" w:rsidRDefault="00292EB1" w:rsidP="00292EB1">
            <w:pPr>
              <w:spacing w:before="2" w:line="100" w:lineRule="exact"/>
              <w:rPr>
                <w:sz w:val="10"/>
                <w:szCs w:val="10"/>
              </w:rPr>
            </w:pPr>
          </w:p>
          <w:p w:rsidR="00292EB1" w:rsidRDefault="00292EB1" w:rsidP="00292EB1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198220094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2EB1" w:rsidRDefault="00292EB1" w:rsidP="00292EB1">
            <w:pPr>
              <w:spacing w:before="2" w:line="100" w:lineRule="exact"/>
              <w:rPr>
                <w:sz w:val="10"/>
                <w:szCs w:val="10"/>
              </w:rPr>
            </w:pPr>
          </w:p>
          <w:p w:rsidR="00292EB1" w:rsidRDefault="00292EB1" w:rsidP="00292EB1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MARTINA</w:t>
            </w:r>
            <w:r>
              <w:rPr>
                <w:rFonts w:ascii="Lucida Sans Unicode" w:eastAsia="Lucida Sans Unicode" w:hAnsi="Lucida Sans Unicode" w:cs="Lucida Sans Unicode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MARTAULINA</w:t>
            </w:r>
            <w:r>
              <w:rPr>
                <w:rFonts w:ascii="Lucida Sans Unicode" w:eastAsia="Lucida Sans Unicode" w:hAnsi="Lucida Sans Unicode" w:cs="Lucida Sans Unicode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SIMANJUNTAK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2EB1" w:rsidRDefault="00292EB1" w:rsidP="00292EB1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2EB1" w:rsidRDefault="00292EB1" w:rsidP="00292EB1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2EB1" w:rsidRDefault="00292EB1" w:rsidP="00292EB1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2EB1" w:rsidRDefault="00292EB1" w:rsidP="00292EB1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2EB1" w:rsidRDefault="00292EB1" w:rsidP="00292EB1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2EB1" w:rsidRDefault="00292EB1" w:rsidP="00292EB1"/>
        </w:tc>
      </w:tr>
    </w:tbl>
    <w:p w:rsidR="003207B5" w:rsidRDefault="003207B5">
      <w:pPr>
        <w:spacing w:before="4" w:line="160" w:lineRule="exact"/>
        <w:rPr>
          <w:sz w:val="16"/>
          <w:szCs w:val="16"/>
        </w:rPr>
      </w:pPr>
    </w:p>
    <w:p w:rsidR="003207B5" w:rsidRDefault="00FF7EBC">
      <w:pPr>
        <w:spacing w:before="39"/>
        <w:ind w:left="134" w:right="91"/>
        <w:jc w:val="both"/>
        <w:rPr>
          <w:rFonts w:ascii="Arial" w:eastAsia="Arial" w:hAnsi="Arial" w:cs="Arial"/>
          <w:sz w:val="17"/>
          <w:szCs w:val="17"/>
        </w:rPr>
      </w:pPr>
      <w:r>
        <w:pict>
          <v:group id="_x0000_s1030" style="position:absolute;left:0;text-align:left;margin-left:42.2pt;margin-top:108.15pt;width:0;height:15.7pt;z-index:-251658240;mso-position-horizontal-relative:page;mso-position-vertical-relative:page" coordorigin="844,2163" coordsize="0,314">
            <v:shape id="_x0000_s1031" style="position:absolute;left:844;top:2163;width:0;height:314" coordorigin="844,2163" coordsize="0,314" path="m844,2477r,-314e" filled="f" strokeweight=".28683mm">
              <v:path arrowok="t"/>
            </v:shape>
            <w10:wrap anchorx="page" anchory="page"/>
          </v:group>
        </w:pict>
      </w:r>
      <w:r>
        <w:pict>
          <v:shape id="_x0000_s1029" type="#_x0000_t202" style="position:absolute;left:0;text-align:left;margin-left:39.85pt;margin-top:108.9pt;width:530.45pt;height:105.7pt;z-index:-251656192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528"/>
                    <w:gridCol w:w="3767"/>
                    <w:gridCol w:w="1553"/>
                    <w:gridCol w:w="3753"/>
                  </w:tblGrid>
                  <w:tr w:rsidR="003207B5">
                    <w:trPr>
                      <w:trHeight w:hRule="exact" w:val="314"/>
                    </w:trPr>
                    <w:tc>
                      <w:tcPr>
                        <w:tcW w:w="1528" w:type="dxa"/>
                        <w:tcBorders>
                          <w:top w:val="single" w:sz="7" w:space="0" w:color="000000"/>
                          <w:left w:val="nil"/>
                          <w:bottom w:val="single" w:sz="7" w:space="0" w:color="000000"/>
                          <w:right w:val="nil"/>
                        </w:tcBorders>
                      </w:tcPr>
                      <w:p w:rsidR="003207B5" w:rsidRDefault="003207B5"/>
                    </w:tc>
                    <w:tc>
                      <w:tcPr>
                        <w:tcW w:w="3767" w:type="dxa"/>
                        <w:tcBorders>
                          <w:top w:val="single" w:sz="7" w:space="0" w:color="000000"/>
                          <w:left w:val="nil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3207B5" w:rsidRDefault="00F57176">
                        <w:pPr>
                          <w:spacing w:before="34"/>
                          <w:ind w:left="153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sz w:val="15"/>
                            <w:szCs w:val="15"/>
                          </w:rPr>
                          <w:t>UJIA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21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sz w:val="15"/>
                            <w:szCs w:val="15"/>
                          </w:rPr>
                          <w:t>TENGA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29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w w:val="104"/>
                            <w:sz w:val="15"/>
                            <w:szCs w:val="15"/>
                          </w:rPr>
                          <w:t>SEMESTE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R</w:t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nil"/>
                        </w:tcBorders>
                      </w:tcPr>
                      <w:p w:rsidR="003207B5" w:rsidRDefault="003207B5"/>
                    </w:tc>
                    <w:tc>
                      <w:tcPr>
                        <w:tcW w:w="3753" w:type="dxa"/>
                        <w:tcBorders>
                          <w:top w:val="single" w:sz="7" w:space="0" w:color="000000"/>
                          <w:left w:val="nil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3207B5" w:rsidRDefault="00F57176">
                        <w:pPr>
                          <w:spacing w:before="34"/>
                          <w:ind w:left="231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sz w:val="15"/>
                            <w:szCs w:val="15"/>
                          </w:rPr>
                          <w:t>UJIA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21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sz w:val="15"/>
                            <w:szCs w:val="15"/>
                          </w:rPr>
                          <w:t>AKHI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2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w w:val="104"/>
                            <w:sz w:val="15"/>
                            <w:szCs w:val="15"/>
                          </w:rPr>
                          <w:t>SEMESTE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R</w:t>
                        </w:r>
                      </w:p>
                    </w:tc>
                  </w:tr>
                  <w:tr w:rsidR="003207B5">
                    <w:trPr>
                      <w:trHeight w:hRule="exact" w:val="224"/>
                    </w:trPr>
                    <w:tc>
                      <w:tcPr>
                        <w:tcW w:w="1528" w:type="dxa"/>
                        <w:tcBorders>
                          <w:top w:val="single" w:sz="7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3207B5" w:rsidRDefault="00F57176">
                        <w:pPr>
                          <w:spacing w:before="10"/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Mata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Kuliah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/ SKS</w:t>
                        </w:r>
                      </w:p>
                    </w:tc>
                    <w:tc>
                      <w:tcPr>
                        <w:tcW w:w="3767" w:type="dxa"/>
                        <w:tcBorders>
                          <w:top w:val="single" w:sz="7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3207B5" w:rsidRDefault="00F57176">
                        <w:pPr>
                          <w:spacing w:before="10"/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KEWIRAUSAHAAN / 2</w:t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single" w:sz="7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3207B5" w:rsidRDefault="00F57176">
                        <w:pPr>
                          <w:spacing w:before="10"/>
                          <w:ind w:left="64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Mata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Kuliah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/ SKS</w:t>
                        </w:r>
                      </w:p>
                    </w:tc>
                    <w:tc>
                      <w:tcPr>
                        <w:tcW w:w="3753" w:type="dxa"/>
                        <w:tcBorders>
                          <w:top w:val="single" w:sz="7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3207B5" w:rsidRDefault="00F57176">
                        <w:pPr>
                          <w:spacing w:before="10"/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KEWIRAUSAHAAN / 2</w:t>
                        </w:r>
                      </w:p>
                    </w:tc>
                  </w:tr>
                  <w:tr w:rsidR="003207B5">
                    <w:trPr>
                      <w:trHeight w:hRule="exact" w:val="214"/>
                    </w:trPr>
                    <w:tc>
                      <w:tcPr>
                        <w:tcW w:w="15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207B5" w:rsidRDefault="00F57176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Kode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Mata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Kuliah</w:t>
                        </w:r>
                        <w:proofErr w:type="spellEnd"/>
                      </w:p>
                    </w:tc>
                    <w:tc>
                      <w:tcPr>
                        <w:tcW w:w="37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207B5" w:rsidRDefault="00F57176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UMA10007</w:t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207B5" w:rsidRDefault="00F57176">
                        <w:pPr>
                          <w:ind w:left="64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Kode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Mata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Kuliah</w:t>
                        </w:r>
                        <w:proofErr w:type="spellEnd"/>
                      </w:p>
                    </w:tc>
                    <w:tc>
                      <w:tcPr>
                        <w:tcW w:w="3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207B5" w:rsidRDefault="00F57176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UMA10007</w:t>
                        </w:r>
                      </w:p>
                    </w:tc>
                  </w:tr>
                  <w:tr w:rsidR="003207B5">
                    <w:trPr>
                      <w:trHeight w:hRule="exact" w:val="214"/>
                    </w:trPr>
                    <w:tc>
                      <w:tcPr>
                        <w:tcW w:w="15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207B5" w:rsidRDefault="00F57176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6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ingkat/Semester</w:t>
                        </w:r>
                      </w:p>
                    </w:tc>
                    <w:tc>
                      <w:tcPr>
                        <w:tcW w:w="37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207B5" w:rsidRDefault="00F57176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III / 3</w:t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207B5" w:rsidRDefault="00F57176">
                        <w:pPr>
                          <w:ind w:left="64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6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ingkat/Semester</w:t>
                        </w:r>
                      </w:p>
                    </w:tc>
                    <w:tc>
                      <w:tcPr>
                        <w:tcW w:w="3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207B5" w:rsidRDefault="00F57176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III / 3</w:t>
                        </w:r>
                      </w:p>
                    </w:tc>
                  </w:tr>
                  <w:tr w:rsidR="003207B5">
                    <w:trPr>
                      <w:trHeight w:hRule="exact" w:val="214"/>
                    </w:trPr>
                    <w:tc>
                      <w:tcPr>
                        <w:tcW w:w="15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207B5" w:rsidRDefault="00F57176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Pengasuh</w:t>
                        </w:r>
                        <w:proofErr w:type="spellEnd"/>
                      </w:p>
                    </w:tc>
                    <w:tc>
                      <w:tcPr>
                        <w:tcW w:w="37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207B5" w:rsidRDefault="00F57176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MUHAMMAD BAHTIAR ABDILLAH, M.A.B</w:t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207B5" w:rsidRDefault="00F57176">
                        <w:pPr>
                          <w:ind w:left="64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Pengasuh</w:t>
                        </w:r>
                        <w:proofErr w:type="spellEnd"/>
                      </w:p>
                    </w:tc>
                    <w:tc>
                      <w:tcPr>
                        <w:tcW w:w="3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207B5" w:rsidRDefault="00F57176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MUHAMMAD BAHTIAR ABDILLAH, M.A.B</w:t>
                        </w:r>
                      </w:p>
                    </w:tc>
                  </w:tr>
                  <w:tr w:rsidR="003207B5">
                    <w:trPr>
                      <w:trHeight w:hRule="exact" w:val="214"/>
                    </w:trPr>
                    <w:tc>
                      <w:tcPr>
                        <w:tcW w:w="15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207B5" w:rsidRDefault="00F57176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Penguji</w:t>
                        </w:r>
                        <w:proofErr w:type="spellEnd"/>
                      </w:p>
                    </w:tc>
                    <w:tc>
                      <w:tcPr>
                        <w:tcW w:w="37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207B5" w:rsidRDefault="00F57176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207B5" w:rsidRDefault="00F57176">
                        <w:pPr>
                          <w:ind w:left="64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Penguji</w:t>
                        </w:r>
                        <w:proofErr w:type="spellEnd"/>
                      </w:p>
                    </w:tc>
                    <w:tc>
                      <w:tcPr>
                        <w:tcW w:w="3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207B5" w:rsidRDefault="00F57176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</w:p>
                    </w:tc>
                  </w:tr>
                  <w:tr w:rsidR="003207B5">
                    <w:trPr>
                      <w:trHeight w:hRule="exact" w:val="214"/>
                    </w:trPr>
                    <w:tc>
                      <w:tcPr>
                        <w:tcW w:w="15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207B5" w:rsidRDefault="00F57176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Hari/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pacing w:val="-19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anggal</w:t>
                        </w:r>
                        <w:proofErr w:type="spellEnd"/>
                      </w:p>
                    </w:tc>
                    <w:tc>
                      <w:tcPr>
                        <w:tcW w:w="37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207B5" w:rsidRDefault="00F57176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KAMIS / 26 NOVEMBER 2020</w:t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207B5" w:rsidRDefault="00F57176">
                        <w:pPr>
                          <w:ind w:left="64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Hari/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pacing w:val="-19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anggal</w:t>
                        </w:r>
                        <w:proofErr w:type="spellEnd"/>
                      </w:p>
                    </w:tc>
                    <w:tc>
                      <w:tcPr>
                        <w:tcW w:w="3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207B5" w:rsidRDefault="00F57176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</w:p>
                    </w:tc>
                  </w:tr>
                  <w:tr w:rsidR="003207B5">
                    <w:trPr>
                      <w:trHeight w:hRule="exact" w:val="214"/>
                    </w:trPr>
                    <w:tc>
                      <w:tcPr>
                        <w:tcW w:w="15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207B5" w:rsidRDefault="00F57176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pacing w:val="-6"/>
                            <w:sz w:val="17"/>
                            <w:szCs w:val="17"/>
                          </w:rPr>
                          <w:t>W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aktu</w:t>
                        </w:r>
                        <w:proofErr w:type="spellEnd"/>
                      </w:p>
                    </w:tc>
                    <w:tc>
                      <w:tcPr>
                        <w:tcW w:w="37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207B5" w:rsidRDefault="00F57176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13:00-14:30 WIB</w:t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207B5" w:rsidRDefault="00F57176">
                        <w:pPr>
                          <w:ind w:left="64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pacing w:val="-6"/>
                            <w:sz w:val="17"/>
                            <w:szCs w:val="17"/>
                          </w:rPr>
                          <w:t>W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aktu</w:t>
                        </w:r>
                        <w:proofErr w:type="spellEnd"/>
                      </w:p>
                    </w:tc>
                    <w:tc>
                      <w:tcPr>
                        <w:tcW w:w="3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207B5" w:rsidRDefault="00F57176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</w:p>
                    </w:tc>
                  </w:tr>
                  <w:tr w:rsidR="003207B5">
                    <w:trPr>
                      <w:trHeight w:hRule="exact" w:val="293"/>
                    </w:trPr>
                    <w:tc>
                      <w:tcPr>
                        <w:tcW w:w="15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207B5" w:rsidRDefault="00F57176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Kelas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Ruang</w:t>
                        </w:r>
                        <w:proofErr w:type="spellEnd"/>
                      </w:p>
                    </w:tc>
                    <w:tc>
                      <w:tcPr>
                        <w:tcW w:w="37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207B5" w:rsidRDefault="00F57176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A1 / R.I</w:t>
                        </w:r>
                        <w:r>
                          <w:rPr>
                            <w:rFonts w:ascii="Arial" w:eastAsia="Arial" w:hAnsi="Arial" w:cs="Arial"/>
                            <w:spacing w:val="-16"/>
                            <w:sz w:val="17"/>
                            <w:szCs w:val="17"/>
                          </w:rPr>
                          <w:t>V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.1</w:t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207B5" w:rsidRDefault="00F57176">
                        <w:pPr>
                          <w:ind w:left="64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Kelas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Ruang</w:t>
                        </w:r>
                        <w:proofErr w:type="spellEnd"/>
                      </w:p>
                    </w:tc>
                    <w:tc>
                      <w:tcPr>
                        <w:tcW w:w="3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207B5" w:rsidRDefault="00F57176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</w:p>
                    </w:tc>
                  </w:tr>
                </w:tbl>
                <w:p w:rsidR="003207B5" w:rsidRDefault="003207B5"/>
              </w:txbxContent>
            </v:textbox>
            <w10:wrap anchorx="page" anchory="page"/>
          </v:shape>
        </w:pict>
      </w:r>
      <w:proofErr w:type="spellStart"/>
      <w:proofErr w:type="gramStart"/>
      <w:r w:rsidR="00F57176">
        <w:rPr>
          <w:rFonts w:ascii="Arial" w:eastAsia="Arial" w:hAnsi="Arial" w:cs="Arial"/>
          <w:b/>
          <w:sz w:val="17"/>
          <w:szCs w:val="17"/>
        </w:rPr>
        <w:t>Catatan</w:t>
      </w:r>
      <w:proofErr w:type="spellEnd"/>
      <w:r w:rsidR="00F57176">
        <w:rPr>
          <w:rFonts w:ascii="Arial" w:eastAsia="Arial" w:hAnsi="Arial" w:cs="Arial"/>
          <w:b/>
          <w:sz w:val="17"/>
          <w:szCs w:val="17"/>
        </w:rPr>
        <w:t xml:space="preserve"> :</w:t>
      </w:r>
      <w:proofErr w:type="gramEnd"/>
      <w:r w:rsidR="00F57176">
        <w:rPr>
          <w:rFonts w:ascii="Arial" w:eastAsia="Arial" w:hAnsi="Arial" w:cs="Arial"/>
          <w:b/>
          <w:sz w:val="17"/>
          <w:szCs w:val="17"/>
        </w:rPr>
        <w:t xml:space="preserve">                                                                                                                                </w:t>
      </w:r>
      <w:r w:rsidR="00F57176">
        <w:rPr>
          <w:rFonts w:ascii="Arial" w:eastAsia="Arial" w:hAnsi="Arial" w:cs="Arial"/>
          <w:b/>
          <w:spacing w:val="10"/>
          <w:sz w:val="17"/>
          <w:szCs w:val="17"/>
        </w:rPr>
        <w:t xml:space="preserve"> </w:t>
      </w:r>
      <w:r w:rsidR="00F57176">
        <w:rPr>
          <w:rFonts w:ascii="Arial" w:eastAsia="Arial" w:hAnsi="Arial" w:cs="Arial"/>
          <w:sz w:val="17"/>
          <w:szCs w:val="17"/>
        </w:rPr>
        <w:t>MEDAN....................................................................</w:t>
      </w:r>
    </w:p>
    <w:p w:rsidR="003207B5" w:rsidRDefault="00847BDF">
      <w:pPr>
        <w:spacing w:before="18"/>
        <w:ind w:left="134" w:right="9047"/>
        <w:jc w:val="both"/>
        <w:rPr>
          <w:rFonts w:ascii="Arial" w:eastAsia="Arial" w:hAnsi="Arial" w:cs="Arial"/>
          <w:sz w:val="17"/>
          <w:szCs w:val="17"/>
        </w:rPr>
      </w:pPr>
      <w:proofErr w:type="spellStart"/>
      <w:r>
        <w:rPr>
          <w:rFonts w:ascii="Arial" w:eastAsia="Arial" w:hAnsi="Arial" w:cs="Arial"/>
          <w:b/>
          <w:sz w:val="17"/>
          <w:szCs w:val="17"/>
          <w:u w:val="single" w:color="000000"/>
        </w:rPr>
        <w:t>Persentase</w:t>
      </w:r>
      <w:proofErr w:type="spellEnd"/>
      <w:r>
        <w:rPr>
          <w:rFonts w:ascii="Arial" w:eastAsia="Arial" w:hAnsi="Arial" w:cs="Arial"/>
          <w:b/>
          <w:sz w:val="17"/>
          <w:szCs w:val="17"/>
          <w:u w:val="single" w:color="000000"/>
        </w:rPr>
        <w:t xml:space="preserve"> </w:t>
      </w:r>
      <w:proofErr w:type="spellStart"/>
      <w:r w:rsidR="00F57176">
        <w:rPr>
          <w:rFonts w:ascii="Arial" w:eastAsia="Arial" w:hAnsi="Arial" w:cs="Arial"/>
          <w:b/>
          <w:sz w:val="17"/>
          <w:szCs w:val="17"/>
          <w:u w:val="single" w:color="000000"/>
        </w:rPr>
        <w:t>Penilaian</w:t>
      </w:r>
      <w:proofErr w:type="spellEnd"/>
      <w:r w:rsidR="00F57176">
        <w:rPr>
          <w:rFonts w:ascii="Arial" w:eastAsia="Arial" w:hAnsi="Arial" w:cs="Arial"/>
          <w:b/>
          <w:sz w:val="17"/>
          <w:szCs w:val="17"/>
          <w:u w:val="single" w:color="000000"/>
        </w:rPr>
        <w:t xml:space="preserve"> </w:t>
      </w:r>
    </w:p>
    <w:p w:rsidR="003207B5" w:rsidRDefault="00FF7EBC">
      <w:pPr>
        <w:spacing w:before="47" w:line="280" w:lineRule="auto"/>
        <w:ind w:left="162" w:right="6061"/>
        <w:jc w:val="both"/>
        <w:rPr>
          <w:rFonts w:ascii="Arial" w:eastAsia="Arial" w:hAnsi="Arial" w:cs="Arial"/>
          <w:sz w:val="17"/>
          <w:szCs w:val="17"/>
        </w:rPr>
      </w:pPr>
      <w:r>
        <w:pict>
          <v:group id="_x0000_s1027" style="position:absolute;left:0;text-align:left;margin-left:308.2pt;margin-top:108.15pt;width:0;height:15.7pt;z-index:-251657216;mso-position-horizontal-relative:page;mso-position-vertical-relative:page" coordorigin="6164,2163" coordsize="0,314">
            <v:shape id="_x0000_s1028" style="position:absolute;left:6164;top:2163;width:0;height:314" coordorigin="6164,2163" coordsize="0,314" path="m6164,2477r,-314e" filled="f" strokeweight=".28683mm">
              <v:path arrowok="t"/>
            </v:shape>
            <w10:wrap anchorx="page" anchory="page"/>
          </v:group>
        </w:pict>
      </w:r>
      <w:r>
        <w:pict>
          <v:shape id="_x0000_s1026" type="#_x0000_t202" style="position:absolute;left:0;text-align:left;margin-left:279.6pt;margin-top:.65pt;width:294.3pt;height:105.65pt;z-index:-251655168;mso-position-horizontal-relative:page" filled="f" stroked="f">
            <v:textbox inset="0,0,0,0">
              <w:txbxContent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924"/>
                    <w:gridCol w:w="2924"/>
                  </w:tblGrid>
                  <w:tr w:rsidR="003207B5" w:rsidTr="00847BDF">
                    <w:trPr>
                      <w:trHeight w:hRule="exact" w:val="314"/>
                    </w:trPr>
                    <w:tc>
                      <w:tcPr>
                        <w:tcW w:w="2924" w:type="dxa"/>
                      </w:tcPr>
                      <w:p w:rsidR="003207B5" w:rsidRDefault="00F57176">
                        <w:pPr>
                          <w:spacing w:before="34"/>
                          <w:ind w:left="804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sz w:val="15"/>
                            <w:szCs w:val="15"/>
                          </w:rPr>
                          <w:t>Dose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n</w:t>
                        </w:r>
                        <w:proofErr w:type="spellEnd"/>
                        <w:r>
                          <w:rPr>
                            <w:rFonts w:ascii="Lucida Sans Unicode" w:eastAsia="Lucida Sans Unicode" w:hAnsi="Lucida Sans Unicode" w:cs="Lucida Sans Unicode"/>
                            <w:spacing w:val="23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w w:val="104"/>
                            <w:sz w:val="15"/>
                            <w:szCs w:val="15"/>
                          </w:rPr>
                          <w:t>Pengasu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h</w:t>
                        </w:r>
                        <w:proofErr w:type="spellEnd"/>
                      </w:p>
                    </w:tc>
                    <w:tc>
                      <w:tcPr>
                        <w:tcW w:w="2924" w:type="dxa"/>
                      </w:tcPr>
                      <w:p w:rsidR="003207B5" w:rsidRDefault="00F57176">
                        <w:pPr>
                          <w:spacing w:before="34"/>
                          <w:ind w:left="891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sz w:val="15"/>
                            <w:szCs w:val="15"/>
                          </w:rPr>
                          <w:t>Dose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n</w:t>
                        </w:r>
                        <w:proofErr w:type="spellEnd"/>
                        <w:r>
                          <w:rPr>
                            <w:rFonts w:ascii="Lucida Sans Unicode" w:eastAsia="Lucida Sans Unicode" w:hAnsi="Lucida Sans Unicode" w:cs="Lucida Sans Unicode"/>
                            <w:spacing w:val="23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w w:val="104"/>
                            <w:sz w:val="15"/>
                            <w:szCs w:val="15"/>
                          </w:rPr>
                          <w:t>Penguj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i</w:t>
                        </w:r>
                        <w:proofErr w:type="spellEnd"/>
                      </w:p>
                    </w:tc>
                  </w:tr>
                  <w:tr w:rsidR="003207B5" w:rsidTr="00847BDF">
                    <w:trPr>
                      <w:trHeight w:hRule="exact" w:val="1769"/>
                    </w:trPr>
                    <w:tc>
                      <w:tcPr>
                        <w:tcW w:w="2924" w:type="dxa"/>
                      </w:tcPr>
                      <w:p w:rsidR="003207B5" w:rsidRDefault="003207B5">
                        <w:pPr>
                          <w:spacing w:line="200" w:lineRule="exact"/>
                        </w:pPr>
                      </w:p>
                      <w:p w:rsidR="003207B5" w:rsidRDefault="003207B5">
                        <w:pPr>
                          <w:spacing w:line="200" w:lineRule="exact"/>
                        </w:pPr>
                      </w:p>
                      <w:p w:rsidR="003207B5" w:rsidRDefault="003207B5">
                        <w:pPr>
                          <w:spacing w:line="200" w:lineRule="exact"/>
                        </w:pPr>
                      </w:p>
                      <w:p w:rsidR="003207B5" w:rsidRDefault="003207B5">
                        <w:pPr>
                          <w:spacing w:line="200" w:lineRule="exact"/>
                        </w:pPr>
                      </w:p>
                      <w:p w:rsidR="003207B5" w:rsidRDefault="003207B5">
                        <w:pPr>
                          <w:spacing w:line="200" w:lineRule="exact"/>
                        </w:pPr>
                      </w:p>
                      <w:p w:rsidR="003207B5" w:rsidRDefault="003207B5">
                        <w:pPr>
                          <w:spacing w:before="6" w:line="240" w:lineRule="exact"/>
                          <w:rPr>
                            <w:sz w:val="24"/>
                            <w:szCs w:val="24"/>
                          </w:rPr>
                        </w:pPr>
                      </w:p>
                      <w:p w:rsidR="003207B5" w:rsidRDefault="00F57176">
                        <w:pPr>
                          <w:spacing w:line="252" w:lineRule="auto"/>
                          <w:ind w:left="1237" w:right="154" w:hanging="1048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MUHAMMAD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39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BAHTIAR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27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ABDILLAH, M.A.B</w:t>
                        </w:r>
                      </w:p>
                    </w:tc>
                    <w:tc>
                      <w:tcPr>
                        <w:tcW w:w="2924" w:type="dxa"/>
                      </w:tcPr>
                      <w:p w:rsidR="003207B5" w:rsidRDefault="003207B5">
                        <w:pPr>
                          <w:spacing w:line="200" w:lineRule="exact"/>
                        </w:pPr>
                      </w:p>
                      <w:p w:rsidR="003207B5" w:rsidRDefault="003207B5">
                        <w:pPr>
                          <w:spacing w:line="200" w:lineRule="exact"/>
                        </w:pPr>
                      </w:p>
                      <w:p w:rsidR="003207B5" w:rsidRDefault="003207B5">
                        <w:pPr>
                          <w:spacing w:line="200" w:lineRule="exact"/>
                        </w:pPr>
                      </w:p>
                      <w:p w:rsidR="003207B5" w:rsidRDefault="003207B5">
                        <w:pPr>
                          <w:spacing w:line="200" w:lineRule="exact"/>
                        </w:pPr>
                      </w:p>
                      <w:p w:rsidR="003207B5" w:rsidRDefault="003207B5">
                        <w:pPr>
                          <w:spacing w:line="200" w:lineRule="exact"/>
                        </w:pPr>
                      </w:p>
                      <w:p w:rsidR="003207B5" w:rsidRDefault="003207B5">
                        <w:pPr>
                          <w:spacing w:before="6" w:line="240" w:lineRule="exact"/>
                          <w:rPr>
                            <w:sz w:val="24"/>
                            <w:szCs w:val="24"/>
                          </w:rPr>
                        </w:pPr>
                      </w:p>
                      <w:p w:rsidR="003207B5" w:rsidRDefault="00F57176">
                        <w:pPr>
                          <w:spacing w:line="252" w:lineRule="auto"/>
                          <w:ind w:left="1237" w:right="154" w:hanging="1048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MUHAMMAD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39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BAHTIAR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27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ABDILLAH, M.A.B</w:t>
                        </w:r>
                      </w:p>
                    </w:tc>
                  </w:tr>
                </w:tbl>
                <w:p w:rsidR="003207B5" w:rsidRDefault="003207B5"/>
              </w:txbxContent>
            </v:textbox>
            <w10:wrap anchorx="page"/>
          </v:shape>
        </w:pict>
      </w:r>
      <w:r w:rsidR="00F57176">
        <w:rPr>
          <w:rFonts w:ascii="Arial" w:eastAsia="Arial" w:hAnsi="Arial" w:cs="Arial"/>
          <w:sz w:val="17"/>
          <w:szCs w:val="17"/>
        </w:rPr>
        <w:t>PS      :</w:t>
      </w:r>
      <w:r w:rsidR="00F57176">
        <w:rPr>
          <w:rFonts w:ascii="Arial" w:eastAsia="Arial" w:hAnsi="Arial" w:cs="Arial"/>
          <w:spacing w:val="-7"/>
          <w:sz w:val="17"/>
          <w:szCs w:val="17"/>
        </w:rPr>
        <w:t xml:space="preserve"> </w:t>
      </w:r>
      <w:proofErr w:type="spellStart"/>
      <w:r w:rsidR="00F57176">
        <w:rPr>
          <w:rFonts w:ascii="Arial" w:eastAsia="Arial" w:hAnsi="Arial" w:cs="Arial"/>
          <w:sz w:val="17"/>
          <w:szCs w:val="17"/>
        </w:rPr>
        <w:t>Partisipasi</w:t>
      </w:r>
      <w:proofErr w:type="spellEnd"/>
      <w:r w:rsidR="00F57176">
        <w:rPr>
          <w:rFonts w:ascii="Arial" w:eastAsia="Arial" w:hAnsi="Arial" w:cs="Arial"/>
          <w:sz w:val="17"/>
          <w:szCs w:val="17"/>
        </w:rPr>
        <w:t xml:space="preserve">                                                             </w:t>
      </w:r>
      <w:r w:rsidR="00F57176">
        <w:rPr>
          <w:rFonts w:ascii="Arial" w:eastAsia="Arial" w:hAnsi="Arial" w:cs="Arial"/>
          <w:spacing w:val="13"/>
          <w:sz w:val="17"/>
          <w:szCs w:val="17"/>
        </w:rPr>
        <w:t xml:space="preserve"> </w:t>
      </w:r>
      <w:r w:rsidR="00F57176">
        <w:rPr>
          <w:rFonts w:ascii="Arial" w:eastAsia="Arial" w:hAnsi="Arial" w:cs="Arial"/>
          <w:sz w:val="17"/>
          <w:szCs w:val="17"/>
        </w:rPr>
        <w:t xml:space="preserve">10% PR    </w:t>
      </w:r>
      <w:r w:rsidR="00F57176">
        <w:rPr>
          <w:rFonts w:ascii="Arial" w:eastAsia="Arial" w:hAnsi="Arial" w:cs="Arial"/>
          <w:spacing w:val="38"/>
          <w:sz w:val="17"/>
          <w:szCs w:val="17"/>
        </w:rPr>
        <w:t xml:space="preserve"> </w:t>
      </w:r>
      <w:r w:rsidR="00F57176">
        <w:rPr>
          <w:rFonts w:ascii="Arial" w:eastAsia="Arial" w:hAnsi="Arial" w:cs="Arial"/>
          <w:sz w:val="17"/>
          <w:szCs w:val="17"/>
        </w:rPr>
        <w:t>:</w:t>
      </w:r>
      <w:r w:rsidR="00F57176">
        <w:rPr>
          <w:rFonts w:ascii="Arial" w:eastAsia="Arial" w:hAnsi="Arial" w:cs="Arial"/>
          <w:spacing w:val="-7"/>
          <w:sz w:val="17"/>
          <w:szCs w:val="17"/>
        </w:rPr>
        <w:t xml:space="preserve"> </w:t>
      </w:r>
      <w:proofErr w:type="spellStart"/>
      <w:r w:rsidR="00F57176">
        <w:rPr>
          <w:rFonts w:ascii="Arial" w:eastAsia="Arial" w:hAnsi="Arial" w:cs="Arial"/>
          <w:spacing w:val="-6"/>
          <w:sz w:val="17"/>
          <w:szCs w:val="17"/>
        </w:rPr>
        <w:t>T</w:t>
      </w:r>
      <w:r w:rsidR="00F57176">
        <w:rPr>
          <w:rFonts w:ascii="Arial" w:eastAsia="Arial" w:hAnsi="Arial" w:cs="Arial"/>
          <w:sz w:val="17"/>
          <w:szCs w:val="17"/>
        </w:rPr>
        <w:t>ugas</w:t>
      </w:r>
      <w:proofErr w:type="spellEnd"/>
      <w:r w:rsidR="00F57176">
        <w:rPr>
          <w:rFonts w:ascii="Arial" w:eastAsia="Arial" w:hAnsi="Arial" w:cs="Arial"/>
          <w:sz w:val="17"/>
          <w:szCs w:val="17"/>
        </w:rPr>
        <w:t xml:space="preserve"> </w:t>
      </w:r>
      <w:proofErr w:type="spellStart"/>
      <w:r w:rsidR="00F57176">
        <w:rPr>
          <w:rFonts w:ascii="Arial" w:eastAsia="Arial" w:hAnsi="Arial" w:cs="Arial"/>
          <w:sz w:val="17"/>
          <w:szCs w:val="17"/>
        </w:rPr>
        <w:t>dan</w:t>
      </w:r>
      <w:proofErr w:type="spellEnd"/>
      <w:r w:rsidR="00F57176">
        <w:rPr>
          <w:rFonts w:ascii="Arial" w:eastAsia="Arial" w:hAnsi="Arial" w:cs="Arial"/>
          <w:sz w:val="17"/>
          <w:szCs w:val="17"/>
        </w:rPr>
        <w:t xml:space="preserve"> </w:t>
      </w:r>
      <w:proofErr w:type="spellStart"/>
      <w:r w:rsidR="00F57176">
        <w:rPr>
          <w:rFonts w:ascii="Arial" w:eastAsia="Arial" w:hAnsi="Arial" w:cs="Arial"/>
          <w:sz w:val="17"/>
          <w:szCs w:val="17"/>
        </w:rPr>
        <w:t>Aktivitas</w:t>
      </w:r>
      <w:proofErr w:type="spellEnd"/>
      <w:r w:rsidR="00F57176">
        <w:rPr>
          <w:rFonts w:ascii="Arial" w:eastAsia="Arial" w:hAnsi="Arial" w:cs="Arial"/>
          <w:sz w:val="17"/>
          <w:szCs w:val="17"/>
        </w:rPr>
        <w:t xml:space="preserve"> di </w:t>
      </w:r>
      <w:proofErr w:type="spellStart"/>
      <w:r w:rsidR="00F57176">
        <w:rPr>
          <w:rFonts w:ascii="Arial" w:eastAsia="Arial" w:hAnsi="Arial" w:cs="Arial"/>
          <w:sz w:val="17"/>
          <w:szCs w:val="17"/>
        </w:rPr>
        <w:t>Dalam</w:t>
      </w:r>
      <w:proofErr w:type="spellEnd"/>
      <w:r w:rsidR="00F57176">
        <w:rPr>
          <w:rFonts w:ascii="Arial" w:eastAsia="Arial" w:hAnsi="Arial" w:cs="Arial"/>
          <w:sz w:val="17"/>
          <w:szCs w:val="17"/>
        </w:rPr>
        <w:t xml:space="preserve"> </w:t>
      </w:r>
      <w:proofErr w:type="spellStart"/>
      <w:r w:rsidR="00F57176">
        <w:rPr>
          <w:rFonts w:ascii="Arial" w:eastAsia="Arial" w:hAnsi="Arial" w:cs="Arial"/>
          <w:sz w:val="17"/>
          <w:szCs w:val="17"/>
        </w:rPr>
        <w:t>Kelas</w:t>
      </w:r>
      <w:proofErr w:type="spellEnd"/>
      <w:r w:rsidR="00F57176">
        <w:rPr>
          <w:rFonts w:ascii="Arial" w:eastAsia="Arial" w:hAnsi="Arial" w:cs="Arial"/>
          <w:sz w:val="17"/>
          <w:szCs w:val="17"/>
        </w:rPr>
        <w:t xml:space="preserve">                     </w:t>
      </w:r>
      <w:r w:rsidR="00F57176">
        <w:rPr>
          <w:rFonts w:ascii="Arial" w:eastAsia="Arial" w:hAnsi="Arial" w:cs="Arial"/>
          <w:spacing w:val="1"/>
          <w:sz w:val="17"/>
          <w:szCs w:val="17"/>
        </w:rPr>
        <w:t xml:space="preserve"> </w:t>
      </w:r>
      <w:r w:rsidR="00F57176">
        <w:rPr>
          <w:rFonts w:ascii="Arial" w:eastAsia="Arial" w:hAnsi="Arial" w:cs="Arial"/>
          <w:sz w:val="17"/>
          <w:szCs w:val="17"/>
        </w:rPr>
        <w:t xml:space="preserve">50% UTS  </w:t>
      </w:r>
      <w:r w:rsidR="00F57176">
        <w:rPr>
          <w:rFonts w:ascii="Arial" w:eastAsia="Arial" w:hAnsi="Arial" w:cs="Arial"/>
          <w:spacing w:val="27"/>
          <w:sz w:val="17"/>
          <w:szCs w:val="17"/>
        </w:rPr>
        <w:t xml:space="preserve"> </w:t>
      </w:r>
      <w:r w:rsidR="00F57176">
        <w:rPr>
          <w:rFonts w:ascii="Arial" w:eastAsia="Arial" w:hAnsi="Arial" w:cs="Arial"/>
          <w:sz w:val="17"/>
          <w:szCs w:val="17"/>
        </w:rPr>
        <w:t>:</w:t>
      </w:r>
      <w:r w:rsidR="00F57176">
        <w:rPr>
          <w:rFonts w:ascii="Arial" w:eastAsia="Arial" w:hAnsi="Arial" w:cs="Arial"/>
          <w:spacing w:val="-7"/>
          <w:sz w:val="17"/>
          <w:szCs w:val="17"/>
        </w:rPr>
        <w:t xml:space="preserve"> </w:t>
      </w:r>
      <w:proofErr w:type="spellStart"/>
      <w:r w:rsidR="00F57176">
        <w:rPr>
          <w:rFonts w:ascii="Arial" w:eastAsia="Arial" w:hAnsi="Arial" w:cs="Arial"/>
          <w:sz w:val="17"/>
          <w:szCs w:val="17"/>
        </w:rPr>
        <w:t>Ujian</w:t>
      </w:r>
      <w:proofErr w:type="spellEnd"/>
      <w:r w:rsidR="00F57176">
        <w:rPr>
          <w:rFonts w:ascii="Arial" w:eastAsia="Arial" w:hAnsi="Arial" w:cs="Arial"/>
          <w:sz w:val="17"/>
          <w:szCs w:val="17"/>
        </w:rPr>
        <w:t xml:space="preserve"> </w:t>
      </w:r>
      <w:r w:rsidR="00F57176">
        <w:rPr>
          <w:rFonts w:ascii="Arial" w:eastAsia="Arial" w:hAnsi="Arial" w:cs="Arial"/>
          <w:spacing w:val="-19"/>
          <w:sz w:val="17"/>
          <w:szCs w:val="17"/>
        </w:rPr>
        <w:t>T</w:t>
      </w:r>
      <w:r w:rsidR="00F57176">
        <w:rPr>
          <w:rFonts w:ascii="Arial" w:eastAsia="Arial" w:hAnsi="Arial" w:cs="Arial"/>
          <w:sz w:val="17"/>
          <w:szCs w:val="17"/>
        </w:rPr>
        <w:t xml:space="preserve">engah Semester                                        </w:t>
      </w:r>
      <w:r w:rsidR="00F57176">
        <w:rPr>
          <w:rFonts w:ascii="Arial" w:eastAsia="Arial" w:hAnsi="Arial" w:cs="Arial"/>
          <w:spacing w:val="13"/>
          <w:sz w:val="17"/>
          <w:szCs w:val="17"/>
        </w:rPr>
        <w:t xml:space="preserve"> </w:t>
      </w:r>
      <w:r w:rsidR="00F57176">
        <w:rPr>
          <w:rFonts w:ascii="Arial" w:eastAsia="Arial" w:hAnsi="Arial" w:cs="Arial"/>
          <w:sz w:val="17"/>
          <w:szCs w:val="17"/>
        </w:rPr>
        <w:t xml:space="preserve">15% UAS  </w:t>
      </w:r>
      <w:r w:rsidR="00F57176">
        <w:rPr>
          <w:rFonts w:ascii="Arial" w:eastAsia="Arial" w:hAnsi="Arial" w:cs="Arial"/>
          <w:spacing w:val="18"/>
          <w:sz w:val="17"/>
          <w:szCs w:val="17"/>
        </w:rPr>
        <w:t xml:space="preserve"> </w:t>
      </w:r>
      <w:r w:rsidR="00F57176">
        <w:rPr>
          <w:rFonts w:ascii="Arial" w:eastAsia="Arial" w:hAnsi="Arial" w:cs="Arial"/>
          <w:sz w:val="17"/>
          <w:szCs w:val="17"/>
        </w:rPr>
        <w:t>:</w:t>
      </w:r>
      <w:r w:rsidR="00F57176">
        <w:rPr>
          <w:rFonts w:ascii="Arial" w:eastAsia="Arial" w:hAnsi="Arial" w:cs="Arial"/>
          <w:spacing w:val="-7"/>
          <w:sz w:val="17"/>
          <w:szCs w:val="17"/>
        </w:rPr>
        <w:t xml:space="preserve"> </w:t>
      </w:r>
      <w:proofErr w:type="spellStart"/>
      <w:r w:rsidR="00F57176">
        <w:rPr>
          <w:rFonts w:ascii="Arial" w:eastAsia="Arial" w:hAnsi="Arial" w:cs="Arial"/>
          <w:sz w:val="17"/>
          <w:szCs w:val="17"/>
        </w:rPr>
        <w:t>Ujian</w:t>
      </w:r>
      <w:proofErr w:type="spellEnd"/>
      <w:r w:rsidR="00F57176">
        <w:rPr>
          <w:rFonts w:ascii="Arial" w:eastAsia="Arial" w:hAnsi="Arial" w:cs="Arial"/>
          <w:sz w:val="17"/>
          <w:szCs w:val="17"/>
        </w:rPr>
        <w:t xml:space="preserve"> </w:t>
      </w:r>
      <w:proofErr w:type="spellStart"/>
      <w:r w:rsidR="00F57176">
        <w:rPr>
          <w:rFonts w:ascii="Arial" w:eastAsia="Arial" w:hAnsi="Arial" w:cs="Arial"/>
          <w:sz w:val="17"/>
          <w:szCs w:val="17"/>
        </w:rPr>
        <w:t>Akhir</w:t>
      </w:r>
      <w:proofErr w:type="spellEnd"/>
      <w:r w:rsidR="00F57176">
        <w:rPr>
          <w:rFonts w:ascii="Arial" w:eastAsia="Arial" w:hAnsi="Arial" w:cs="Arial"/>
          <w:sz w:val="17"/>
          <w:szCs w:val="17"/>
        </w:rPr>
        <w:t xml:space="preserve"> Semester                                           </w:t>
      </w:r>
      <w:r w:rsidR="00F57176">
        <w:rPr>
          <w:rFonts w:ascii="Arial" w:eastAsia="Arial" w:hAnsi="Arial" w:cs="Arial"/>
          <w:spacing w:val="43"/>
          <w:sz w:val="17"/>
          <w:szCs w:val="17"/>
        </w:rPr>
        <w:t xml:space="preserve"> </w:t>
      </w:r>
      <w:r w:rsidR="00F57176">
        <w:rPr>
          <w:rFonts w:ascii="Arial" w:eastAsia="Arial" w:hAnsi="Arial" w:cs="Arial"/>
          <w:sz w:val="17"/>
          <w:szCs w:val="17"/>
        </w:rPr>
        <w:t>25%</w:t>
      </w:r>
    </w:p>
    <w:p w:rsidR="00CB723F" w:rsidRDefault="00CB723F">
      <w:pPr>
        <w:spacing w:before="47" w:line="280" w:lineRule="auto"/>
        <w:ind w:left="162" w:right="6061"/>
        <w:jc w:val="both"/>
        <w:rPr>
          <w:rFonts w:ascii="Arial" w:eastAsia="Arial" w:hAnsi="Arial" w:cs="Arial"/>
          <w:sz w:val="17"/>
          <w:szCs w:val="17"/>
        </w:rPr>
      </w:pPr>
    </w:p>
    <w:p w:rsidR="00CB723F" w:rsidRDefault="00CB723F">
      <w:pPr>
        <w:spacing w:before="47" w:line="280" w:lineRule="auto"/>
        <w:ind w:left="162" w:right="6061"/>
        <w:jc w:val="both"/>
        <w:rPr>
          <w:rFonts w:ascii="Arial" w:eastAsia="Arial" w:hAnsi="Arial" w:cs="Arial"/>
          <w:sz w:val="17"/>
          <w:szCs w:val="17"/>
        </w:rPr>
      </w:pPr>
    </w:p>
    <w:p w:rsidR="00CB723F" w:rsidRDefault="00CB723F">
      <w:pPr>
        <w:spacing w:before="47" w:line="280" w:lineRule="auto"/>
        <w:ind w:left="162" w:right="6061"/>
        <w:jc w:val="both"/>
        <w:rPr>
          <w:rFonts w:ascii="Arial" w:eastAsia="Arial" w:hAnsi="Arial" w:cs="Arial"/>
          <w:sz w:val="17"/>
          <w:szCs w:val="17"/>
        </w:rPr>
      </w:pPr>
    </w:p>
    <w:p w:rsidR="00CB723F" w:rsidRDefault="00CB723F">
      <w:pPr>
        <w:spacing w:before="47" w:line="280" w:lineRule="auto"/>
        <w:ind w:left="162" w:right="6061"/>
        <w:jc w:val="both"/>
        <w:rPr>
          <w:rFonts w:ascii="Arial" w:eastAsia="Arial" w:hAnsi="Arial" w:cs="Arial"/>
          <w:sz w:val="17"/>
          <w:szCs w:val="17"/>
        </w:rPr>
      </w:pPr>
    </w:p>
    <w:p w:rsidR="00CB723F" w:rsidRDefault="00CB723F" w:rsidP="00CB723F">
      <w:pPr>
        <w:spacing w:line="200" w:lineRule="exact"/>
      </w:pPr>
    </w:p>
    <w:p w:rsidR="00CB723F" w:rsidRDefault="00CB723F" w:rsidP="00CB723F">
      <w:pPr>
        <w:spacing w:line="200" w:lineRule="exact"/>
      </w:pPr>
    </w:p>
    <w:p w:rsidR="00CB723F" w:rsidRDefault="00CB723F" w:rsidP="00CB723F">
      <w:pPr>
        <w:spacing w:line="200" w:lineRule="exact"/>
      </w:pPr>
    </w:p>
    <w:p w:rsidR="00CB723F" w:rsidRDefault="00CB723F" w:rsidP="00CB723F">
      <w:pPr>
        <w:spacing w:line="200" w:lineRule="exact"/>
      </w:pPr>
    </w:p>
    <w:p w:rsidR="00CB723F" w:rsidRDefault="00CB723F" w:rsidP="00CB723F">
      <w:pPr>
        <w:spacing w:line="200" w:lineRule="exact"/>
      </w:pPr>
    </w:p>
    <w:p w:rsidR="00CB723F" w:rsidRDefault="00CB723F" w:rsidP="00CB723F">
      <w:pPr>
        <w:spacing w:line="200" w:lineRule="exact"/>
      </w:pPr>
    </w:p>
    <w:p w:rsidR="00CB723F" w:rsidRDefault="00CB723F" w:rsidP="00CB723F">
      <w:pPr>
        <w:spacing w:line="200" w:lineRule="exact"/>
      </w:pPr>
    </w:p>
    <w:p w:rsidR="00CB723F" w:rsidRDefault="00CB723F" w:rsidP="00CB723F">
      <w:pPr>
        <w:spacing w:line="200" w:lineRule="exact"/>
      </w:pPr>
    </w:p>
    <w:p w:rsidR="00CB723F" w:rsidRDefault="00CB723F" w:rsidP="00CB723F">
      <w:pPr>
        <w:spacing w:line="200" w:lineRule="exact"/>
      </w:pPr>
    </w:p>
    <w:p w:rsidR="00CB723F" w:rsidRDefault="00CB723F" w:rsidP="00CB723F">
      <w:pPr>
        <w:spacing w:before="17" w:line="280" w:lineRule="exact"/>
        <w:rPr>
          <w:sz w:val="28"/>
          <w:szCs w:val="28"/>
        </w:rPr>
      </w:pPr>
    </w:p>
    <w:p w:rsidR="00CB723F" w:rsidRDefault="00CB723F" w:rsidP="00CB723F">
      <w:pPr>
        <w:spacing w:before="4" w:line="160" w:lineRule="exact"/>
        <w:rPr>
          <w:sz w:val="16"/>
          <w:szCs w:val="16"/>
        </w:rPr>
      </w:pPr>
    </w:p>
    <w:tbl>
      <w:tblPr>
        <w:tblpPr w:leftFromText="180" w:rightFromText="180" w:vertAnchor="page" w:horzAnchor="margin" w:tblpXSpec="center" w:tblpY="4306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8"/>
        <w:gridCol w:w="1127"/>
        <w:gridCol w:w="3708"/>
        <w:gridCol w:w="585"/>
        <w:gridCol w:w="599"/>
        <w:gridCol w:w="713"/>
        <w:gridCol w:w="727"/>
        <w:gridCol w:w="1298"/>
        <w:gridCol w:w="1298"/>
      </w:tblGrid>
      <w:tr w:rsidR="00292EB1" w:rsidTr="00292EB1">
        <w:trPr>
          <w:trHeight w:hRule="exact" w:val="314"/>
        </w:trPr>
        <w:tc>
          <w:tcPr>
            <w:tcW w:w="62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292EB1" w:rsidRDefault="00292EB1" w:rsidP="00292EB1">
            <w:pPr>
              <w:spacing w:before="1" w:line="180" w:lineRule="exact"/>
              <w:rPr>
                <w:sz w:val="19"/>
                <w:szCs w:val="19"/>
              </w:rPr>
            </w:pPr>
          </w:p>
          <w:p w:rsidR="00292EB1" w:rsidRDefault="00292EB1" w:rsidP="00292EB1">
            <w:pPr>
              <w:ind w:left="170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No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.</w:t>
            </w:r>
          </w:p>
        </w:tc>
        <w:tc>
          <w:tcPr>
            <w:tcW w:w="112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292EB1" w:rsidRDefault="00292EB1" w:rsidP="00292EB1">
            <w:pPr>
              <w:spacing w:before="1" w:line="180" w:lineRule="exact"/>
              <w:rPr>
                <w:sz w:val="19"/>
                <w:szCs w:val="19"/>
              </w:rPr>
            </w:pPr>
          </w:p>
          <w:p w:rsidR="00292EB1" w:rsidRDefault="00292EB1" w:rsidP="00292EB1">
            <w:pPr>
              <w:ind w:left="350" w:right="353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NP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M</w:t>
            </w:r>
          </w:p>
        </w:tc>
        <w:tc>
          <w:tcPr>
            <w:tcW w:w="370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292EB1" w:rsidRDefault="00292EB1" w:rsidP="00292EB1">
            <w:pPr>
              <w:spacing w:before="1" w:line="180" w:lineRule="exact"/>
              <w:rPr>
                <w:sz w:val="19"/>
                <w:szCs w:val="19"/>
              </w:rPr>
            </w:pPr>
          </w:p>
          <w:p w:rsidR="00292EB1" w:rsidRDefault="00292EB1" w:rsidP="00292EB1">
            <w:pPr>
              <w:ind w:left="1105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sz w:val="15"/>
                <w:szCs w:val="15"/>
              </w:rPr>
              <w:t>NAM</w:t>
            </w: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spacing w:val="23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MAHASISW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A</w:t>
            </w:r>
          </w:p>
        </w:tc>
        <w:tc>
          <w:tcPr>
            <w:tcW w:w="2624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2EB1" w:rsidRDefault="00292EB1" w:rsidP="00292EB1">
            <w:pPr>
              <w:spacing w:before="34"/>
              <w:ind w:left="1065" w:right="1069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NILA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I</w:t>
            </w:r>
          </w:p>
        </w:tc>
        <w:tc>
          <w:tcPr>
            <w:tcW w:w="259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2EB1" w:rsidRDefault="00292EB1" w:rsidP="00292EB1">
            <w:pPr>
              <w:spacing w:before="34"/>
              <w:ind w:left="643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sz w:val="15"/>
                <w:szCs w:val="15"/>
              </w:rPr>
              <w:t>TAND</w:t>
            </w: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spacing w:val="26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TANGA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N</w:t>
            </w:r>
          </w:p>
        </w:tc>
      </w:tr>
      <w:tr w:rsidR="00292EB1" w:rsidTr="00292EB1">
        <w:trPr>
          <w:trHeight w:hRule="exact" w:val="314"/>
        </w:trPr>
        <w:tc>
          <w:tcPr>
            <w:tcW w:w="628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2EB1" w:rsidRDefault="00292EB1" w:rsidP="00292EB1"/>
        </w:tc>
        <w:tc>
          <w:tcPr>
            <w:tcW w:w="1127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2EB1" w:rsidRDefault="00292EB1" w:rsidP="00292EB1"/>
        </w:tc>
        <w:tc>
          <w:tcPr>
            <w:tcW w:w="3708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2EB1" w:rsidRDefault="00292EB1" w:rsidP="00292EB1"/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2EB1" w:rsidRDefault="00292EB1" w:rsidP="00292EB1">
            <w:pPr>
              <w:spacing w:before="34"/>
              <w:ind w:left="164" w:right="167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P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S</w:t>
            </w:r>
          </w:p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2EB1" w:rsidRDefault="00292EB1" w:rsidP="00292EB1">
            <w:pPr>
              <w:spacing w:before="34"/>
              <w:ind w:left="164" w:right="167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P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R</w:t>
            </w:r>
          </w:p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2EB1" w:rsidRDefault="00292EB1" w:rsidP="00292EB1">
            <w:pPr>
              <w:spacing w:before="34"/>
              <w:ind w:left="198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UT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S</w:t>
            </w:r>
          </w:p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2EB1" w:rsidRDefault="00292EB1" w:rsidP="00292EB1">
            <w:pPr>
              <w:spacing w:before="34"/>
              <w:ind w:left="200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UA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S</w:t>
            </w:r>
          </w:p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2EB1" w:rsidRDefault="00292EB1" w:rsidP="00292EB1">
            <w:pPr>
              <w:spacing w:before="34"/>
              <w:ind w:left="458" w:right="461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UT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S</w:t>
            </w:r>
          </w:p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2EB1" w:rsidRDefault="00292EB1" w:rsidP="00292EB1">
            <w:pPr>
              <w:spacing w:before="34"/>
              <w:ind w:left="454" w:right="457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UA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S</w:t>
            </w:r>
          </w:p>
        </w:tc>
      </w:tr>
      <w:tr w:rsidR="00292EB1" w:rsidTr="00292EB1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2EB1" w:rsidRDefault="00292EB1" w:rsidP="00292EB1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6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1.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2EB1" w:rsidRDefault="00292EB1" w:rsidP="00292EB1">
            <w:pPr>
              <w:spacing w:before="2" w:line="100" w:lineRule="exact"/>
              <w:rPr>
                <w:sz w:val="10"/>
                <w:szCs w:val="10"/>
              </w:rPr>
            </w:pPr>
          </w:p>
          <w:p w:rsidR="00292EB1" w:rsidRDefault="00292EB1" w:rsidP="00292EB1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198220097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2EB1" w:rsidRDefault="00292EB1" w:rsidP="00292EB1">
            <w:pPr>
              <w:spacing w:before="2" w:line="100" w:lineRule="exact"/>
              <w:rPr>
                <w:sz w:val="10"/>
                <w:szCs w:val="10"/>
              </w:rPr>
            </w:pPr>
          </w:p>
          <w:p w:rsidR="00292EB1" w:rsidRDefault="00292EB1" w:rsidP="00292EB1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DANI</w:t>
            </w:r>
            <w:r>
              <w:rPr>
                <w:rFonts w:ascii="Lucida Sans Unicode" w:eastAsia="Lucida Sans Unicode" w:hAnsi="Lucida Sans Unicode" w:cs="Lucida Sans Unicode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SIMANJUNTAK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2EB1" w:rsidRDefault="00292EB1" w:rsidP="00292EB1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2EB1" w:rsidRDefault="00292EB1" w:rsidP="00292EB1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2EB1" w:rsidRDefault="00292EB1" w:rsidP="00292EB1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2EB1" w:rsidRDefault="00292EB1" w:rsidP="00292EB1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2EB1" w:rsidRDefault="00292EB1" w:rsidP="00292EB1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2EB1" w:rsidRDefault="00292EB1" w:rsidP="00292EB1"/>
        </w:tc>
      </w:tr>
    </w:tbl>
    <w:p w:rsidR="00CB723F" w:rsidRDefault="00CB723F" w:rsidP="00CB723F">
      <w:pPr>
        <w:spacing w:before="39"/>
        <w:ind w:left="134" w:right="91"/>
        <w:jc w:val="both"/>
        <w:rPr>
          <w:rFonts w:ascii="Arial" w:eastAsia="Arial" w:hAnsi="Arial" w:cs="Arial"/>
          <w:sz w:val="17"/>
          <w:szCs w:val="17"/>
        </w:rPr>
      </w:pPr>
      <w:r>
        <w:pict>
          <v:group id="_x0000_s1045" style="position:absolute;left:0;text-align:left;margin-left:42.2pt;margin-top:108.15pt;width:0;height:15.7pt;z-index:-251654144;mso-position-horizontal-relative:page;mso-position-vertical-relative:page" coordorigin="844,2163" coordsize="0,314">
            <v:shape id="_x0000_s1046" style="position:absolute;left:844;top:2163;width:0;height:314" coordorigin="844,2163" coordsize="0,314" path="m844,2477r,-314e" filled="f" strokeweight=".28683mm">
              <v:path arrowok="t"/>
            </v:shape>
            <w10:wrap anchorx="page" anchory="page"/>
          </v:group>
        </w:pict>
      </w:r>
      <w:r>
        <w:pict>
          <v:shape id="_x0000_s1049" type="#_x0000_t202" style="position:absolute;left:0;text-align:left;margin-left:39.85pt;margin-top:108.9pt;width:530.45pt;height:105.7pt;z-index:-251652096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528"/>
                    <w:gridCol w:w="3767"/>
                    <w:gridCol w:w="1553"/>
                    <w:gridCol w:w="3753"/>
                  </w:tblGrid>
                  <w:tr w:rsidR="00CB723F">
                    <w:trPr>
                      <w:trHeight w:hRule="exact" w:val="314"/>
                    </w:trPr>
                    <w:tc>
                      <w:tcPr>
                        <w:tcW w:w="1528" w:type="dxa"/>
                        <w:tcBorders>
                          <w:top w:val="single" w:sz="7" w:space="0" w:color="000000"/>
                          <w:left w:val="nil"/>
                          <w:bottom w:val="single" w:sz="7" w:space="0" w:color="000000"/>
                          <w:right w:val="nil"/>
                        </w:tcBorders>
                      </w:tcPr>
                      <w:p w:rsidR="00CB723F" w:rsidRDefault="00CB723F"/>
                    </w:tc>
                    <w:tc>
                      <w:tcPr>
                        <w:tcW w:w="3767" w:type="dxa"/>
                        <w:tcBorders>
                          <w:top w:val="single" w:sz="7" w:space="0" w:color="000000"/>
                          <w:left w:val="nil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CB723F" w:rsidRDefault="00CB723F">
                        <w:pPr>
                          <w:spacing w:before="34"/>
                          <w:ind w:left="153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sz w:val="15"/>
                            <w:szCs w:val="15"/>
                          </w:rPr>
                          <w:t>UJIA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21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sz w:val="15"/>
                            <w:szCs w:val="15"/>
                          </w:rPr>
                          <w:t>TENGA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29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w w:val="104"/>
                            <w:sz w:val="15"/>
                            <w:szCs w:val="15"/>
                          </w:rPr>
                          <w:t>SEMESTE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R</w:t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nil"/>
                        </w:tcBorders>
                      </w:tcPr>
                      <w:p w:rsidR="00CB723F" w:rsidRDefault="00CB723F"/>
                    </w:tc>
                    <w:tc>
                      <w:tcPr>
                        <w:tcW w:w="3753" w:type="dxa"/>
                        <w:tcBorders>
                          <w:top w:val="single" w:sz="7" w:space="0" w:color="000000"/>
                          <w:left w:val="nil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CB723F" w:rsidRDefault="00CB723F">
                        <w:pPr>
                          <w:spacing w:before="34"/>
                          <w:ind w:left="231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sz w:val="15"/>
                            <w:szCs w:val="15"/>
                          </w:rPr>
                          <w:t>UJIA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21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sz w:val="15"/>
                            <w:szCs w:val="15"/>
                          </w:rPr>
                          <w:t>AKHI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2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w w:val="104"/>
                            <w:sz w:val="15"/>
                            <w:szCs w:val="15"/>
                          </w:rPr>
                          <w:t>SEMESTE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R</w:t>
                        </w:r>
                      </w:p>
                    </w:tc>
                  </w:tr>
                  <w:tr w:rsidR="00CB723F">
                    <w:trPr>
                      <w:trHeight w:hRule="exact" w:val="224"/>
                    </w:trPr>
                    <w:tc>
                      <w:tcPr>
                        <w:tcW w:w="1528" w:type="dxa"/>
                        <w:tcBorders>
                          <w:top w:val="single" w:sz="7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CB723F" w:rsidRDefault="00CB723F">
                        <w:pPr>
                          <w:spacing w:before="10"/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Mata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Kuliah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/ SKS</w:t>
                        </w:r>
                      </w:p>
                    </w:tc>
                    <w:tc>
                      <w:tcPr>
                        <w:tcW w:w="3767" w:type="dxa"/>
                        <w:tcBorders>
                          <w:top w:val="single" w:sz="7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CB723F" w:rsidRDefault="00CB723F">
                        <w:pPr>
                          <w:spacing w:before="10"/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KEWIRAUSAHAAN / 2</w:t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single" w:sz="7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CB723F" w:rsidRDefault="00CB723F">
                        <w:pPr>
                          <w:spacing w:before="10"/>
                          <w:ind w:left="64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Mata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Kuliah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/ SKS</w:t>
                        </w:r>
                      </w:p>
                    </w:tc>
                    <w:tc>
                      <w:tcPr>
                        <w:tcW w:w="3753" w:type="dxa"/>
                        <w:tcBorders>
                          <w:top w:val="single" w:sz="7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CB723F" w:rsidRDefault="00CB723F">
                        <w:pPr>
                          <w:spacing w:before="10"/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KEWIRAUSAHAAN / 2</w:t>
                        </w:r>
                      </w:p>
                    </w:tc>
                  </w:tr>
                  <w:tr w:rsidR="00CB723F">
                    <w:trPr>
                      <w:trHeight w:hRule="exact" w:val="214"/>
                    </w:trPr>
                    <w:tc>
                      <w:tcPr>
                        <w:tcW w:w="15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B723F" w:rsidRDefault="00CB723F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Kode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Mata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Kuliah</w:t>
                        </w:r>
                        <w:proofErr w:type="spellEnd"/>
                      </w:p>
                    </w:tc>
                    <w:tc>
                      <w:tcPr>
                        <w:tcW w:w="37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B723F" w:rsidRDefault="00CB723F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UMA10007</w:t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B723F" w:rsidRDefault="00CB723F">
                        <w:pPr>
                          <w:ind w:left="64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Kode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Mata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Kuliah</w:t>
                        </w:r>
                        <w:proofErr w:type="spellEnd"/>
                      </w:p>
                    </w:tc>
                    <w:tc>
                      <w:tcPr>
                        <w:tcW w:w="3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B723F" w:rsidRDefault="00CB723F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UMA10007</w:t>
                        </w:r>
                      </w:p>
                    </w:tc>
                  </w:tr>
                  <w:tr w:rsidR="00CB723F">
                    <w:trPr>
                      <w:trHeight w:hRule="exact" w:val="214"/>
                    </w:trPr>
                    <w:tc>
                      <w:tcPr>
                        <w:tcW w:w="15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B723F" w:rsidRDefault="00CB723F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6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ingkat/Semester</w:t>
                        </w:r>
                      </w:p>
                    </w:tc>
                    <w:tc>
                      <w:tcPr>
                        <w:tcW w:w="37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B723F" w:rsidRDefault="00CB723F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III / 3</w:t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B723F" w:rsidRDefault="00CB723F">
                        <w:pPr>
                          <w:ind w:left="64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6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ingkat/Semester</w:t>
                        </w:r>
                      </w:p>
                    </w:tc>
                    <w:tc>
                      <w:tcPr>
                        <w:tcW w:w="3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B723F" w:rsidRDefault="00CB723F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III / 3</w:t>
                        </w:r>
                      </w:p>
                    </w:tc>
                  </w:tr>
                  <w:tr w:rsidR="00CB723F">
                    <w:trPr>
                      <w:trHeight w:hRule="exact" w:val="214"/>
                    </w:trPr>
                    <w:tc>
                      <w:tcPr>
                        <w:tcW w:w="15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B723F" w:rsidRDefault="00CB723F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Pengasuh</w:t>
                        </w:r>
                        <w:proofErr w:type="spellEnd"/>
                      </w:p>
                    </w:tc>
                    <w:tc>
                      <w:tcPr>
                        <w:tcW w:w="37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B723F" w:rsidRDefault="00CB723F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MUHAMMAD BAHTIAR ABDILLAH, M.A.B</w:t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B723F" w:rsidRDefault="00CB723F">
                        <w:pPr>
                          <w:ind w:left="64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Pengasuh</w:t>
                        </w:r>
                        <w:proofErr w:type="spellEnd"/>
                      </w:p>
                    </w:tc>
                    <w:tc>
                      <w:tcPr>
                        <w:tcW w:w="3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B723F" w:rsidRDefault="00CB723F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MUHAMMAD BAHTIAR ABDILLAH, M.A.B</w:t>
                        </w:r>
                      </w:p>
                    </w:tc>
                  </w:tr>
                  <w:tr w:rsidR="00CB723F">
                    <w:trPr>
                      <w:trHeight w:hRule="exact" w:val="214"/>
                    </w:trPr>
                    <w:tc>
                      <w:tcPr>
                        <w:tcW w:w="15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B723F" w:rsidRDefault="00CB723F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Penguji</w:t>
                        </w:r>
                        <w:proofErr w:type="spellEnd"/>
                      </w:p>
                    </w:tc>
                    <w:tc>
                      <w:tcPr>
                        <w:tcW w:w="37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B723F" w:rsidRDefault="00CB723F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B723F" w:rsidRDefault="00CB723F">
                        <w:pPr>
                          <w:ind w:left="64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Penguji</w:t>
                        </w:r>
                        <w:proofErr w:type="spellEnd"/>
                      </w:p>
                    </w:tc>
                    <w:tc>
                      <w:tcPr>
                        <w:tcW w:w="3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B723F" w:rsidRDefault="00CB723F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</w:p>
                    </w:tc>
                  </w:tr>
                  <w:tr w:rsidR="00CB723F">
                    <w:trPr>
                      <w:trHeight w:hRule="exact" w:val="214"/>
                    </w:trPr>
                    <w:tc>
                      <w:tcPr>
                        <w:tcW w:w="15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B723F" w:rsidRDefault="00CB723F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Hari/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pacing w:val="-19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anggal</w:t>
                        </w:r>
                        <w:proofErr w:type="spellEnd"/>
                      </w:p>
                    </w:tc>
                    <w:tc>
                      <w:tcPr>
                        <w:tcW w:w="37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B723F" w:rsidRDefault="00CB723F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KAMIS / 26 NOVEMBER 2020</w:t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B723F" w:rsidRDefault="00CB723F">
                        <w:pPr>
                          <w:ind w:left="64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Hari/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pacing w:val="-19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anggal</w:t>
                        </w:r>
                        <w:proofErr w:type="spellEnd"/>
                      </w:p>
                    </w:tc>
                    <w:tc>
                      <w:tcPr>
                        <w:tcW w:w="3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B723F" w:rsidRDefault="00CB723F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</w:p>
                    </w:tc>
                  </w:tr>
                  <w:tr w:rsidR="00CB723F">
                    <w:trPr>
                      <w:trHeight w:hRule="exact" w:val="214"/>
                    </w:trPr>
                    <w:tc>
                      <w:tcPr>
                        <w:tcW w:w="15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B723F" w:rsidRDefault="00CB723F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pacing w:val="-6"/>
                            <w:sz w:val="17"/>
                            <w:szCs w:val="17"/>
                          </w:rPr>
                          <w:t>W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aktu</w:t>
                        </w:r>
                        <w:proofErr w:type="spellEnd"/>
                      </w:p>
                    </w:tc>
                    <w:tc>
                      <w:tcPr>
                        <w:tcW w:w="37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B723F" w:rsidRDefault="00CB723F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13:00-14:30 WIB</w:t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B723F" w:rsidRDefault="00CB723F">
                        <w:pPr>
                          <w:ind w:left="64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pacing w:val="-6"/>
                            <w:sz w:val="17"/>
                            <w:szCs w:val="17"/>
                          </w:rPr>
                          <w:t>W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aktu</w:t>
                        </w:r>
                        <w:proofErr w:type="spellEnd"/>
                      </w:p>
                    </w:tc>
                    <w:tc>
                      <w:tcPr>
                        <w:tcW w:w="3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B723F" w:rsidRDefault="00CB723F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</w:p>
                      <w:p w:rsidR="00292EB1" w:rsidRDefault="00292EB1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</w:p>
                      <w:p w:rsidR="00292EB1" w:rsidRDefault="00292EB1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</w:p>
                      <w:p w:rsidR="00292EB1" w:rsidRDefault="00292EB1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</w:p>
                      <w:p w:rsidR="00292EB1" w:rsidRDefault="00292EB1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</w:p>
                      <w:p w:rsidR="00292EB1" w:rsidRDefault="00292EB1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</w:p>
                    </w:tc>
                  </w:tr>
                  <w:tr w:rsidR="00CB723F">
                    <w:trPr>
                      <w:trHeight w:hRule="exact" w:val="293"/>
                    </w:trPr>
                    <w:tc>
                      <w:tcPr>
                        <w:tcW w:w="15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B723F" w:rsidRDefault="00CB723F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Kelas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Ruang</w:t>
                        </w:r>
                        <w:proofErr w:type="spellEnd"/>
                      </w:p>
                    </w:tc>
                    <w:tc>
                      <w:tcPr>
                        <w:tcW w:w="37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B723F" w:rsidRDefault="00CB723F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A1 / R.I</w:t>
                        </w:r>
                        <w:r>
                          <w:rPr>
                            <w:rFonts w:ascii="Arial" w:eastAsia="Arial" w:hAnsi="Arial" w:cs="Arial"/>
                            <w:spacing w:val="-16"/>
                            <w:sz w:val="17"/>
                            <w:szCs w:val="17"/>
                          </w:rPr>
                          <w:t>V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.1</w:t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B723F" w:rsidRDefault="00CB723F">
                        <w:pPr>
                          <w:ind w:left="64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Kelas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Ruang</w:t>
                        </w:r>
                        <w:proofErr w:type="spellEnd"/>
                      </w:p>
                    </w:tc>
                    <w:tc>
                      <w:tcPr>
                        <w:tcW w:w="3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B723F" w:rsidRDefault="00CB723F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</w:p>
                    </w:tc>
                  </w:tr>
                </w:tbl>
                <w:p w:rsidR="00CB723F" w:rsidRDefault="00CB723F" w:rsidP="00CB723F"/>
              </w:txbxContent>
            </v:textbox>
            <w10:wrap anchorx="page" anchory="page"/>
          </v:shape>
        </w:pict>
      </w:r>
      <w:proofErr w:type="spellStart"/>
      <w:proofErr w:type="gramStart"/>
      <w:r>
        <w:rPr>
          <w:rFonts w:ascii="Arial" w:eastAsia="Arial" w:hAnsi="Arial" w:cs="Arial"/>
          <w:b/>
          <w:sz w:val="17"/>
          <w:szCs w:val="17"/>
        </w:rPr>
        <w:t>Catatan</w:t>
      </w:r>
      <w:proofErr w:type="spellEnd"/>
      <w:r>
        <w:rPr>
          <w:rFonts w:ascii="Arial" w:eastAsia="Arial" w:hAnsi="Arial" w:cs="Arial"/>
          <w:b/>
          <w:sz w:val="17"/>
          <w:szCs w:val="17"/>
        </w:rPr>
        <w:t xml:space="preserve"> :</w:t>
      </w:r>
      <w:proofErr w:type="gramEnd"/>
      <w:r>
        <w:rPr>
          <w:rFonts w:ascii="Arial" w:eastAsia="Arial" w:hAnsi="Arial" w:cs="Arial"/>
          <w:b/>
          <w:sz w:val="17"/>
          <w:szCs w:val="17"/>
        </w:rPr>
        <w:t xml:space="preserve">                                                                                                                                </w:t>
      </w:r>
      <w:r>
        <w:rPr>
          <w:rFonts w:ascii="Arial" w:eastAsia="Arial" w:hAnsi="Arial" w:cs="Arial"/>
          <w:b/>
          <w:spacing w:val="10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MEDAN....................................................................</w:t>
      </w:r>
    </w:p>
    <w:p w:rsidR="00CB723F" w:rsidRDefault="00CB723F" w:rsidP="00CB723F">
      <w:pPr>
        <w:spacing w:before="18"/>
        <w:ind w:left="134" w:right="9047"/>
        <w:jc w:val="both"/>
        <w:rPr>
          <w:rFonts w:ascii="Arial" w:eastAsia="Arial" w:hAnsi="Arial" w:cs="Arial"/>
          <w:sz w:val="17"/>
          <w:szCs w:val="17"/>
        </w:rPr>
      </w:pPr>
      <w:proofErr w:type="spellStart"/>
      <w:r>
        <w:rPr>
          <w:rFonts w:ascii="Arial" w:eastAsia="Arial" w:hAnsi="Arial" w:cs="Arial"/>
          <w:b/>
          <w:sz w:val="17"/>
          <w:szCs w:val="17"/>
          <w:u w:val="single" w:color="000000"/>
        </w:rPr>
        <w:t>Persentase</w:t>
      </w:r>
      <w:proofErr w:type="spellEnd"/>
      <w:r>
        <w:rPr>
          <w:rFonts w:ascii="Arial" w:eastAsia="Arial" w:hAnsi="Arial" w:cs="Arial"/>
          <w:b/>
          <w:sz w:val="17"/>
          <w:szCs w:val="17"/>
          <w:u w:val="single" w:color="000000"/>
        </w:rPr>
        <w:t xml:space="preserve"> </w:t>
      </w:r>
      <w:proofErr w:type="spellStart"/>
      <w:r>
        <w:rPr>
          <w:rFonts w:ascii="Arial" w:eastAsia="Arial" w:hAnsi="Arial" w:cs="Arial"/>
          <w:b/>
          <w:sz w:val="17"/>
          <w:szCs w:val="17"/>
          <w:u w:val="single" w:color="000000"/>
        </w:rPr>
        <w:t>Penilaian</w:t>
      </w:r>
      <w:proofErr w:type="spellEnd"/>
      <w:r>
        <w:rPr>
          <w:rFonts w:ascii="Arial" w:eastAsia="Arial" w:hAnsi="Arial" w:cs="Arial"/>
          <w:b/>
          <w:sz w:val="17"/>
          <w:szCs w:val="17"/>
          <w:u w:val="single" w:color="000000"/>
        </w:rPr>
        <w:t xml:space="preserve"> </w:t>
      </w:r>
    </w:p>
    <w:p w:rsidR="00CB723F" w:rsidRDefault="00CB723F" w:rsidP="00CB723F">
      <w:pPr>
        <w:spacing w:before="47" w:line="280" w:lineRule="auto"/>
        <w:ind w:left="162" w:right="6061"/>
        <w:jc w:val="both"/>
        <w:rPr>
          <w:rFonts w:ascii="Arial" w:eastAsia="Arial" w:hAnsi="Arial" w:cs="Arial"/>
          <w:sz w:val="17"/>
          <w:szCs w:val="17"/>
        </w:rPr>
      </w:pPr>
      <w:r>
        <w:pict>
          <v:group id="_x0000_s1047" style="position:absolute;left:0;text-align:left;margin-left:308.2pt;margin-top:108.15pt;width:0;height:15.7pt;z-index:-251653120;mso-position-horizontal-relative:page;mso-position-vertical-relative:page" coordorigin="6164,2163" coordsize="0,314">
            <v:shape id="_x0000_s1048" style="position:absolute;left:6164;top:2163;width:0;height:314" coordorigin="6164,2163" coordsize="0,314" path="m6164,2477r,-314e" filled="f" strokeweight=".28683mm">
              <v:path arrowok="t"/>
            </v:shape>
            <w10:wrap anchorx="page" anchory="page"/>
          </v:group>
        </w:pict>
      </w:r>
      <w:r>
        <w:pict>
          <v:shape id="_x0000_s1050" type="#_x0000_t202" style="position:absolute;left:0;text-align:left;margin-left:279.6pt;margin-top:.65pt;width:294.3pt;height:105.65pt;z-index:-251651072;mso-position-horizontal-relative:page" filled="f" stroked="f">
            <v:textbox inset="0,0,0,0">
              <w:txbxContent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924"/>
                    <w:gridCol w:w="2924"/>
                  </w:tblGrid>
                  <w:tr w:rsidR="00CB723F" w:rsidTr="00847BDF">
                    <w:trPr>
                      <w:trHeight w:hRule="exact" w:val="314"/>
                    </w:trPr>
                    <w:tc>
                      <w:tcPr>
                        <w:tcW w:w="2924" w:type="dxa"/>
                      </w:tcPr>
                      <w:p w:rsidR="00CB723F" w:rsidRDefault="00CB723F">
                        <w:pPr>
                          <w:spacing w:before="34"/>
                          <w:ind w:left="804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sz w:val="15"/>
                            <w:szCs w:val="15"/>
                          </w:rPr>
                          <w:t>Dose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n</w:t>
                        </w:r>
                        <w:proofErr w:type="spellEnd"/>
                        <w:r>
                          <w:rPr>
                            <w:rFonts w:ascii="Lucida Sans Unicode" w:eastAsia="Lucida Sans Unicode" w:hAnsi="Lucida Sans Unicode" w:cs="Lucida Sans Unicode"/>
                            <w:spacing w:val="23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w w:val="104"/>
                            <w:sz w:val="15"/>
                            <w:szCs w:val="15"/>
                          </w:rPr>
                          <w:t>Pengasu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h</w:t>
                        </w:r>
                        <w:proofErr w:type="spellEnd"/>
                      </w:p>
                    </w:tc>
                    <w:tc>
                      <w:tcPr>
                        <w:tcW w:w="2924" w:type="dxa"/>
                      </w:tcPr>
                      <w:p w:rsidR="00CB723F" w:rsidRDefault="00CB723F">
                        <w:pPr>
                          <w:spacing w:before="34"/>
                          <w:ind w:left="891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sz w:val="15"/>
                            <w:szCs w:val="15"/>
                          </w:rPr>
                          <w:t>Dose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n</w:t>
                        </w:r>
                        <w:proofErr w:type="spellEnd"/>
                        <w:r>
                          <w:rPr>
                            <w:rFonts w:ascii="Lucida Sans Unicode" w:eastAsia="Lucida Sans Unicode" w:hAnsi="Lucida Sans Unicode" w:cs="Lucida Sans Unicode"/>
                            <w:spacing w:val="23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w w:val="104"/>
                            <w:sz w:val="15"/>
                            <w:szCs w:val="15"/>
                          </w:rPr>
                          <w:t>Penguj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i</w:t>
                        </w:r>
                        <w:proofErr w:type="spellEnd"/>
                      </w:p>
                    </w:tc>
                  </w:tr>
                  <w:tr w:rsidR="00CB723F" w:rsidTr="00847BDF">
                    <w:trPr>
                      <w:trHeight w:hRule="exact" w:val="1769"/>
                    </w:trPr>
                    <w:tc>
                      <w:tcPr>
                        <w:tcW w:w="2924" w:type="dxa"/>
                      </w:tcPr>
                      <w:p w:rsidR="00CB723F" w:rsidRDefault="00CB723F">
                        <w:pPr>
                          <w:spacing w:line="200" w:lineRule="exact"/>
                        </w:pPr>
                      </w:p>
                      <w:p w:rsidR="00CB723F" w:rsidRDefault="00CB723F">
                        <w:pPr>
                          <w:spacing w:line="200" w:lineRule="exact"/>
                        </w:pPr>
                      </w:p>
                      <w:p w:rsidR="00CB723F" w:rsidRDefault="00CB723F">
                        <w:pPr>
                          <w:spacing w:line="200" w:lineRule="exact"/>
                        </w:pPr>
                      </w:p>
                      <w:p w:rsidR="00CB723F" w:rsidRDefault="00CB723F">
                        <w:pPr>
                          <w:spacing w:line="200" w:lineRule="exact"/>
                        </w:pPr>
                      </w:p>
                      <w:p w:rsidR="00CB723F" w:rsidRDefault="00CB723F">
                        <w:pPr>
                          <w:spacing w:line="200" w:lineRule="exact"/>
                        </w:pPr>
                      </w:p>
                      <w:p w:rsidR="00CB723F" w:rsidRDefault="00CB723F">
                        <w:pPr>
                          <w:spacing w:before="6" w:line="240" w:lineRule="exact"/>
                          <w:rPr>
                            <w:sz w:val="24"/>
                            <w:szCs w:val="24"/>
                          </w:rPr>
                        </w:pPr>
                      </w:p>
                      <w:p w:rsidR="00CB723F" w:rsidRDefault="00CB723F">
                        <w:pPr>
                          <w:spacing w:line="252" w:lineRule="auto"/>
                          <w:ind w:left="1237" w:right="154" w:hanging="1048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MUHAMMAD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39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BAHTIAR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27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ABDILLAH, M.A.B</w:t>
                        </w:r>
                      </w:p>
                    </w:tc>
                    <w:tc>
                      <w:tcPr>
                        <w:tcW w:w="2924" w:type="dxa"/>
                      </w:tcPr>
                      <w:p w:rsidR="00CB723F" w:rsidRDefault="00CB723F">
                        <w:pPr>
                          <w:spacing w:line="200" w:lineRule="exact"/>
                        </w:pPr>
                      </w:p>
                      <w:p w:rsidR="00CB723F" w:rsidRDefault="00CB723F">
                        <w:pPr>
                          <w:spacing w:line="200" w:lineRule="exact"/>
                        </w:pPr>
                      </w:p>
                      <w:p w:rsidR="00CB723F" w:rsidRDefault="00CB723F">
                        <w:pPr>
                          <w:spacing w:line="200" w:lineRule="exact"/>
                        </w:pPr>
                      </w:p>
                      <w:p w:rsidR="00CB723F" w:rsidRDefault="00CB723F">
                        <w:pPr>
                          <w:spacing w:line="200" w:lineRule="exact"/>
                        </w:pPr>
                      </w:p>
                      <w:p w:rsidR="00CB723F" w:rsidRDefault="00CB723F">
                        <w:pPr>
                          <w:spacing w:line="200" w:lineRule="exact"/>
                        </w:pPr>
                      </w:p>
                      <w:p w:rsidR="00CB723F" w:rsidRDefault="00CB723F">
                        <w:pPr>
                          <w:spacing w:before="6" w:line="240" w:lineRule="exact"/>
                          <w:rPr>
                            <w:sz w:val="24"/>
                            <w:szCs w:val="24"/>
                          </w:rPr>
                        </w:pPr>
                      </w:p>
                      <w:p w:rsidR="00CB723F" w:rsidRDefault="00CB723F">
                        <w:pPr>
                          <w:spacing w:line="252" w:lineRule="auto"/>
                          <w:ind w:left="1237" w:right="154" w:hanging="1048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MUHAMMAD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39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BAHTIAR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27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ABDILLAH, M.A.B</w:t>
                        </w:r>
                      </w:p>
                    </w:tc>
                  </w:tr>
                </w:tbl>
                <w:p w:rsidR="00CB723F" w:rsidRDefault="00CB723F" w:rsidP="00CB723F"/>
              </w:txbxContent>
            </v:textbox>
            <w10:wrap anchorx="page"/>
          </v:shape>
        </w:pict>
      </w:r>
      <w:r>
        <w:rPr>
          <w:rFonts w:ascii="Arial" w:eastAsia="Arial" w:hAnsi="Arial" w:cs="Arial"/>
          <w:sz w:val="17"/>
          <w:szCs w:val="17"/>
        </w:rPr>
        <w:t>PS      :</w:t>
      </w:r>
      <w:r>
        <w:rPr>
          <w:rFonts w:ascii="Arial" w:eastAsia="Arial" w:hAnsi="Arial" w:cs="Arial"/>
          <w:spacing w:val="-7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Partisipasi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                                                            </w:t>
      </w:r>
      <w:r>
        <w:rPr>
          <w:rFonts w:ascii="Arial" w:eastAsia="Arial" w:hAnsi="Arial" w:cs="Arial"/>
          <w:spacing w:val="13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 xml:space="preserve">10% PR    </w:t>
      </w:r>
      <w:r>
        <w:rPr>
          <w:rFonts w:ascii="Arial" w:eastAsia="Arial" w:hAnsi="Arial" w:cs="Arial"/>
          <w:spacing w:val="38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:</w:t>
      </w:r>
      <w:r>
        <w:rPr>
          <w:rFonts w:ascii="Arial" w:eastAsia="Arial" w:hAnsi="Arial" w:cs="Arial"/>
          <w:spacing w:val="-7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pacing w:val="-6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ugas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dan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Aktivitas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di </w:t>
      </w:r>
      <w:proofErr w:type="spellStart"/>
      <w:r>
        <w:rPr>
          <w:rFonts w:ascii="Arial" w:eastAsia="Arial" w:hAnsi="Arial" w:cs="Arial"/>
          <w:sz w:val="17"/>
          <w:szCs w:val="17"/>
        </w:rPr>
        <w:t>Dalam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Kelas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                    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 xml:space="preserve">50% UTS  </w:t>
      </w:r>
      <w:r>
        <w:rPr>
          <w:rFonts w:ascii="Arial" w:eastAsia="Arial" w:hAnsi="Arial" w:cs="Arial"/>
          <w:spacing w:val="27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:</w:t>
      </w:r>
      <w:r>
        <w:rPr>
          <w:rFonts w:ascii="Arial" w:eastAsia="Arial" w:hAnsi="Arial" w:cs="Arial"/>
          <w:spacing w:val="-7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Ujian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9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 xml:space="preserve">engah Semester                                        </w:t>
      </w:r>
      <w:r>
        <w:rPr>
          <w:rFonts w:ascii="Arial" w:eastAsia="Arial" w:hAnsi="Arial" w:cs="Arial"/>
          <w:spacing w:val="13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 xml:space="preserve">15% UAS  </w:t>
      </w:r>
      <w:r>
        <w:rPr>
          <w:rFonts w:ascii="Arial" w:eastAsia="Arial" w:hAnsi="Arial" w:cs="Arial"/>
          <w:spacing w:val="18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:</w:t>
      </w:r>
      <w:r>
        <w:rPr>
          <w:rFonts w:ascii="Arial" w:eastAsia="Arial" w:hAnsi="Arial" w:cs="Arial"/>
          <w:spacing w:val="-7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Ujian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Akhir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Semester                                           </w:t>
      </w:r>
      <w:r>
        <w:rPr>
          <w:rFonts w:ascii="Arial" w:eastAsia="Arial" w:hAnsi="Arial" w:cs="Arial"/>
          <w:spacing w:val="43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25%</w:t>
      </w:r>
    </w:p>
    <w:p w:rsidR="00CB723F" w:rsidRDefault="00CB723F">
      <w:pPr>
        <w:spacing w:before="47" w:line="280" w:lineRule="auto"/>
        <w:ind w:left="162" w:right="6061"/>
        <w:jc w:val="both"/>
        <w:rPr>
          <w:rFonts w:ascii="Arial" w:eastAsia="Arial" w:hAnsi="Arial" w:cs="Arial"/>
          <w:sz w:val="17"/>
          <w:szCs w:val="17"/>
        </w:rPr>
      </w:pPr>
      <w:bookmarkStart w:id="0" w:name="_GoBack"/>
      <w:bookmarkEnd w:id="0"/>
    </w:p>
    <w:sectPr w:rsidR="00CB723F">
      <w:footerReference w:type="default" r:id="rId9"/>
      <w:pgSz w:w="12260" w:h="20180"/>
      <w:pgMar w:top="1940" w:right="680" w:bottom="280" w:left="660" w:header="587" w:footer="37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7EBC" w:rsidRDefault="00FF7EBC">
      <w:r>
        <w:separator/>
      </w:r>
    </w:p>
  </w:endnote>
  <w:endnote w:type="continuationSeparator" w:id="0">
    <w:p w:rsidR="00FF7EBC" w:rsidRDefault="00FF7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07B5" w:rsidRDefault="00FF7EBC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73.2pt;margin-top:914.6pt;width:89.5pt;height:20.55pt;z-index:-251657728;mso-position-horizontal-relative:page;mso-position-vertical-relative:page" filled="f" stroked="f">
          <v:textbox style="mso-next-textbox:#_x0000_s2050" inset="0,0,0,0">
            <w:txbxContent>
              <w:p w:rsidR="003207B5" w:rsidRDefault="00F57176">
                <w:pPr>
                  <w:spacing w:line="180" w:lineRule="exact"/>
                  <w:ind w:left="88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 w:eastAsia="Arial" w:hAnsi="Arial" w:cs="Arial"/>
                    <w:sz w:val="17"/>
                    <w:szCs w:val="17"/>
                    <w:u w:val="single" w:color="000000"/>
                  </w:rPr>
                  <w:t xml:space="preserve"> I</w:t>
                </w:r>
                <w:r>
                  <w:rPr>
                    <w:rFonts w:ascii="Arial" w:eastAsia="Arial" w:hAnsi="Arial" w:cs="Arial"/>
                    <w:spacing w:val="-9"/>
                    <w:sz w:val="17"/>
                    <w:szCs w:val="17"/>
                    <w:u w:val="single" w:color="000000"/>
                  </w:rPr>
                  <w:t>r</w:t>
                </w:r>
                <w:r>
                  <w:rPr>
                    <w:rFonts w:ascii="Arial" w:eastAsia="Arial" w:hAnsi="Arial" w:cs="Arial"/>
                    <w:sz w:val="17"/>
                    <w:szCs w:val="17"/>
                    <w:u w:val="single" w:color="000000"/>
                  </w:rPr>
                  <w:t>.</w:t>
                </w:r>
                <w:r>
                  <w:rPr>
                    <w:rFonts w:ascii="Arial" w:eastAsia="Arial" w:hAnsi="Arial" w:cs="Arial"/>
                    <w:spacing w:val="47"/>
                    <w:sz w:val="17"/>
                    <w:szCs w:val="17"/>
                    <w:u w:val="single" w:color="000000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7"/>
                    <w:szCs w:val="17"/>
                    <w:u w:val="single" w:color="000000"/>
                  </w:rPr>
                  <w:t>AZ</w:t>
                </w:r>
                <w:r>
                  <w:rPr>
                    <w:rFonts w:ascii="Arial" w:eastAsia="Arial" w:hAnsi="Arial" w:cs="Arial"/>
                    <w:spacing w:val="-6"/>
                    <w:sz w:val="17"/>
                    <w:szCs w:val="17"/>
                    <w:u w:val="single" w:color="000000"/>
                  </w:rPr>
                  <w:t>W</w:t>
                </w:r>
                <w:r>
                  <w:rPr>
                    <w:rFonts w:ascii="Arial" w:eastAsia="Arial" w:hAnsi="Arial" w:cs="Arial"/>
                    <w:sz w:val="17"/>
                    <w:szCs w:val="17"/>
                    <w:u w:val="single" w:color="000000"/>
                  </w:rPr>
                  <w:t>ANA</w:t>
                </w:r>
                <w:proofErr w:type="gramStart"/>
                <w:r>
                  <w:rPr>
                    <w:rFonts w:ascii="Arial" w:eastAsia="Arial" w:hAnsi="Arial" w:cs="Arial"/>
                    <w:sz w:val="17"/>
                    <w:szCs w:val="17"/>
                    <w:u w:val="single" w:color="000000"/>
                  </w:rPr>
                  <w:t>,  MP</w:t>
                </w:r>
                <w:proofErr w:type="gramEnd"/>
              </w:p>
              <w:p w:rsidR="003207B5" w:rsidRDefault="00F57176">
                <w:pPr>
                  <w:spacing w:before="4"/>
                  <w:ind w:left="20" w:right="-26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 w:eastAsia="Arial" w:hAnsi="Arial" w:cs="Arial"/>
                    <w:sz w:val="17"/>
                    <w:szCs w:val="17"/>
                  </w:rPr>
                  <w:t>NIDN.00</w:t>
                </w:r>
                <w:r>
                  <w:rPr>
                    <w:rFonts w:ascii="Arial" w:eastAsia="Arial" w:hAnsi="Arial" w:cs="Arial"/>
                    <w:spacing w:val="-13"/>
                    <w:sz w:val="17"/>
                    <w:szCs w:val="17"/>
                  </w:rPr>
                  <w:t>1</w:t>
                </w:r>
                <w:r>
                  <w:rPr>
                    <w:rFonts w:ascii="Arial" w:eastAsia="Arial" w:hAnsi="Arial" w:cs="Arial"/>
                    <w:sz w:val="17"/>
                    <w:szCs w:val="17"/>
                  </w:rPr>
                  <w:t>1096401</w:t>
                </w:r>
              </w:p>
            </w:txbxContent>
          </v:textbox>
          <w10:wrap anchorx="page" anchory="page"/>
        </v:shape>
      </w:pict>
    </w:r>
    <w:r>
      <w:pict>
        <v:shape id="_x0000_s2055" type="#_x0000_t202" style="position:absolute;margin-left:38.7pt;margin-top:810.5pt;width:99.95pt;height:10.55pt;z-index:-251662848;mso-position-horizontal-relative:page;mso-position-vertical-relative:page" filled="f" stroked="f">
          <v:textbox style="mso-next-textbox:#_x0000_s2055" inset="0,0,0,0">
            <w:txbxContent>
              <w:p w:rsidR="003207B5" w:rsidRDefault="00F57176">
                <w:pPr>
                  <w:spacing w:line="180" w:lineRule="exact"/>
                  <w:ind w:left="20" w:right="-26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 w:eastAsia="Arial" w:hAnsi="Arial" w:cs="Arial"/>
                    <w:b/>
                    <w:sz w:val="17"/>
                    <w:szCs w:val="17"/>
                    <w:u w:val="single" w:color="000000"/>
                  </w:rPr>
                  <w:t xml:space="preserve"> </w:t>
                </w:r>
                <w:proofErr w:type="spellStart"/>
                <w:proofErr w:type="gramStart"/>
                <w:r>
                  <w:rPr>
                    <w:rFonts w:ascii="Arial" w:eastAsia="Arial" w:hAnsi="Arial" w:cs="Arial"/>
                    <w:b/>
                    <w:sz w:val="17"/>
                    <w:szCs w:val="17"/>
                    <w:u w:val="single" w:color="000000"/>
                  </w:rPr>
                  <w:t>Kisaran</w:t>
                </w:r>
                <w:proofErr w:type="spellEnd"/>
                <w:r>
                  <w:rPr>
                    <w:rFonts w:ascii="Arial" w:eastAsia="Arial" w:hAnsi="Arial" w:cs="Arial"/>
                    <w:b/>
                    <w:sz w:val="17"/>
                    <w:szCs w:val="17"/>
                    <w:u w:val="single" w:color="000000"/>
                  </w:rPr>
                  <w:t xml:space="preserve">  </w:t>
                </w:r>
                <w:proofErr w:type="spellStart"/>
                <w:r>
                  <w:rPr>
                    <w:rFonts w:ascii="Arial" w:eastAsia="Arial" w:hAnsi="Arial" w:cs="Arial"/>
                    <w:b/>
                    <w:sz w:val="17"/>
                    <w:szCs w:val="17"/>
                    <w:u w:val="single" w:color="000000"/>
                  </w:rPr>
                  <w:t>Penentuan</w:t>
                </w:r>
                <w:proofErr w:type="spellEnd"/>
                <w:proofErr w:type="gramEnd"/>
                <w:r>
                  <w:rPr>
                    <w:rFonts w:ascii="Arial" w:eastAsia="Arial" w:hAnsi="Arial" w:cs="Arial"/>
                    <w:b/>
                    <w:sz w:val="17"/>
                    <w:szCs w:val="17"/>
                    <w:u w:val="single" w:color="000000"/>
                  </w:rPr>
                  <w:t xml:space="preserve">  </w:t>
                </w:r>
                <w:proofErr w:type="spellStart"/>
                <w:r>
                  <w:rPr>
                    <w:rFonts w:ascii="Arial" w:eastAsia="Arial" w:hAnsi="Arial" w:cs="Arial"/>
                    <w:b/>
                    <w:sz w:val="17"/>
                    <w:szCs w:val="17"/>
                    <w:u w:val="single" w:color="000000"/>
                  </w:rPr>
                  <w:t>Nilai</w:t>
                </w:r>
                <w:proofErr w:type="spellEnd"/>
              </w:p>
            </w:txbxContent>
          </v:textbox>
          <w10:wrap anchorx="page" anchory="page"/>
        </v:shape>
      </w:pict>
    </w:r>
    <w:r>
      <w:pict>
        <v:shape id="_x0000_s2054" type="#_x0000_t202" style="position:absolute;margin-left:136.65pt;margin-top:810.5pt;width:318.95pt;height:10.55pt;z-index:-251661824;mso-position-horizontal-relative:page;mso-position-vertical-relative:page" filled="f" stroked="f">
          <v:textbox style="mso-next-textbox:#_x0000_s2054" inset="0,0,0,0">
            <w:txbxContent>
              <w:p w:rsidR="003207B5" w:rsidRDefault="00F57176">
                <w:pPr>
                  <w:spacing w:line="180" w:lineRule="exact"/>
                  <w:ind w:left="20" w:right="-26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 w:eastAsia="Arial" w:hAnsi="Arial" w:cs="Arial"/>
                    <w:b/>
                    <w:sz w:val="17"/>
                    <w:szCs w:val="17"/>
                    <w:u w:val="single" w:color="000000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z w:val="17"/>
                    <w:szCs w:val="17"/>
                  </w:rPr>
                  <w:t xml:space="preserve">                                                                                                              </w:t>
                </w:r>
                <w:r>
                  <w:rPr>
                    <w:rFonts w:ascii="Arial" w:eastAsia="Arial" w:hAnsi="Arial" w:cs="Arial"/>
                    <w:b/>
                    <w:spacing w:val="-10"/>
                    <w:sz w:val="17"/>
                    <w:szCs w:val="17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7"/>
                    <w:szCs w:val="17"/>
                  </w:rPr>
                  <w:t>Diketahui</w:t>
                </w:r>
                <w:proofErr w:type="spellEnd"/>
                <w:r>
                  <w:rPr>
                    <w:rFonts w:ascii="Arial" w:eastAsia="Arial" w:hAnsi="Arial" w:cs="Arial"/>
                    <w:sz w:val="17"/>
                    <w:szCs w:val="17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7"/>
                    <w:szCs w:val="17"/>
                  </w:rPr>
                  <w:t>Oleh</w:t>
                </w:r>
                <w:proofErr w:type="spellEnd"/>
              </w:p>
            </w:txbxContent>
          </v:textbox>
          <w10:wrap anchorx="page" anchory="page"/>
        </v:shape>
      </w:pict>
    </w:r>
    <w:r>
      <w:pict>
        <v:shape id="_x0000_s2053" type="#_x0000_t202" style="position:absolute;margin-left:40.1pt;margin-top:822.6pt;width:13.2pt;height:90.45pt;z-index:-251660800;mso-position-horizontal-relative:page;mso-position-vertical-relative:page" filled="f" stroked="f">
          <v:textbox style="mso-next-textbox:#_x0000_s2053" inset="0,0,0,0">
            <w:txbxContent>
              <w:p w:rsidR="003207B5" w:rsidRDefault="00F57176">
                <w:pPr>
                  <w:spacing w:line="180" w:lineRule="exact"/>
                  <w:ind w:left="20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 w:eastAsia="Arial" w:hAnsi="Arial" w:cs="Arial"/>
                    <w:sz w:val="17"/>
                    <w:szCs w:val="17"/>
                  </w:rPr>
                  <w:t>A</w:t>
                </w:r>
              </w:p>
              <w:p w:rsidR="003207B5" w:rsidRDefault="00F57176">
                <w:pPr>
                  <w:spacing w:before="32" w:line="280" w:lineRule="auto"/>
                  <w:ind w:left="20" w:right="-9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 w:eastAsia="Arial" w:hAnsi="Arial" w:cs="Arial"/>
                    <w:sz w:val="17"/>
                    <w:szCs w:val="17"/>
                  </w:rPr>
                  <w:t>B+ B C+ C</w:t>
                </w:r>
              </w:p>
              <w:p w:rsidR="003207B5" w:rsidRDefault="00F57176">
                <w:pPr>
                  <w:spacing w:before="1" w:line="280" w:lineRule="auto"/>
                  <w:ind w:left="20" w:right="91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 w:eastAsia="Arial" w:hAnsi="Arial" w:cs="Arial"/>
                    <w:sz w:val="17"/>
                    <w:szCs w:val="17"/>
                  </w:rPr>
                  <w:t>D E</w:t>
                </w:r>
              </w:p>
              <w:p w:rsidR="003207B5" w:rsidRDefault="00F57176">
                <w:pPr>
                  <w:spacing w:before="1"/>
                  <w:ind w:left="20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 w:eastAsia="Arial" w:hAnsi="Arial" w:cs="Arial"/>
                    <w:sz w:val="17"/>
                    <w:szCs w:val="17"/>
                  </w:rPr>
                  <w:t>-</w:t>
                </w:r>
              </w:p>
            </w:txbxContent>
          </v:textbox>
          <w10:wrap anchorx="page" anchory="page"/>
        </v:shape>
      </w:pict>
    </w:r>
    <w:r>
      <w:pict>
        <v:shape id="_x0000_s2052" type="#_x0000_t202" style="position:absolute;margin-left:73.85pt;margin-top:822.6pt;width:72.6pt;height:90.45pt;z-index:-251659776;mso-position-horizontal-relative:page;mso-position-vertical-relative:page" filled="f" stroked="f">
          <v:textbox style="mso-next-textbox:#_x0000_s2052" inset="0,0,0,0">
            <w:txbxContent>
              <w:p w:rsidR="003207B5" w:rsidRDefault="00F57176">
                <w:pPr>
                  <w:spacing w:line="180" w:lineRule="exact"/>
                  <w:ind w:left="20" w:right="-26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 w:eastAsia="Arial" w:hAnsi="Arial" w:cs="Arial"/>
                    <w:sz w:val="17"/>
                    <w:szCs w:val="17"/>
                  </w:rPr>
                  <w:t>:</w:t>
                </w:r>
                <w:r>
                  <w:rPr>
                    <w:rFonts w:ascii="Arial" w:eastAsia="Arial" w:hAnsi="Arial" w:cs="Arial"/>
                    <w:spacing w:val="29"/>
                    <w:sz w:val="17"/>
                    <w:szCs w:val="17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7"/>
                    <w:szCs w:val="17"/>
                  </w:rPr>
                  <w:t>≥ 85.00 &lt; 100.00</w:t>
                </w:r>
              </w:p>
              <w:p w:rsidR="003207B5" w:rsidRDefault="00F57176">
                <w:pPr>
                  <w:spacing w:before="32"/>
                  <w:ind w:left="20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 w:eastAsia="Arial" w:hAnsi="Arial" w:cs="Arial"/>
                    <w:sz w:val="17"/>
                    <w:szCs w:val="17"/>
                  </w:rPr>
                  <w:t>:</w:t>
                </w:r>
                <w:r>
                  <w:rPr>
                    <w:rFonts w:ascii="Arial" w:eastAsia="Arial" w:hAnsi="Arial" w:cs="Arial"/>
                    <w:spacing w:val="29"/>
                    <w:sz w:val="17"/>
                    <w:szCs w:val="17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7"/>
                    <w:szCs w:val="17"/>
                  </w:rPr>
                  <w:t>≥ 77.50 &lt; 84.99</w:t>
                </w:r>
              </w:p>
              <w:p w:rsidR="003207B5" w:rsidRDefault="00F57176">
                <w:pPr>
                  <w:spacing w:before="32"/>
                  <w:ind w:left="20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 w:eastAsia="Arial" w:hAnsi="Arial" w:cs="Arial"/>
                    <w:sz w:val="17"/>
                    <w:szCs w:val="17"/>
                  </w:rPr>
                  <w:t>:</w:t>
                </w:r>
                <w:r>
                  <w:rPr>
                    <w:rFonts w:ascii="Arial" w:eastAsia="Arial" w:hAnsi="Arial" w:cs="Arial"/>
                    <w:spacing w:val="29"/>
                    <w:sz w:val="17"/>
                    <w:szCs w:val="17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7"/>
                    <w:szCs w:val="17"/>
                  </w:rPr>
                  <w:t>≥ 70.00 &lt; 77.49</w:t>
                </w:r>
              </w:p>
              <w:p w:rsidR="003207B5" w:rsidRDefault="00F57176">
                <w:pPr>
                  <w:spacing w:before="32"/>
                  <w:ind w:left="20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 w:eastAsia="Arial" w:hAnsi="Arial" w:cs="Arial"/>
                    <w:sz w:val="17"/>
                    <w:szCs w:val="17"/>
                  </w:rPr>
                  <w:t>:</w:t>
                </w:r>
                <w:r>
                  <w:rPr>
                    <w:rFonts w:ascii="Arial" w:eastAsia="Arial" w:hAnsi="Arial" w:cs="Arial"/>
                    <w:spacing w:val="29"/>
                    <w:sz w:val="17"/>
                    <w:szCs w:val="17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7"/>
                    <w:szCs w:val="17"/>
                  </w:rPr>
                  <w:t>≥ 62.50 &lt; 69.99</w:t>
                </w:r>
              </w:p>
              <w:p w:rsidR="003207B5" w:rsidRDefault="00F57176">
                <w:pPr>
                  <w:spacing w:before="32"/>
                  <w:ind w:left="20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 w:eastAsia="Arial" w:hAnsi="Arial" w:cs="Arial"/>
                    <w:sz w:val="17"/>
                    <w:szCs w:val="17"/>
                  </w:rPr>
                  <w:t>:</w:t>
                </w:r>
                <w:r>
                  <w:rPr>
                    <w:rFonts w:ascii="Arial" w:eastAsia="Arial" w:hAnsi="Arial" w:cs="Arial"/>
                    <w:spacing w:val="29"/>
                    <w:sz w:val="17"/>
                    <w:szCs w:val="17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7"/>
                    <w:szCs w:val="17"/>
                  </w:rPr>
                  <w:t>≥ 55.00 &lt; 62.49</w:t>
                </w:r>
              </w:p>
              <w:p w:rsidR="003207B5" w:rsidRDefault="00F57176">
                <w:pPr>
                  <w:spacing w:before="32"/>
                  <w:ind w:left="20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 w:eastAsia="Arial" w:hAnsi="Arial" w:cs="Arial"/>
                    <w:sz w:val="17"/>
                    <w:szCs w:val="17"/>
                  </w:rPr>
                  <w:t>:</w:t>
                </w:r>
                <w:r>
                  <w:rPr>
                    <w:rFonts w:ascii="Arial" w:eastAsia="Arial" w:hAnsi="Arial" w:cs="Arial"/>
                    <w:spacing w:val="29"/>
                    <w:sz w:val="17"/>
                    <w:szCs w:val="17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7"/>
                    <w:szCs w:val="17"/>
                  </w:rPr>
                  <w:t>≥ 45.00 &lt; 54.99</w:t>
                </w:r>
              </w:p>
              <w:p w:rsidR="003207B5" w:rsidRDefault="00F57176">
                <w:pPr>
                  <w:spacing w:before="32"/>
                  <w:ind w:left="20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 w:eastAsia="Arial" w:hAnsi="Arial" w:cs="Arial"/>
                    <w:sz w:val="17"/>
                    <w:szCs w:val="17"/>
                  </w:rPr>
                  <w:t>:</w:t>
                </w:r>
                <w:r>
                  <w:rPr>
                    <w:rFonts w:ascii="Arial" w:eastAsia="Arial" w:hAnsi="Arial" w:cs="Arial"/>
                    <w:spacing w:val="29"/>
                    <w:sz w:val="17"/>
                    <w:szCs w:val="17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7"/>
                    <w:szCs w:val="17"/>
                  </w:rPr>
                  <w:t>≥ 0.01 &lt; 44.99</w:t>
                </w:r>
              </w:p>
              <w:p w:rsidR="003207B5" w:rsidRDefault="00F57176">
                <w:pPr>
                  <w:spacing w:before="32"/>
                  <w:ind w:left="20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 w:eastAsia="Arial" w:hAnsi="Arial" w:cs="Arial"/>
                    <w:sz w:val="17"/>
                    <w:szCs w:val="17"/>
                  </w:rPr>
                  <w:t>:</w:t>
                </w:r>
                <w:r>
                  <w:rPr>
                    <w:rFonts w:ascii="Arial" w:eastAsia="Arial" w:hAnsi="Arial" w:cs="Arial"/>
                    <w:spacing w:val="29"/>
                    <w:sz w:val="17"/>
                    <w:szCs w:val="17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7"/>
                    <w:szCs w:val="17"/>
                  </w:rPr>
                  <w:t>≥ 0.00 &lt; 0.00</w:t>
                </w:r>
              </w:p>
            </w:txbxContent>
          </v:textbox>
          <w10:wrap anchorx="page" anchory="page"/>
        </v:shape>
      </w:pict>
    </w:r>
    <w:r>
      <w:pict>
        <v:shape id="_x0000_s2051" type="#_x0000_t202" style="position:absolute;margin-left:367.2pt;margin-top:824.75pt;width:118.7pt;height:10.55pt;z-index:-251658752;mso-position-horizontal-relative:page;mso-position-vertical-relative:page" filled="f" stroked="f">
          <v:textbox style="mso-next-textbox:#_x0000_s2051" inset="0,0,0,0">
            <w:txbxContent>
              <w:p w:rsidR="003207B5" w:rsidRDefault="00F57176">
                <w:pPr>
                  <w:spacing w:line="180" w:lineRule="exact"/>
                  <w:ind w:left="20" w:right="-26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 w:eastAsia="Arial" w:hAnsi="Arial" w:cs="Arial"/>
                    <w:spacing w:val="-6"/>
                    <w:sz w:val="17"/>
                    <w:szCs w:val="17"/>
                  </w:rPr>
                  <w:t>W</w:t>
                </w:r>
                <w:r>
                  <w:rPr>
                    <w:rFonts w:ascii="Arial" w:eastAsia="Arial" w:hAnsi="Arial" w:cs="Arial"/>
                    <w:sz w:val="17"/>
                    <w:szCs w:val="17"/>
                  </w:rPr>
                  <w:t xml:space="preserve">akil </w:t>
                </w:r>
                <w:proofErr w:type="spellStart"/>
                <w:r>
                  <w:rPr>
                    <w:rFonts w:ascii="Arial" w:eastAsia="Arial" w:hAnsi="Arial" w:cs="Arial"/>
                    <w:sz w:val="17"/>
                    <w:szCs w:val="17"/>
                  </w:rPr>
                  <w:t>Dekan</w:t>
                </w:r>
                <w:proofErr w:type="spellEnd"/>
                <w:r>
                  <w:rPr>
                    <w:rFonts w:ascii="Arial" w:eastAsia="Arial" w:hAnsi="Arial" w:cs="Arial"/>
                    <w:sz w:val="17"/>
                    <w:szCs w:val="17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7"/>
                    <w:szCs w:val="17"/>
                  </w:rPr>
                  <w:t>Bidang</w:t>
                </w:r>
                <w:proofErr w:type="spellEnd"/>
                <w:r>
                  <w:rPr>
                    <w:rFonts w:ascii="Arial" w:eastAsia="Arial" w:hAnsi="Arial" w:cs="Arial"/>
                    <w:sz w:val="17"/>
                    <w:szCs w:val="17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7"/>
                    <w:szCs w:val="17"/>
                  </w:rPr>
                  <w:t>Akademik</w:t>
                </w:r>
                <w:proofErr w:type="spellEnd"/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38.7pt;margin-top:919.6pt;width:167.05pt;height:10.55pt;z-index:-251656704;mso-position-horizontal-relative:page;mso-position-vertical-relative:page" filled="f" stroked="f">
          <v:textbox style="mso-next-textbox:#_x0000_s2049" inset="0,0,0,0">
            <w:txbxContent>
              <w:p w:rsidR="003207B5" w:rsidRDefault="00F57176">
                <w:pPr>
                  <w:spacing w:line="180" w:lineRule="exact"/>
                  <w:ind w:left="20" w:right="-26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 w:eastAsia="Arial" w:hAnsi="Arial" w:cs="Arial"/>
                    <w:sz w:val="17"/>
                    <w:szCs w:val="17"/>
                  </w:rPr>
                  <w:t xml:space="preserve">* </w:t>
                </w:r>
                <w:proofErr w:type="spellStart"/>
                <w:r>
                  <w:rPr>
                    <w:rFonts w:ascii="Arial" w:eastAsia="Arial" w:hAnsi="Arial" w:cs="Arial"/>
                    <w:sz w:val="17"/>
                    <w:szCs w:val="17"/>
                  </w:rPr>
                  <w:t>Beri</w:t>
                </w:r>
                <w:proofErr w:type="spellEnd"/>
                <w:r>
                  <w:rPr>
                    <w:rFonts w:ascii="Arial" w:eastAsia="Arial" w:hAnsi="Arial" w:cs="Arial"/>
                    <w:sz w:val="17"/>
                    <w:szCs w:val="17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7"/>
                    <w:szCs w:val="17"/>
                  </w:rPr>
                  <w:t>tanda</w:t>
                </w:r>
                <w:proofErr w:type="spellEnd"/>
                <w:r>
                  <w:rPr>
                    <w:rFonts w:ascii="Arial" w:eastAsia="Arial" w:hAnsi="Arial" w:cs="Arial"/>
                    <w:sz w:val="17"/>
                    <w:szCs w:val="17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z w:val="17"/>
                    <w:szCs w:val="17"/>
                  </w:rPr>
                  <w:t xml:space="preserve">X </w:t>
                </w:r>
                <w:proofErr w:type="spellStart"/>
                <w:r>
                  <w:rPr>
                    <w:rFonts w:ascii="Arial" w:eastAsia="Arial" w:hAnsi="Arial" w:cs="Arial"/>
                    <w:sz w:val="17"/>
                    <w:szCs w:val="17"/>
                  </w:rPr>
                  <w:t>bagi</w:t>
                </w:r>
                <w:proofErr w:type="spellEnd"/>
                <w:r>
                  <w:rPr>
                    <w:rFonts w:ascii="Arial" w:eastAsia="Arial" w:hAnsi="Arial" w:cs="Arial"/>
                    <w:sz w:val="17"/>
                    <w:szCs w:val="17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7"/>
                    <w:szCs w:val="17"/>
                  </w:rPr>
                  <w:t>peserta</w:t>
                </w:r>
                <w:proofErr w:type="spellEnd"/>
                <w:r>
                  <w:rPr>
                    <w:rFonts w:ascii="Arial" w:eastAsia="Arial" w:hAnsi="Arial" w:cs="Arial"/>
                    <w:sz w:val="17"/>
                    <w:szCs w:val="17"/>
                  </w:rPr>
                  <w:t xml:space="preserve"> yang </w:t>
                </w:r>
                <w:proofErr w:type="spellStart"/>
                <w:r>
                  <w:rPr>
                    <w:rFonts w:ascii="Arial" w:eastAsia="Arial" w:hAnsi="Arial" w:cs="Arial"/>
                    <w:sz w:val="17"/>
                    <w:szCs w:val="17"/>
                  </w:rPr>
                  <w:t>tidak</w:t>
                </w:r>
                <w:proofErr w:type="spellEnd"/>
                <w:r>
                  <w:rPr>
                    <w:rFonts w:ascii="Arial" w:eastAsia="Arial" w:hAnsi="Arial" w:cs="Arial"/>
                    <w:sz w:val="17"/>
                    <w:szCs w:val="17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7"/>
                    <w:szCs w:val="17"/>
                  </w:rPr>
                  <w:t>hadir</w:t>
                </w:r>
                <w:proofErr w:type="spellEnd"/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2EB1" w:rsidRDefault="00292EB1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91" type="#_x0000_t202" style="position:absolute;margin-left:373.2pt;margin-top:914.6pt;width:89.5pt;height:20.55pt;z-index:-251650560;mso-position-horizontal-relative:page;mso-position-vertical-relative:page" filled="f" stroked="f">
          <v:textbox style="mso-next-textbox:#_x0000_s2091" inset="0,0,0,0">
            <w:txbxContent>
              <w:p w:rsidR="00292EB1" w:rsidRDefault="00292EB1">
                <w:pPr>
                  <w:spacing w:line="180" w:lineRule="exact"/>
                  <w:ind w:left="88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 w:eastAsia="Arial" w:hAnsi="Arial" w:cs="Arial"/>
                    <w:sz w:val="17"/>
                    <w:szCs w:val="17"/>
                    <w:u w:val="single" w:color="000000"/>
                  </w:rPr>
                  <w:t xml:space="preserve"> I</w:t>
                </w:r>
                <w:r>
                  <w:rPr>
                    <w:rFonts w:ascii="Arial" w:eastAsia="Arial" w:hAnsi="Arial" w:cs="Arial"/>
                    <w:spacing w:val="-9"/>
                    <w:sz w:val="17"/>
                    <w:szCs w:val="17"/>
                    <w:u w:val="single" w:color="000000"/>
                  </w:rPr>
                  <w:t>r</w:t>
                </w:r>
                <w:r>
                  <w:rPr>
                    <w:rFonts w:ascii="Arial" w:eastAsia="Arial" w:hAnsi="Arial" w:cs="Arial"/>
                    <w:sz w:val="17"/>
                    <w:szCs w:val="17"/>
                    <w:u w:val="single" w:color="000000"/>
                  </w:rPr>
                  <w:t>.</w:t>
                </w:r>
                <w:r>
                  <w:rPr>
                    <w:rFonts w:ascii="Arial" w:eastAsia="Arial" w:hAnsi="Arial" w:cs="Arial"/>
                    <w:spacing w:val="47"/>
                    <w:sz w:val="17"/>
                    <w:szCs w:val="17"/>
                    <w:u w:val="single" w:color="000000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7"/>
                    <w:szCs w:val="17"/>
                    <w:u w:val="single" w:color="000000"/>
                  </w:rPr>
                  <w:t>AZ</w:t>
                </w:r>
                <w:r>
                  <w:rPr>
                    <w:rFonts w:ascii="Arial" w:eastAsia="Arial" w:hAnsi="Arial" w:cs="Arial"/>
                    <w:spacing w:val="-6"/>
                    <w:sz w:val="17"/>
                    <w:szCs w:val="17"/>
                    <w:u w:val="single" w:color="000000"/>
                  </w:rPr>
                  <w:t>W</w:t>
                </w:r>
                <w:r>
                  <w:rPr>
                    <w:rFonts w:ascii="Arial" w:eastAsia="Arial" w:hAnsi="Arial" w:cs="Arial"/>
                    <w:sz w:val="17"/>
                    <w:szCs w:val="17"/>
                    <w:u w:val="single" w:color="000000"/>
                  </w:rPr>
                  <w:t>ANA</w:t>
                </w:r>
                <w:proofErr w:type="gramStart"/>
                <w:r>
                  <w:rPr>
                    <w:rFonts w:ascii="Arial" w:eastAsia="Arial" w:hAnsi="Arial" w:cs="Arial"/>
                    <w:sz w:val="17"/>
                    <w:szCs w:val="17"/>
                    <w:u w:val="single" w:color="000000"/>
                  </w:rPr>
                  <w:t>,  MP</w:t>
                </w:r>
                <w:proofErr w:type="gramEnd"/>
              </w:p>
              <w:p w:rsidR="00292EB1" w:rsidRDefault="00292EB1">
                <w:pPr>
                  <w:spacing w:before="4"/>
                  <w:ind w:left="20" w:right="-26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 w:eastAsia="Arial" w:hAnsi="Arial" w:cs="Arial"/>
                    <w:sz w:val="17"/>
                    <w:szCs w:val="17"/>
                  </w:rPr>
                  <w:t>NIDN.00</w:t>
                </w:r>
                <w:r>
                  <w:rPr>
                    <w:rFonts w:ascii="Arial" w:eastAsia="Arial" w:hAnsi="Arial" w:cs="Arial"/>
                    <w:spacing w:val="-13"/>
                    <w:sz w:val="17"/>
                    <w:szCs w:val="17"/>
                  </w:rPr>
                  <w:t>1</w:t>
                </w:r>
                <w:r>
                  <w:rPr>
                    <w:rFonts w:ascii="Arial" w:eastAsia="Arial" w:hAnsi="Arial" w:cs="Arial"/>
                    <w:sz w:val="17"/>
                    <w:szCs w:val="17"/>
                  </w:rPr>
                  <w:t>1096401</w:t>
                </w:r>
              </w:p>
            </w:txbxContent>
          </v:textbox>
          <w10:wrap anchorx="page" anchory="page"/>
        </v:shape>
      </w:pict>
    </w:r>
    <w:r>
      <w:pict>
        <v:shape id="_x0000_s2086" type="#_x0000_t202" style="position:absolute;margin-left:38.7pt;margin-top:810.5pt;width:99.95pt;height:10.55pt;z-index:-251655680;mso-position-horizontal-relative:page;mso-position-vertical-relative:page" filled="f" stroked="f">
          <v:textbox style="mso-next-textbox:#_x0000_s2086" inset="0,0,0,0">
            <w:txbxContent>
              <w:p w:rsidR="00292EB1" w:rsidRDefault="00292EB1">
                <w:pPr>
                  <w:spacing w:line="180" w:lineRule="exact"/>
                  <w:ind w:left="20" w:right="-26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 w:eastAsia="Arial" w:hAnsi="Arial" w:cs="Arial"/>
                    <w:b/>
                    <w:sz w:val="17"/>
                    <w:szCs w:val="17"/>
                    <w:u w:val="single" w:color="000000"/>
                  </w:rPr>
                  <w:t xml:space="preserve"> </w:t>
                </w:r>
                <w:proofErr w:type="spellStart"/>
                <w:proofErr w:type="gramStart"/>
                <w:r>
                  <w:rPr>
                    <w:rFonts w:ascii="Arial" w:eastAsia="Arial" w:hAnsi="Arial" w:cs="Arial"/>
                    <w:b/>
                    <w:sz w:val="17"/>
                    <w:szCs w:val="17"/>
                    <w:u w:val="single" w:color="000000"/>
                  </w:rPr>
                  <w:t>Kisaran</w:t>
                </w:r>
                <w:proofErr w:type="spellEnd"/>
                <w:r>
                  <w:rPr>
                    <w:rFonts w:ascii="Arial" w:eastAsia="Arial" w:hAnsi="Arial" w:cs="Arial"/>
                    <w:b/>
                    <w:sz w:val="17"/>
                    <w:szCs w:val="17"/>
                    <w:u w:val="single" w:color="000000"/>
                  </w:rPr>
                  <w:t xml:space="preserve">  </w:t>
                </w:r>
                <w:proofErr w:type="spellStart"/>
                <w:r>
                  <w:rPr>
                    <w:rFonts w:ascii="Arial" w:eastAsia="Arial" w:hAnsi="Arial" w:cs="Arial"/>
                    <w:b/>
                    <w:sz w:val="17"/>
                    <w:szCs w:val="17"/>
                    <w:u w:val="single" w:color="000000"/>
                  </w:rPr>
                  <w:t>Penentuan</w:t>
                </w:r>
                <w:proofErr w:type="spellEnd"/>
                <w:proofErr w:type="gramEnd"/>
                <w:r>
                  <w:rPr>
                    <w:rFonts w:ascii="Arial" w:eastAsia="Arial" w:hAnsi="Arial" w:cs="Arial"/>
                    <w:b/>
                    <w:sz w:val="17"/>
                    <w:szCs w:val="17"/>
                    <w:u w:val="single" w:color="000000"/>
                  </w:rPr>
                  <w:t xml:space="preserve">  </w:t>
                </w:r>
                <w:proofErr w:type="spellStart"/>
                <w:r>
                  <w:rPr>
                    <w:rFonts w:ascii="Arial" w:eastAsia="Arial" w:hAnsi="Arial" w:cs="Arial"/>
                    <w:b/>
                    <w:sz w:val="17"/>
                    <w:szCs w:val="17"/>
                    <w:u w:val="single" w:color="000000"/>
                  </w:rPr>
                  <w:t>Nilai</w:t>
                </w:r>
                <w:proofErr w:type="spellEnd"/>
              </w:p>
            </w:txbxContent>
          </v:textbox>
          <w10:wrap anchorx="page" anchory="page"/>
        </v:shape>
      </w:pict>
    </w:r>
    <w:r>
      <w:pict>
        <v:shape id="_x0000_s2087" type="#_x0000_t202" style="position:absolute;margin-left:136.65pt;margin-top:810.5pt;width:318.95pt;height:10.55pt;z-index:-251654656;mso-position-horizontal-relative:page;mso-position-vertical-relative:page" filled="f" stroked="f">
          <v:textbox style="mso-next-textbox:#_x0000_s2087" inset="0,0,0,0">
            <w:txbxContent>
              <w:p w:rsidR="00292EB1" w:rsidRDefault="00292EB1">
                <w:pPr>
                  <w:spacing w:line="180" w:lineRule="exact"/>
                  <w:ind w:left="20" w:right="-26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 w:eastAsia="Arial" w:hAnsi="Arial" w:cs="Arial"/>
                    <w:b/>
                    <w:sz w:val="17"/>
                    <w:szCs w:val="17"/>
                    <w:u w:val="single" w:color="000000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z w:val="17"/>
                    <w:szCs w:val="17"/>
                  </w:rPr>
                  <w:t xml:space="preserve">                                                                                                              </w:t>
                </w:r>
                <w:r>
                  <w:rPr>
                    <w:rFonts w:ascii="Arial" w:eastAsia="Arial" w:hAnsi="Arial" w:cs="Arial"/>
                    <w:b/>
                    <w:spacing w:val="-10"/>
                    <w:sz w:val="17"/>
                    <w:szCs w:val="17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7"/>
                    <w:szCs w:val="17"/>
                  </w:rPr>
                  <w:t>Diketahui</w:t>
                </w:r>
                <w:proofErr w:type="spellEnd"/>
                <w:r>
                  <w:rPr>
                    <w:rFonts w:ascii="Arial" w:eastAsia="Arial" w:hAnsi="Arial" w:cs="Arial"/>
                    <w:sz w:val="17"/>
                    <w:szCs w:val="17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7"/>
                    <w:szCs w:val="17"/>
                  </w:rPr>
                  <w:t>Oleh</w:t>
                </w:r>
                <w:proofErr w:type="spellEnd"/>
              </w:p>
            </w:txbxContent>
          </v:textbox>
          <w10:wrap anchorx="page" anchory="page"/>
        </v:shape>
      </w:pict>
    </w:r>
    <w:r>
      <w:pict>
        <v:shape id="_x0000_s2088" type="#_x0000_t202" style="position:absolute;margin-left:40.1pt;margin-top:822.6pt;width:13.2pt;height:90.45pt;z-index:-251653632;mso-position-horizontal-relative:page;mso-position-vertical-relative:page" filled="f" stroked="f">
          <v:textbox style="mso-next-textbox:#_x0000_s2088" inset="0,0,0,0">
            <w:txbxContent>
              <w:p w:rsidR="00292EB1" w:rsidRDefault="00292EB1">
                <w:pPr>
                  <w:spacing w:line="180" w:lineRule="exact"/>
                  <w:ind w:left="20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 w:eastAsia="Arial" w:hAnsi="Arial" w:cs="Arial"/>
                    <w:sz w:val="17"/>
                    <w:szCs w:val="17"/>
                  </w:rPr>
                  <w:t>A</w:t>
                </w:r>
              </w:p>
              <w:p w:rsidR="00292EB1" w:rsidRDefault="00292EB1">
                <w:pPr>
                  <w:spacing w:before="32" w:line="280" w:lineRule="auto"/>
                  <w:ind w:left="20" w:right="-9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 w:eastAsia="Arial" w:hAnsi="Arial" w:cs="Arial"/>
                    <w:sz w:val="17"/>
                    <w:szCs w:val="17"/>
                  </w:rPr>
                  <w:t>B+ B C+ C</w:t>
                </w:r>
              </w:p>
              <w:p w:rsidR="00292EB1" w:rsidRDefault="00292EB1">
                <w:pPr>
                  <w:spacing w:before="1" w:line="280" w:lineRule="auto"/>
                  <w:ind w:left="20" w:right="91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 w:eastAsia="Arial" w:hAnsi="Arial" w:cs="Arial"/>
                    <w:sz w:val="17"/>
                    <w:szCs w:val="17"/>
                  </w:rPr>
                  <w:t>D E</w:t>
                </w:r>
              </w:p>
              <w:p w:rsidR="00292EB1" w:rsidRDefault="00292EB1">
                <w:pPr>
                  <w:spacing w:before="1"/>
                  <w:ind w:left="20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 w:eastAsia="Arial" w:hAnsi="Arial" w:cs="Arial"/>
                    <w:sz w:val="17"/>
                    <w:szCs w:val="17"/>
                  </w:rPr>
                  <w:t>-</w:t>
                </w:r>
              </w:p>
            </w:txbxContent>
          </v:textbox>
          <w10:wrap anchorx="page" anchory="page"/>
        </v:shape>
      </w:pict>
    </w:r>
    <w:r>
      <w:pict>
        <v:shape id="_x0000_s2089" type="#_x0000_t202" style="position:absolute;margin-left:73.85pt;margin-top:822.6pt;width:72.6pt;height:90.45pt;z-index:-251652608;mso-position-horizontal-relative:page;mso-position-vertical-relative:page" filled="f" stroked="f">
          <v:textbox style="mso-next-textbox:#_x0000_s2089" inset="0,0,0,0">
            <w:txbxContent>
              <w:p w:rsidR="00292EB1" w:rsidRDefault="00292EB1">
                <w:pPr>
                  <w:spacing w:line="180" w:lineRule="exact"/>
                  <w:ind w:left="20" w:right="-26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 w:eastAsia="Arial" w:hAnsi="Arial" w:cs="Arial"/>
                    <w:sz w:val="17"/>
                    <w:szCs w:val="17"/>
                  </w:rPr>
                  <w:t>:</w:t>
                </w:r>
                <w:r>
                  <w:rPr>
                    <w:rFonts w:ascii="Arial" w:eastAsia="Arial" w:hAnsi="Arial" w:cs="Arial"/>
                    <w:spacing w:val="29"/>
                    <w:sz w:val="17"/>
                    <w:szCs w:val="17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7"/>
                    <w:szCs w:val="17"/>
                  </w:rPr>
                  <w:t>≥ 85.00 &lt; 100.00</w:t>
                </w:r>
              </w:p>
              <w:p w:rsidR="00292EB1" w:rsidRDefault="00292EB1">
                <w:pPr>
                  <w:spacing w:before="32"/>
                  <w:ind w:left="20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 w:eastAsia="Arial" w:hAnsi="Arial" w:cs="Arial"/>
                    <w:sz w:val="17"/>
                    <w:szCs w:val="17"/>
                  </w:rPr>
                  <w:t>:</w:t>
                </w:r>
                <w:r>
                  <w:rPr>
                    <w:rFonts w:ascii="Arial" w:eastAsia="Arial" w:hAnsi="Arial" w:cs="Arial"/>
                    <w:spacing w:val="29"/>
                    <w:sz w:val="17"/>
                    <w:szCs w:val="17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7"/>
                    <w:szCs w:val="17"/>
                  </w:rPr>
                  <w:t>≥ 77.50 &lt; 84.99</w:t>
                </w:r>
              </w:p>
              <w:p w:rsidR="00292EB1" w:rsidRDefault="00292EB1">
                <w:pPr>
                  <w:spacing w:before="32"/>
                  <w:ind w:left="20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 w:eastAsia="Arial" w:hAnsi="Arial" w:cs="Arial"/>
                    <w:sz w:val="17"/>
                    <w:szCs w:val="17"/>
                  </w:rPr>
                  <w:t>:</w:t>
                </w:r>
                <w:r>
                  <w:rPr>
                    <w:rFonts w:ascii="Arial" w:eastAsia="Arial" w:hAnsi="Arial" w:cs="Arial"/>
                    <w:spacing w:val="29"/>
                    <w:sz w:val="17"/>
                    <w:szCs w:val="17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7"/>
                    <w:szCs w:val="17"/>
                  </w:rPr>
                  <w:t>≥ 70.00 &lt; 77.49</w:t>
                </w:r>
              </w:p>
              <w:p w:rsidR="00292EB1" w:rsidRDefault="00292EB1">
                <w:pPr>
                  <w:spacing w:before="32"/>
                  <w:ind w:left="20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 w:eastAsia="Arial" w:hAnsi="Arial" w:cs="Arial"/>
                    <w:sz w:val="17"/>
                    <w:szCs w:val="17"/>
                  </w:rPr>
                  <w:t>:</w:t>
                </w:r>
                <w:r>
                  <w:rPr>
                    <w:rFonts w:ascii="Arial" w:eastAsia="Arial" w:hAnsi="Arial" w:cs="Arial"/>
                    <w:spacing w:val="29"/>
                    <w:sz w:val="17"/>
                    <w:szCs w:val="17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7"/>
                    <w:szCs w:val="17"/>
                  </w:rPr>
                  <w:t>≥ 62.50 &lt; 69.99</w:t>
                </w:r>
              </w:p>
              <w:p w:rsidR="00292EB1" w:rsidRDefault="00292EB1">
                <w:pPr>
                  <w:spacing w:before="32"/>
                  <w:ind w:left="20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 w:eastAsia="Arial" w:hAnsi="Arial" w:cs="Arial"/>
                    <w:sz w:val="17"/>
                    <w:szCs w:val="17"/>
                  </w:rPr>
                  <w:t>:</w:t>
                </w:r>
                <w:r>
                  <w:rPr>
                    <w:rFonts w:ascii="Arial" w:eastAsia="Arial" w:hAnsi="Arial" w:cs="Arial"/>
                    <w:spacing w:val="29"/>
                    <w:sz w:val="17"/>
                    <w:szCs w:val="17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7"/>
                    <w:szCs w:val="17"/>
                  </w:rPr>
                  <w:t>≥ 55.00 &lt; 62.49</w:t>
                </w:r>
              </w:p>
              <w:p w:rsidR="00292EB1" w:rsidRDefault="00292EB1">
                <w:pPr>
                  <w:spacing w:before="32"/>
                  <w:ind w:left="20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 w:eastAsia="Arial" w:hAnsi="Arial" w:cs="Arial"/>
                    <w:sz w:val="17"/>
                    <w:szCs w:val="17"/>
                  </w:rPr>
                  <w:t>:</w:t>
                </w:r>
                <w:r>
                  <w:rPr>
                    <w:rFonts w:ascii="Arial" w:eastAsia="Arial" w:hAnsi="Arial" w:cs="Arial"/>
                    <w:spacing w:val="29"/>
                    <w:sz w:val="17"/>
                    <w:szCs w:val="17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7"/>
                    <w:szCs w:val="17"/>
                  </w:rPr>
                  <w:t>≥ 45.00 &lt; 54.99</w:t>
                </w:r>
              </w:p>
              <w:p w:rsidR="00292EB1" w:rsidRDefault="00292EB1">
                <w:pPr>
                  <w:spacing w:before="32"/>
                  <w:ind w:left="20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 w:eastAsia="Arial" w:hAnsi="Arial" w:cs="Arial"/>
                    <w:sz w:val="17"/>
                    <w:szCs w:val="17"/>
                  </w:rPr>
                  <w:t>:</w:t>
                </w:r>
                <w:r>
                  <w:rPr>
                    <w:rFonts w:ascii="Arial" w:eastAsia="Arial" w:hAnsi="Arial" w:cs="Arial"/>
                    <w:spacing w:val="29"/>
                    <w:sz w:val="17"/>
                    <w:szCs w:val="17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7"/>
                    <w:szCs w:val="17"/>
                  </w:rPr>
                  <w:t>≥ 0.01 &lt; 44.99</w:t>
                </w:r>
              </w:p>
              <w:p w:rsidR="00292EB1" w:rsidRDefault="00292EB1">
                <w:pPr>
                  <w:spacing w:before="32"/>
                  <w:ind w:left="20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 w:eastAsia="Arial" w:hAnsi="Arial" w:cs="Arial"/>
                    <w:sz w:val="17"/>
                    <w:szCs w:val="17"/>
                  </w:rPr>
                  <w:t>:</w:t>
                </w:r>
                <w:r>
                  <w:rPr>
                    <w:rFonts w:ascii="Arial" w:eastAsia="Arial" w:hAnsi="Arial" w:cs="Arial"/>
                    <w:spacing w:val="29"/>
                    <w:sz w:val="17"/>
                    <w:szCs w:val="17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7"/>
                    <w:szCs w:val="17"/>
                  </w:rPr>
                  <w:t>≥ 0.00 &lt; 0.00</w:t>
                </w:r>
              </w:p>
            </w:txbxContent>
          </v:textbox>
          <w10:wrap anchorx="page" anchory="page"/>
        </v:shape>
      </w:pict>
    </w:r>
    <w:r>
      <w:pict>
        <v:shape id="_x0000_s2090" type="#_x0000_t202" style="position:absolute;margin-left:367.2pt;margin-top:824.75pt;width:118.7pt;height:10.55pt;z-index:-251651584;mso-position-horizontal-relative:page;mso-position-vertical-relative:page" filled="f" stroked="f">
          <v:textbox style="mso-next-textbox:#_x0000_s2090" inset="0,0,0,0">
            <w:txbxContent>
              <w:p w:rsidR="00292EB1" w:rsidRDefault="00292EB1">
                <w:pPr>
                  <w:spacing w:line="180" w:lineRule="exact"/>
                  <w:ind w:left="20" w:right="-26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 w:eastAsia="Arial" w:hAnsi="Arial" w:cs="Arial"/>
                    <w:spacing w:val="-6"/>
                    <w:sz w:val="17"/>
                    <w:szCs w:val="17"/>
                  </w:rPr>
                  <w:t>W</w:t>
                </w:r>
                <w:r>
                  <w:rPr>
                    <w:rFonts w:ascii="Arial" w:eastAsia="Arial" w:hAnsi="Arial" w:cs="Arial"/>
                    <w:sz w:val="17"/>
                    <w:szCs w:val="17"/>
                  </w:rPr>
                  <w:t xml:space="preserve">akil </w:t>
                </w:r>
                <w:proofErr w:type="spellStart"/>
                <w:r>
                  <w:rPr>
                    <w:rFonts w:ascii="Arial" w:eastAsia="Arial" w:hAnsi="Arial" w:cs="Arial"/>
                    <w:sz w:val="17"/>
                    <w:szCs w:val="17"/>
                  </w:rPr>
                  <w:t>Dekan</w:t>
                </w:r>
                <w:proofErr w:type="spellEnd"/>
                <w:r>
                  <w:rPr>
                    <w:rFonts w:ascii="Arial" w:eastAsia="Arial" w:hAnsi="Arial" w:cs="Arial"/>
                    <w:sz w:val="17"/>
                    <w:szCs w:val="17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7"/>
                    <w:szCs w:val="17"/>
                  </w:rPr>
                  <w:t>Bidang</w:t>
                </w:r>
                <w:proofErr w:type="spellEnd"/>
                <w:r>
                  <w:rPr>
                    <w:rFonts w:ascii="Arial" w:eastAsia="Arial" w:hAnsi="Arial" w:cs="Arial"/>
                    <w:sz w:val="17"/>
                    <w:szCs w:val="17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7"/>
                    <w:szCs w:val="17"/>
                  </w:rPr>
                  <w:t>Akademik</w:t>
                </w:r>
                <w:proofErr w:type="spellEnd"/>
              </w:p>
            </w:txbxContent>
          </v:textbox>
          <w10:wrap anchorx="page" anchory="page"/>
        </v:shape>
      </w:pict>
    </w:r>
    <w:r>
      <w:pict>
        <v:shape id="_x0000_s2092" type="#_x0000_t202" style="position:absolute;margin-left:38.7pt;margin-top:919.6pt;width:167.05pt;height:10.55pt;z-index:-251649536;mso-position-horizontal-relative:page;mso-position-vertical-relative:page" filled="f" stroked="f">
          <v:textbox style="mso-next-textbox:#_x0000_s2092" inset="0,0,0,0">
            <w:txbxContent>
              <w:p w:rsidR="00292EB1" w:rsidRDefault="00292EB1">
                <w:pPr>
                  <w:spacing w:line="180" w:lineRule="exact"/>
                  <w:ind w:left="20" w:right="-26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 w:eastAsia="Arial" w:hAnsi="Arial" w:cs="Arial"/>
                    <w:sz w:val="17"/>
                    <w:szCs w:val="17"/>
                  </w:rPr>
                  <w:t xml:space="preserve">* </w:t>
                </w:r>
                <w:proofErr w:type="spellStart"/>
                <w:r>
                  <w:rPr>
                    <w:rFonts w:ascii="Arial" w:eastAsia="Arial" w:hAnsi="Arial" w:cs="Arial"/>
                    <w:sz w:val="17"/>
                    <w:szCs w:val="17"/>
                  </w:rPr>
                  <w:t>Beri</w:t>
                </w:r>
                <w:proofErr w:type="spellEnd"/>
                <w:r>
                  <w:rPr>
                    <w:rFonts w:ascii="Arial" w:eastAsia="Arial" w:hAnsi="Arial" w:cs="Arial"/>
                    <w:sz w:val="17"/>
                    <w:szCs w:val="17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7"/>
                    <w:szCs w:val="17"/>
                  </w:rPr>
                  <w:t>tanda</w:t>
                </w:r>
                <w:proofErr w:type="spellEnd"/>
                <w:r>
                  <w:rPr>
                    <w:rFonts w:ascii="Arial" w:eastAsia="Arial" w:hAnsi="Arial" w:cs="Arial"/>
                    <w:sz w:val="17"/>
                    <w:szCs w:val="17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z w:val="17"/>
                    <w:szCs w:val="17"/>
                  </w:rPr>
                  <w:t xml:space="preserve">X </w:t>
                </w:r>
                <w:proofErr w:type="spellStart"/>
                <w:r>
                  <w:rPr>
                    <w:rFonts w:ascii="Arial" w:eastAsia="Arial" w:hAnsi="Arial" w:cs="Arial"/>
                    <w:sz w:val="17"/>
                    <w:szCs w:val="17"/>
                  </w:rPr>
                  <w:t>bagi</w:t>
                </w:r>
                <w:proofErr w:type="spellEnd"/>
                <w:r>
                  <w:rPr>
                    <w:rFonts w:ascii="Arial" w:eastAsia="Arial" w:hAnsi="Arial" w:cs="Arial"/>
                    <w:sz w:val="17"/>
                    <w:szCs w:val="17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7"/>
                    <w:szCs w:val="17"/>
                  </w:rPr>
                  <w:t>peserta</w:t>
                </w:r>
                <w:proofErr w:type="spellEnd"/>
                <w:r>
                  <w:rPr>
                    <w:rFonts w:ascii="Arial" w:eastAsia="Arial" w:hAnsi="Arial" w:cs="Arial"/>
                    <w:sz w:val="17"/>
                    <w:szCs w:val="17"/>
                  </w:rPr>
                  <w:t xml:space="preserve"> yang </w:t>
                </w:r>
                <w:proofErr w:type="spellStart"/>
                <w:r>
                  <w:rPr>
                    <w:rFonts w:ascii="Arial" w:eastAsia="Arial" w:hAnsi="Arial" w:cs="Arial"/>
                    <w:sz w:val="17"/>
                    <w:szCs w:val="17"/>
                  </w:rPr>
                  <w:t>tidak</w:t>
                </w:r>
                <w:proofErr w:type="spellEnd"/>
                <w:r>
                  <w:rPr>
                    <w:rFonts w:ascii="Arial" w:eastAsia="Arial" w:hAnsi="Arial" w:cs="Arial"/>
                    <w:sz w:val="17"/>
                    <w:szCs w:val="17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7"/>
                    <w:szCs w:val="17"/>
                  </w:rPr>
                  <w:t>hadir</w:t>
                </w:r>
                <w:proofErr w:type="spellEnd"/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7EBC" w:rsidRDefault="00FF7EBC">
      <w:r>
        <w:separator/>
      </w:r>
    </w:p>
  </w:footnote>
  <w:footnote w:type="continuationSeparator" w:id="0">
    <w:p w:rsidR="00FF7EBC" w:rsidRDefault="00FF7E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07B5" w:rsidRDefault="00FF7EBC">
    <w:pPr>
      <w:spacing w:line="200" w:lineRule="exact"/>
    </w:pPr>
    <w:r>
      <w:pict>
        <v:group id="_x0000_s2068" style="position:absolute;margin-left:403.05pt;margin-top:29.35pt;width:170.45pt;height:46.35pt;z-index:-251667968;mso-position-horizontal-relative:page;mso-position-vertical-relative:page" coordorigin="8061,587" coordsize="3409,927">
          <v:group id="_x0000_s2069" style="position:absolute;left:8068;top:594;width:3394;height:200" coordorigin="8068,594" coordsize="3394,200">
            <v:shape id="_x0000_s2076" style="position:absolute;left:8068;top:594;width:3394;height:200" coordorigin="8068,594" coordsize="3394,200" path="m8068,594r3394,l11462,794r-3394,l8068,594xe" fillcolor="#d8d8d8" stroked="f">
              <v:path arrowok="t"/>
            </v:shape>
            <v:group id="_x0000_s2070" style="position:absolute;left:8068;top:794;width:3394;height:200" coordorigin="8068,794" coordsize="3394,200">
              <v:shape id="_x0000_s2075" style="position:absolute;left:8068;top:794;width:3394;height:200" coordorigin="8068,794" coordsize="3394,200" path="m8068,794r3394,l11462,994r-3394,l8068,794xe" fillcolor="#d8d8d8" stroked="f">
                <v:path arrowok="t"/>
              </v:shape>
              <v:group id="_x0000_s2071" style="position:absolute;left:8068;top:994;width:3394;height:300" coordorigin="8068,994" coordsize="3394,300">
                <v:shape id="_x0000_s2074" style="position:absolute;left:8068;top:994;width:3394;height:300" coordorigin="8068,994" coordsize="3394,300" path="m8068,994r3394,l11462,1293r-3394,l8068,994xe" fillcolor="black" stroked="f">
                  <v:path arrowok="t"/>
                </v:shape>
                <v:group id="_x0000_s2072" style="position:absolute;left:8068;top:1293;width:3394;height:214" coordorigin="8068,1293" coordsize="3394,214">
                  <v:shape id="_x0000_s2073" style="position:absolute;left:8068;top:1293;width:3394;height:214" coordorigin="8068,1293" coordsize="3394,214" path="m8068,1293r3394,l11462,1507r-3394,l8068,1293xe" fillcolor="black" stroked="f">
                    <v:path arrowok="t"/>
                  </v:shape>
                </v:group>
              </v:group>
            </v:group>
          </v:group>
          <w10:wrap anchorx="page" anchory="page"/>
        </v:group>
      </w:pict>
    </w:r>
    <w:r>
      <w:pict>
        <v:group id="_x0000_s2059" style="position:absolute;margin-left:39.3pt;margin-top:99.25pt;width:348.1pt;height:2.15pt;z-index:-251666944;mso-position-horizontal-relative:page;mso-position-vertical-relative:page" coordorigin="786,1985" coordsize="6962,43">
          <v:group id="_x0000_s2060" style="position:absolute;left:794;top:1999;width:6946;height:0" coordorigin="794,1999" coordsize="6946,0">
            <v:shape id="_x0000_s2067" style="position:absolute;left:794;top:1999;width:6946;height:0" coordorigin="794,1999" coordsize="6946,0" path="m794,1999r6946,e" filled="f" strokecolor="#999" strokeweight=".28683mm">
              <v:path arrowok="t"/>
            </v:shape>
            <v:group id="_x0000_s2061" style="position:absolute;left:794;top:2013;width:6946;height:0" coordorigin="794,2013" coordsize="6946,0">
              <v:shape id="_x0000_s2066" style="position:absolute;left:794;top:2013;width:6946;height:0" coordorigin="794,2013" coordsize="6946,0" path="m794,2013r6946,e" filled="f" strokecolor="#ededed" strokeweight=".28683mm">
                <v:path arrowok="t"/>
              </v:shape>
              <v:group id="_x0000_s2062" style="position:absolute;left:7725;top:1992;width:14;height:29" coordorigin="7725,1992" coordsize="14,29">
                <v:shape id="_x0000_s2065" style="position:absolute;left:7725;top:1992;width:14;height:29" coordorigin="7725,1992" coordsize="14,29" path="m7725,2006r15,-14l7740,2020r-15,l7725,2006xe" fillcolor="#ededed" stroked="f">
                  <v:path arrowok="t"/>
                </v:shape>
                <v:group id="_x0000_s2063" style="position:absolute;left:794;top:1992;width:14;height:29" coordorigin="794,1992" coordsize="14,29">
                  <v:shape id="_x0000_s2064" style="position:absolute;left:794;top:1992;width:14;height:29" coordorigin="794,1992" coordsize="14,29" path="m794,1992r14,l808,2006r-14,14l794,1992xe" fillcolor="#999" stroked="f">
                    <v:path arrowok="t"/>
                  </v:shape>
                </v:group>
              </v:group>
            </v:group>
          </v:group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421.9pt;margin-top:29.6pt;width:132.7pt;height:46.35pt;z-index:-251665920;mso-position-horizontal-relative:page;mso-position-vertical-relative:page" filled="f" stroked="f">
          <v:textbox style="mso-next-textbox:#_x0000_s2058" inset="0,0,0,0">
            <w:txbxContent>
              <w:p w:rsidR="003207B5" w:rsidRDefault="00F57176">
                <w:pPr>
                  <w:spacing w:line="180" w:lineRule="exact"/>
                  <w:ind w:left="164" w:right="164"/>
                  <w:jc w:val="center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 w:eastAsia="Arial" w:hAnsi="Arial" w:cs="Arial"/>
                    <w:b/>
                    <w:sz w:val="17"/>
                    <w:szCs w:val="17"/>
                  </w:rPr>
                  <w:t>DAF</w:t>
                </w:r>
                <w:r>
                  <w:rPr>
                    <w:rFonts w:ascii="Arial" w:eastAsia="Arial" w:hAnsi="Arial" w:cs="Arial"/>
                    <w:b/>
                    <w:spacing w:val="-13"/>
                    <w:sz w:val="17"/>
                    <w:szCs w:val="17"/>
                  </w:rPr>
                  <w:t>T</w:t>
                </w:r>
                <w:r>
                  <w:rPr>
                    <w:rFonts w:ascii="Arial" w:eastAsia="Arial" w:hAnsi="Arial" w:cs="Arial"/>
                    <w:b/>
                    <w:sz w:val="17"/>
                    <w:szCs w:val="17"/>
                  </w:rPr>
                  <w:t>AR HADIR DAN HASIL</w:t>
                </w:r>
              </w:p>
              <w:p w:rsidR="003207B5" w:rsidRDefault="00F57176">
                <w:pPr>
                  <w:spacing w:before="4" w:line="248" w:lineRule="auto"/>
                  <w:ind w:left="-2" w:right="-2"/>
                  <w:jc w:val="center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b/>
                    <w:sz w:val="17"/>
                    <w:szCs w:val="17"/>
                  </w:rPr>
                  <w:t xml:space="preserve">U J I A N    </w:t>
                </w:r>
                <w:r>
                  <w:rPr>
                    <w:rFonts w:ascii="Arial" w:eastAsia="Arial" w:hAnsi="Arial" w:cs="Arial"/>
                    <w:b/>
                    <w:spacing w:val="2"/>
                    <w:sz w:val="17"/>
                    <w:szCs w:val="17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z w:val="17"/>
                    <w:szCs w:val="17"/>
                  </w:rPr>
                  <w:t xml:space="preserve">M A H A S I S W A </w:t>
                </w:r>
                <w:r>
                  <w:rPr>
                    <w:rFonts w:ascii="Arial" w:eastAsia="Arial" w:hAnsi="Arial" w:cs="Arial"/>
                    <w:b/>
                    <w:color w:val="FFFFFF"/>
                    <w:sz w:val="25"/>
                    <w:szCs w:val="25"/>
                  </w:rPr>
                  <w:t>SEMESTER</w:t>
                </w:r>
                <w:r>
                  <w:rPr>
                    <w:rFonts w:ascii="Arial" w:eastAsia="Arial" w:hAnsi="Arial" w:cs="Arial"/>
                    <w:b/>
                    <w:color w:val="FFFFFF"/>
                    <w:spacing w:val="29"/>
                    <w:sz w:val="25"/>
                    <w:szCs w:val="25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color w:val="FFFFFF"/>
                    <w:w w:val="102"/>
                    <w:sz w:val="25"/>
                    <w:szCs w:val="25"/>
                  </w:rPr>
                  <w:t xml:space="preserve">GANJIL </w:t>
                </w:r>
                <w:r>
                  <w:rPr>
                    <w:rFonts w:ascii="Arial" w:eastAsia="Arial" w:hAnsi="Arial" w:cs="Arial"/>
                    <w:b/>
                    <w:color w:val="FFFFFF"/>
                    <w:spacing w:val="-14"/>
                    <w:sz w:val="18"/>
                    <w:szCs w:val="18"/>
                  </w:rPr>
                  <w:t>T</w:t>
                </w:r>
                <w:r>
                  <w:rPr>
                    <w:rFonts w:ascii="Arial" w:eastAsia="Arial" w:hAnsi="Arial" w:cs="Arial"/>
                    <w:b/>
                    <w:color w:val="FFFFFF"/>
                    <w:sz w:val="18"/>
                    <w:szCs w:val="18"/>
                  </w:rPr>
                  <w:t>AHUN</w:t>
                </w:r>
                <w:r>
                  <w:rPr>
                    <w:rFonts w:ascii="Arial" w:eastAsia="Arial" w:hAnsi="Arial" w:cs="Arial"/>
                    <w:b/>
                    <w:color w:val="FFFFFF"/>
                    <w:spacing w:val="21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color w:val="FFFFFF"/>
                    <w:sz w:val="18"/>
                    <w:szCs w:val="18"/>
                  </w:rPr>
                  <w:t>AKADEMIK</w:t>
                </w:r>
                <w:r>
                  <w:rPr>
                    <w:rFonts w:ascii="Arial" w:eastAsia="Arial" w:hAnsi="Arial" w:cs="Arial"/>
                    <w:b/>
                    <w:color w:val="FFFFFF"/>
                    <w:spacing w:val="31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color w:val="FFFFFF"/>
                    <w:w w:val="103"/>
                    <w:sz w:val="18"/>
                    <w:szCs w:val="18"/>
                  </w:rPr>
                  <w:t>2020/2021</w:t>
                </w:r>
              </w:p>
            </w:txbxContent>
          </v:textbox>
          <w10:wrap anchorx="page" anchory="page"/>
        </v:shape>
      </w:pict>
    </w:r>
    <w:r>
      <w:pict>
        <v:shape id="_x0000_s2057" type="#_x0000_t202" style="position:absolute;margin-left:38.7pt;margin-top:30.55pt;width:298.55pt;height:65.25pt;z-index:-251664896;mso-position-horizontal-relative:page;mso-position-vertical-relative:page" filled="f" stroked="f">
          <v:textbox style="mso-next-textbox:#_x0000_s2057" inset="0,0,0,0">
            <w:txbxContent>
              <w:p w:rsidR="003207B5" w:rsidRDefault="00F57176">
                <w:pPr>
                  <w:spacing w:line="360" w:lineRule="exact"/>
                  <w:ind w:left="20"/>
                  <w:rPr>
                    <w:rFonts w:ascii="Arial" w:eastAsia="Arial" w:hAnsi="Arial" w:cs="Arial"/>
                    <w:sz w:val="34"/>
                    <w:szCs w:val="34"/>
                  </w:rPr>
                </w:pPr>
                <w:r>
                  <w:rPr>
                    <w:rFonts w:ascii="Arial" w:eastAsia="Arial" w:hAnsi="Arial" w:cs="Arial"/>
                    <w:b/>
                    <w:color w:val="003300"/>
                    <w:spacing w:val="-19"/>
                    <w:sz w:val="34"/>
                    <w:szCs w:val="34"/>
                  </w:rPr>
                  <w:t>F</w:t>
                </w:r>
                <w:r>
                  <w:rPr>
                    <w:rFonts w:ascii="Arial" w:eastAsia="Arial" w:hAnsi="Arial" w:cs="Arial"/>
                    <w:b/>
                    <w:color w:val="003300"/>
                    <w:sz w:val="34"/>
                    <w:szCs w:val="34"/>
                  </w:rPr>
                  <w:t>AKU</w:t>
                </w:r>
                <w:r>
                  <w:rPr>
                    <w:rFonts w:ascii="Arial" w:eastAsia="Arial" w:hAnsi="Arial" w:cs="Arial"/>
                    <w:b/>
                    <w:color w:val="003300"/>
                    <w:spacing w:val="-25"/>
                    <w:sz w:val="34"/>
                    <w:szCs w:val="34"/>
                  </w:rPr>
                  <w:t>LT</w:t>
                </w:r>
                <w:r>
                  <w:rPr>
                    <w:rFonts w:ascii="Arial" w:eastAsia="Arial" w:hAnsi="Arial" w:cs="Arial"/>
                    <w:b/>
                    <w:color w:val="003300"/>
                    <w:sz w:val="34"/>
                    <w:szCs w:val="34"/>
                  </w:rPr>
                  <w:t>AS PER</w:t>
                </w:r>
                <w:r>
                  <w:rPr>
                    <w:rFonts w:ascii="Arial" w:eastAsia="Arial" w:hAnsi="Arial" w:cs="Arial"/>
                    <w:b/>
                    <w:color w:val="003300"/>
                    <w:spacing w:val="-25"/>
                    <w:sz w:val="34"/>
                    <w:szCs w:val="34"/>
                  </w:rPr>
                  <w:t>T</w:t>
                </w:r>
                <w:r>
                  <w:rPr>
                    <w:rFonts w:ascii="Arial" w:eastAsia="Arial" w:hAnsi="Arial" w:cs="Arial"/>
                    <w:b/>
                    <w:color w:val="003300"/>
                    <w:sz w:val="34"/>
                    <w:szCs w:val="34"/>
                  </w:rPr>
                  <w:t>ANIAN</w:t>
                </w:r>
              </w:p>
              <w:p w:rsidR="003207B5" w:rsidRDefault="00F57176">
                <w:pPr>
                  <w:spacing w:before="8"/>
                  <w:ind w:left="20"/>
                  <w:rPr>
                    <w:rFonts w:ascii="Arial" w:eastAsia="Arial" w:hAnsi="Arial" w:cs="Arial"/>
                    <w:sz w:val="34"/>
                    <w:szCs w:val="34"/>
                  </w:rPr>
                </w:pPr>
                <w:r>
                  <w:rPr>
                    <w:rFonts w:ascii="Arial" w:eastAsia="Arial" w:hAnsi="Arial" w:cs="Arial"/>
                    <w:b/>
                    <w:color w:val="003300"/>
                    <w:sz w:val="34"/>
                    <w:szCs w:val="34"/>
                  </w:rPr>
                  <w:t>UNIVERSI</w:t>
                </w:r>
                <w:r>
                  <w:rPr>
                    <w:rFonts w:ascii="Arial" w:eastAsia="Arial" w:hAnsi="Arial" w:cs="Arial"/>
                    <w:b/>
                    <w:color w:val="003300"/>
                    <w:spacing w:val="-25"/>
                    <w:sz w:val="34"/>
                    <w:szCs w:val="34"/>
                  </w:rPr>
                  <w:t>T</w:t>
                </w:r>
                <w:r>
                  <w:rPr>
                    <w:rFonts w:ascii="Arial" w:eastAsia="Arial" w:hAnsi="Arial" w:cs="Arial"/>
                    <w:b/>
                    <w:color w:val="003300"/>
                    <w:sz w:val="34"/>
                    <w:szCs w:val="34"/>
                  </w:rPr>
                  <w:t>AS MEDAN AREA</w:t>
                </w:r>
              </w:p>
              <w:p w:rsidR="003207B5" w:rsidRDefault="00F57176">
                <w:pPr>
                  <w:spacing w:before="10"/>
                  <w:ind w:left="20" w:right="-21"/>
                  <w:rPr>
                    <w:rFonts w:ascii="Arial" w:eastAsia="Arial" w:hAnsi="Arial" w:cs="Arial"/>
                    <w:sz w:val="14"/>
                    <w:szCs w:val="14"/>
                  </w:rPr>
                </w:pP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Kampus</w:t>
                </w:r>
                <w:proofErr w:type="spellEnd"/>
                <w:r>
                  <w:rPr>
                    <w:rFonts w:ascii="Arial" w:eastAsia="Arial" w:hAnsi="Arial" w:cs="Arial"/>
                    <w:spacing w:val="6"/>
                    <w:sz w:val="14"/>
                    <w:szCs w:val="14"/>
                  </w:rPr>
                  <w:t xml:space="preserve"> </w:t>
                </w:r>
                <w:proofErr w:type="gram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I</w:t>
                </w:r>
                <w:r>
                  <w:rPr>
                    <w:rFonts w:ascii="Arial" w:eastAsia="Arial" w:hAnsi="Arial" w:cs="Arial"/>
                    <w:spacing w:val="2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:</w:t>
                </w:r>
                <w:proofErr w:type="gramEnd"/>
                <w:r>
                  <w:rPr>
                    <w:rFonts w:ascii="Arial" w:eastAsia="Arial" w:hAnsi="Arial" w:cs="Arial"/>
                    <w:spacing w:val="2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Jl.</w:t>
                </w:r>
                <w:r>
                  <w:rPr>
                    <w:rFonts w:ascii="Arial" w:eastAsia="Arial" w:hAnsi="Arial" w:cs="Arial"/>
                    <w:spacing w:val="2"/>
                    <w:sz w:val="14"/>
                    <w:szCs w:val="1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Kolam</w:t>
                </w:r>
                <w:proofErr w:type="spellEnd"/>
                <w:r>
                  <w:rPr>
                    <w:rFonts w:ascii="Arial" w:eastAsia="Arial" w:hAnsi="Arial" w:cs="Arial"/>
                    <w:sz w:val="14"/>
                    <w:szCs w:val="14"/>
                  </w:rPr>
                  <w:t>/</w:t>
                </w: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Gedung</w:t>
                </w:r>
                <w:proofErr w:type="spellEnd"/>
                <w:r>
                  <w:rPr>
                    <w:rFonts w:ascii="Arial" w:eastAsia="Arial" w:hAnsi="Arial" w:cs="Arial"/>
                    <w:spacing w:val="1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PBSI</w:t>
                </w:r>
                <w:r>
                  <w:rPr>
                    <w:rFonts w:ascii="Arial" w:eastAsia="Arial" w:hAnsi="Arial" w:cs="Arial"/>
                    <w:spacing w:val="7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No.</w:t>
                </w:r>
                <w:r>
                  <w:rPr>
                    <w:rFonts w:ascii="Arial" w:eastAsia="Arial" w:hAnsi="Arial" w:cs="Arial"/>
                    <w:spacing w:val="3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1</w:t>
                </w:r>
                <w:r>
                  <w:rPr>
                    <w:rFonts w:ascii="Arial" w:eastAsia="Arial" w:hAnsi="Arial" w:cs="Arial"/>
                    <w:spacing w:val="2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Medan</w:t>
                </w:r>
                <w:r>
                  <w:rPr>
                    <w:rFonts w:ascii="Arial" w:eastAsia="Arial" w:hAnsi="Arial" w:cs="Arial"/>
                    <w:spacing w:val="5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20223</w:t>
                </w:r>
                <w:r>
                  <w:rPr>
                    <w:rFonts w:ascii="Arial" w:eastAsia="Arial" w:hAnsi="Arial" w:cs="Arial"/>
                    <w:spacing w:val="5"/>
                    <w:sz w:val="14"/>
                    <w:szCs w:val="1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pacing w:val="-16"/>
                    <w:sz w:val="14"/>
                    <w:szCs w:val="14"/>
                  </w:rPr>
                  <w:t>T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elp</w:t>
                </w:r>
                <w:proofErr w:type="spellEnd"/>
                <w:r>
                  <w:rPr>
                    <w:rFonts w:ascii="Arial" w:eastAsia="Arial" w:hAnsi="Arial" w:cs="Arial"/>
                    <w:sz w:val="14"/>
                    <w:szCs w:val="14"/>
                  </w:rPr>
                  <w:t>.</w:t>
                </w:r>
                <w:r>
                  <w:rPr>
                    <w:rFonts w:ascii="Arial" w:eastAsia="Arial" w:hAnsi="Arial" w:cs="Arial"/>
                    <w:spacing w:val="5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061-7366878</w:t>
                </w:r>
                <w:r>
                  <w:rPr>
                    <w:rFonts w:ascii="Arial" w:eastAsia="Arial" w:hAnsi="Arial" w:cs="Arial"/>
                    <w:spacing w:val="9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Fax.</w:t>
                </w:r>
                <w:r>
                  <w:rPr>
                    <w:rFonts w:ascii="Arial" w:eastAsia="Arial" w:hAnsi="Arial" w:cs="Arial"/>
                    <w:spacing w:val="4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1"/>
                    <w:sz w:val="14"/>
                    <w:szCs w:val="14"/>
                  </w:rPr>
                  <w:t>061-7366998</w:t>
                </w:r>
              </w:p>
              <w:p w:rsidR="003207B5" w:rsidRDefault="00F57176">
                <w:pPr>
                  <w:spacing w:line="140" w:lineRule="exact"/>
                  <w:ind w:left="20"/>
                  <w:rPr>
                    <w:rFonts w:ascii="Arial" w:eastAsia="Arial" w:hAnsi="Arial" w:cs="Arial"/>
                    <w:sz w:val="14"/>
                    <w:szCs w:val="14"/>
                  </w:rPr>
                </w:pP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Kampus</w:t>
                </w:r>
                <w:proofErr w:type="spellEnd"/>
                <w:r>
                  <w:rPr>
                    <w:rFonts w:ascii="Arial" w:eastAsia="Arial" w:hAnsi="Arial" w:cs="Arial"/>
                    <w:spacing w:val="6"/>
                    <w:sz w:val="14"/>
                    <w:szCs w:val="14"/>
                  </w:rPr>
                  <w:t xml:space="preserve"> </w:t>
                </w:r>
                <w:proofErr w:type="gram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II</w:t>
                </w:r>
                <w:r>
                  <w:rPr>
                    <w:rFonts w:ascii="Arial" w:eastAsia="Arial" w:hAnsi="Arial" w:cs="Arial"/>
                    <w:spacing w:val="3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:</w:t>
                </w:r>
                <w:proofErr w:type="gramEnd"/>
                <w:r>
                  <w:rPr>
                    <w:rFonts w:ascii="Arial" w:eastAsia="Arial" w:hAnsi="Arial" w:cs="Arial"/>
                    <w:spacing w:val="2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J</w:t>
                </w:r>
                <w:r>
                  <w:rPr>
                    <w:rFonts w:ascii="Arial" w:eastAsia="Arial" w:hAnsi="Arial" w:cs="Arial"/>
                    <w:spacing w:val="2"/>
                    <w:sz w:val="14"/>
                    <w:szCs w:val="1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Setia</w:t>
                </w:r>
                <w:proofErr w:type="spellEnd"/>
                <w:r>
                  <w:rPr>
                    <w:rFonts w:ascii="Arial" w:eastAsia="Arial" w:hAnsi="Arial" w:cs="Arial"/>
                    <w:spacing w:val="4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Budi</w:t>
                </w:r>
                <w:r>
                  <w:rPr>
                    <w:rFonts w:ascii="Arial" w:eastAsia="Arial" w:hAnsi="Arial" w:cs="Arial"/>
                    <w:spacing w:val="4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No.</w:t>
                </w:r>
                <w:r>
                  <w:rPr>
                    <w:rFonts w:ascii="Arial" w:eastAsia="Arial" w:hAnsi="Arial" w:cs="Arial"/>
                    <w:spacing w:val="3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79B</w:t>
                </w:r>
                <w:r>
                  <w:rPr>
                    <w:rFonts w:ascii="Arial" w:eastAsia="Arial" w:hAnsi="Arial" w:cs="Arial"/>
                    <w:spacing w:val="3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/</w:t>
                </w:r>
                <w:r>
                  <w:rPr>
                    <w:rFonts w:ascii="Arial" w:eastAsia="Arial" w:hAnsi="Arial" w:cs="Arial"/>
                    <w:spacing w:val="2"/>
                    <w:sz w:val="14"/>
                    <w:szCs w:val="1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Sei</w:t>
                </w:r>
                <w:proofErr w:type="spellEnd"/>
                <w:r>
                  <w:rPr>
                    <w:rFonts w:ascii="Arial" w:eastAsia="Arial" w:hAnsi="Arial" w:cs="Arial"/>
                    <w:spacing w:val="3"/>
                    <w:sz w:val="14"/>
                    <w:szCs w:val="1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Serayu</w:t>
                </w:r>
                <w:proofErr w:type="spellEnd"/>
                <w:r>
                  <w:rPr>
                    <w:rFonts w:ascii="Arial" w:eastAsia="Arial" w:hAnsi="Arial" w:cs="Arial"/>
                    <w:spacing w:val="5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No.</w:t>
                </w:r>
                <w:r>
                  <w:rPr>
                    <w:rFonts w:ascii="Arial" w:eastAsia="Arial" w:hAnsi="Arial" w:cs="Arial"/>
                    <w:spacing w:val="3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70A</w:t>
                </w:r>
                <w:r>
                  <w:rPr>
                    <w:rFonts w:ascii="Arial" w:eastAsia="Arial" w:hAnsi="Arial" w:cs="Arial"/>
                    <w:spacing w:val="3"/>
                    <w:sz w:val="14"/>
                    <w:szCs w:val="1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pacing w:val="-16"/>
                    <w:sz w:val="14"/>
                    <w:szCs w:val="14"/>
                  </w:rPr>
                  <w:t>T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elp</w:t>
                </w:r>
                <w:proofErr w:type="spellEnd"/>
                <w:r>
                  <w:rPr>
                    <w:rFonts w:ascii="Arial" w:eastAsia="Arial" w:hAnsi="Arial" w:cs="Arial"/>
                    <w:sz w:val="14"/>
                    <w:szCs w:val="14"/>
                  </w:rPr>
                  <w:t>.</w:t>
                </w:r>
                <w:r>
                  <w:rPr>
                    <w:rFonts w:ascii="Arial" w:eastAsia="Arial" w:hAnsi="Arial" w:cs="Arial"/>
                    <w:spacing w:val="5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061-8225602</w:t>
                </w:r>
                <w:r>
                  <w:rPr>
                    <w:rFonts w:ascii="Arial" w:eastAsia="Arial" w:hAnsi="Arial" w:cs="Arial"/>
                    <w:spacing w:val="9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Fax.</w:t>
                </w:r>
                <w:r>
                  <w:rPr>
                    <w:rFonts w:ascii="Arial" w:eastAsia="Arial" w:hAnsi="Arial" w:cs="Arial"/>
                    <w:spacing w:val="4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1"/>
                    <w:sz w:val="14"/>
                    <w:szCs w:val="14"/>
                  </w:rPr>
                  <w:t>061-8226331</w:t>
                </w:r>
              </w:p>
              <w:p w:rsidR="003207B5" w:rsidRDefault="00FF7EBC">
                <w:pPr>
                  <w:spacing w:line="180" w:lineRule="exact"/>
                  <w:ind w:left="20"/>
                  <w:rPr>
                    <w:rFonts w:ascii="Arial" w:eastAsia="Arial" w:hAnsi="Arial" w:cs="Arial"/>
                    <w:sz w:val="17"/>
                    <w:szCs w:val="17"/>
                  </w:rPr>
                </w:pPr>
                <w:hyperlink>
                  <w:r w:rsidR="00F57176">
                    <w:rPr>
                      <w:rFonts w:ascii="Arial" w:eastAsia="Arial" w:hAnsi="Arial" w:cs="Arial"/>
                      <w:sz w:val="17"/>
                      <w:szCs w:val="17"/>
                    </w:rPr>
                    <w:t xml:space="preserve">Email : univ_medanarea@uma.ac.id   </w:t>
                  </w:r>
                  <w:r w:rsidR="00F57176">
                    <w:rPr>
                      <w:rFonts w:ascii="Arial" w:eastAsia="Arial" w:hAnsi="Arial" w:cs="Arial"/>
                      <w:spacing w:val="2"/>
                      <w:sz w:val="17"/>
                      <w:szCs w:val="17"/>
                    </w:rPr>
                    <w:t xml:space="preserve"> </w:t>
                  </w:r>
                  <w:r w:rsidR="00F57176">
                    <w:rPr>
                      <w:rFonts w:ascii="Arial" w:eastAsia="Arial" w:hAnsi="Arial" w:cs="Arial"/>
                      <w:spacing w:val="-3"/>
                      <w:sz w:val="17"/>
                      <w:szCs w:val="17"/>
                    </w:rPr>
                    <w:t>W</w:t>
                  </w:r>
                </w:hyperlink>
                <w:hyperlink r:id="rId1">
                  <w:r w:rsidR="00F57176">
                    <w:rPr>
                      <w:rFonts w:ascii="Arial" w:eastAsia="Arial" w:hAnsi="Arial" w:cs="Arial"/>
                      <w:sz w:val="17"/>
                      <w:szCs w:val="17"/>
                    </w:rPr>
                    <w:t>ebsite : http://ww</w:t>
                  </w:r>
                  <w:r w:rsidR="00F57176">
                    <w:rPr>
                      <w:rFonts w:ascii="Arial" w:eastAsia="Arial" w:hAnsi="Arial" w:cs="Arial"/>
                      <w:spacing w:val="-9"/>
                      <w:sz w:val="17"/>
                      <w:szCs w:val="17"/>
                    </w:rPr>
                    <w:t>w</w:t>
                  </w:r>
                </w:hyperlink>
                <w:hyperlink>
                  <w:r w:rsidR="00F57176">
                    <w:rPr>
                      <w:rFonts w:ascii="Arial" w:eastAsia="Arial" w:hAnsi="Arial" w:cs="Arial"/>
                      <w:sz w:val="17"/>
                      <w:szCs w:val="17"/>
                    </w:rPr>
                    <w:t>.uma.ac.id</w:t>
                  </w:r>
                </w:hyperlink>
              </w:p>
            </w:txbxContent>
          </v:textbox>
          <w10:wrap anchorx="page" anchory="page"/>
        </v:shape>
      </w:pict>
    </w:r>
    <w:r>
      <w:pict>
        <v:shape id="_x0000_s2056" type="#_x0000_t202" style="position:absolute;margin-left:402.4pt;margin-top:85.25pt;width:116.6pt;height:10.55pt;z-index:-251663872;mso-position-horizontal-relative:page;mso-position-vertical-relative:page" filled="f" stroked="f">
          <v:textbox style="mso-next-textbox:#_x0000_s2056" inset="0,0,0,0">
            <w:txbxContent>
              <w:p w:rsidR="003207B5" w:rsidRDefault="00F57176">
                <w:pPr>
                  <w:spacing w:line="180" w:lineRule="exact"/>
                  <w:ind w:left="20" w:right="-26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 w:eastAsia="Arial" w:hAnsi="Arial" w:cs="Arial"/>
                    <w:sz w:val="17"/>
                    <w:szCs w:val="17"/>
                  </w:rPr>
                  <w:t xml:space="preserve">Program </w:t>
                </w:r>
                <w:proofErr w:type="spellStart"/>
                <w:proofErr w:type="gramStart"/>
                <w:r>
                  <w:rPr>
                    <w:rFonts w:ascii="Arial" w:eastAsia="Arial" w:hAnsi="Arial" w:cs="Arial"/>
                    <w:sz w:val="17"/>
                    <w:szCs w:val="17"/>
                  </w:rPr>
                  <w:t>Studi</w:t>
                </w:r>
                <w:proofErr w:type="spellEnd"/>
                <w:r>
                  <w:rPr>
                    <w:rFonts w:ascii="Arial" w:eastAsia="Arial" w:hAnsi="Arial" w:cs="Arial"/>
                    <w:sz w:val="17"/>
                    <w:szCs w:val="17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43"/>
                    <w:sz w:val="17"/>
                    <w:szCs w:val="17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7"/>
                    <w:szCs w:val="17"/>
                  </w:rPr>
                  <w:t>:</w:t>
                </w:r>
                <w:proofErr w:type="gramEnd"/>
                <w:r>
                  <w:rPr>
                    <w:rFonts w:ascii="Arial" w:eastAsia="Arial" w:hAnsi="Arial" w:cs="Arial"/>
                    <w:spacing w:val="-14"/>
                    <w:sz w:val="17"/>
                    <w:szCs w:val="17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7"/>
                    <w:szCs w:val="17"/>
                  </w:rPr>
                  <w:t>AGRIBISNIS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A81E00"/>
    <w:multiLevelType w:val="multilevel"/>
    <w:tmpl w:val="2804A03E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9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207B5"/>
    <w:rsid w:val="00150199"/>
    <w:rsid w:val="00292EB1"/>
    <w:rsid w:val="003207B5"/>
    <w:rsid w:val="00847BDF"/>
    <w:rsid w:val="00CB723F"/>
    <w:rsid w:val="00F57176"/>
    <w:rsid w:val="00FF7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93"/>
    <o:shapelayout v:ext="edit">
      <o:idmap v:ext="edit" data="1"/>
    </o:shapelayout>
  </w:shapeDefaults>
  <w:decimalSymbol w:val="."/>
  <w:listSeparator w:val=","/>
  <w14:docId w14:val="3BE5EBC0"/>
  <w15:docId w15:val="{9354248F-DF89-422B-AEF7-DC5C987DA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847B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7BDF"/>
  </w:style>
  <w:style w:type="paragraph" w:styleId="Footer">
    <w:name w:val="footer"/>
    <w:basedOn w:val="Normal"/>
    <w:link w:val="FooterChar"/>
    <w:uiPriority w:val="99"/>
    <w:unhideWhenUsed/>
    <w:rsid w:val="00847B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7B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ma.ac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752</Words>
  <Characters>4292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UMA</dc:creator>
  <cp:lastModifiedBy>UMA</cp:lastModifiedBy>
  <cp:revision>6</cp:revision>
  <cp:lastPrinted>2020-11-26T01:23:00Z</cp:lastPrinted>
  <dcterms:created xsi:type="dcterms:W3CDTF">2020-11-25T06:41:00Z</dcterms:created>
  <dcterms:modified xsi:type="dcterms:W3CDTF">2020-11-26T01:23:00Z</dcterms:modified>
</cp:coreProperties>
</file>