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2CE" w:rsidRDefault="00BF72CE">
      <w:pPr>
        <w:spacing w:line="200" w:lineRule="exact"/>
      </w:pPr>
    </w:p>
    <w:p w:rsidR="00BF72CE" w:rsidRDefault="00BF72CE">
      <w:pPr>
        <w:spacing w:line="200" w:lineRule="exact"/>
      </w:pPr>
    </w:p>
    <w:p w:rsidR="00BF72CE" w:rsidRDefault="00BF72CE">
      <w:pPr>
        <w:spacing w:line="200" w:lineRule="exact"/>
      </w:pPr>
    </w:p>
    <w:p w:rsidR="00BF72CE" w:rsidRDefault="00BF72CE">
      <w:pPr>
        <w:spacing w:line="200" w:lineRule="exact"/>
      </w:pPr>
    </w:p>
    <w:p w:rsidR="00BF72CE" w:rsidRDefault="00BF72CE">
      <w:pPr>
        <w:spacing w:line="200" w:lineRule="exact"/>
      </w:pPr>
    </w:p>
    <w:p w:rsidR="00BF72CE" w:rsidRDefault="00BF72CE">
      <w:pPr>
        <w:spacing w:line="200" w:lineRule="exact"/>
      </w:pPr>
    </w:p>
    <w:p w:rsidR="00BF72CE" w:rsidRDefault="00BF72CE">
      <w:pPr>
        <w:spacing w:line="200" w:lineRule="exact"/>
      </w:pPr>
    </w:p>
    <w:p w:rsidR="00BF72CE" w:rsidRDefault="00BF72CE">
      <w:pPr>
        <w:spacing w:line="200" w:lineRule="exact"/>
      </w:pPr>
    </w:p>
    <w:p w:rsidR="00BF72CE" w:rsidRDefault="00BF72CE">
      <w:pPr>
        <w:spacing w:line="200" w:lineRule="exact"/>
      </w:pPr>
    </w:p>
    <w:p w:rsidR="00BF72CE" w:rsidRDefault="00BF72CE">
      <w:pPr>
        <w:spacing w:line="200" w:lineRule="exact"/>
      </w:pPr>
    </w:p>
    <w:p w:rsidR="00BF72CE" w:rsidRDefault="00BF72CE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BF72CE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1" w:line="180" w:lineRule="exact"/>
              <w:rPr>
                <w:sz w:val="19"/>
                <w:szCs w:val="19"/>
              </w:rPr>
            </w:pPr>
          </w:p>
          <w:p w:rsidR="00BF72CE" w:rsidRDefault="00314B5F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1" w:line="180" w:lineRule="exact"/>
              <w:rPr>
                <w:sz w:val="19"/>
                <w:szCs w:val="19"/>
              </w:rPr>
            </w:pPr>
          </w:p>
          <w:p w:rsidR="00BF72CE" w:rsidRDefault="00314B5F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1" w:line="180" w:lineRule="exact"/>
              <w:rPr>
                <w:sz w:val="19"/>
                <w:szCs w:val="19"/>
              </w:rPr>
            </w:pPr>
          </w:p>
          <w:p w:rsidR="00BF72CE" w:rsidRDefault="00314B5F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BF72CE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198220002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ERISA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SRIJEKI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MANURUNG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LATIVA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DHEA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NATASYA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PEBRYANTHY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AZMI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SEMBIRING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KEVIN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ARDIANSYAH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FERY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SANDRYA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SANDRO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198220062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HARIS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ZULKARNAIN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BELLA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SAFITRI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SINUHAJI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RIFDAH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LUTHFIYAH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BONA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ULIANSYAH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RIBKA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MARSAULI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SIMANJUNTAK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ROSMETA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FEBRIANI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GULTOM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GIDEON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JORDAN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MANULLANG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PRIYANKA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NIKAS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SILVARAJ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NADIA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UTAMI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SISKA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GABRIELA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BAKARA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VANY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APRIYANTY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TAMBA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RINANDA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SIALLAGAN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UMIKE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ROSELLA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BARUS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</w:tbl>
    <w:p w:rsidR="00BF72CE" w:rsidRDefault="00BF72CE">
      <w:pPr>
        <w:spacing w:before="4" w:line="160" w:lineRule="exact"/>
        <w:rPr>
          <w:sz w:val="16"/>
          <w:szCs w:val="16"/>
        </w:rPr>
      </w:pPr>
    </w:p>
    <w:p w:rsidR="00BF72CE" w:rsidRDefault="00314B5F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2" style="position:absolute;left:0;text-align:left;margin-left:42.2pt;margin-top:108.15pt;width:0;height:15.7pt;z-index:-251664896;mso-position-horizontal-relative:page;mso-position-vertical-relative:page" coordorigin="844,2163" coordsize="0,314">
            <v:shape id="_x0000_s1043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9.85pt;margin-top:108.9pt;width:530.45pt;height:105.7pt;z-index:-25166284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BF72CE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BF72CE" w:rsidRDefault="00BF72CE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BF72CE" w:rsidRDefault="00314B5F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BF72CE" w:rsidRDefault="00BF72CE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BF72CE" w:rsidRDefault="00314B5F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BF72CE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EKONOMI MIKRO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EKONOMI MIKRO / 3</w:t>
                        </w:r>
                      </w:p>
                    </w:tc>
                  </w:tr>
                  <w:tr w:rsidR="00BF72C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</w:t>
                        </w:r>
                      </w:p>
                    </w:tc>
                  </w:tr>
                  <w:tr w:rsidR="00BF72C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</w:tr>
                  <w:tr w:rsidR="00BF72C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MITRA MUSIKA LUBIS,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. MITRA MUSIKA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LUBIS,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</w:p>
                    </w:tc>
                  </w:tr>
                  <w:tr w:rsidR="00BF72C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BF72C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KAMIS / 26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BF72C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13:00-14:30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BF72CE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 / SERBAGUNA 5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BF72CE" w:rsidRDefault="00BF72CE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BF72CE" w:rsidRDefault="002E5C07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314B5F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314B5F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BF72CE" w:rsidRDefault="00314B5F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BF72C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39" style="position:absolute;left:0;text-align:left;margin-left:308.2pt;margin-top:108.15pt;width:0;height:15.7pt;z-index:-251663872;mso-position-horizontal-relative:page;mso-position-vertical-relative:page" coordorigin="6164,2163" coordsize="0,314">
            <v:shape id="_x0000_s1040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38" type="#_x0000_t202" style="position:absolute;left:0;text-align:left;margin-left:279.6pt;margin-top:.65pt;width:294.3pt;height:93.5pt;z-index:-25166182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BF72CE">
                    <w:trPr>
                      <w:trHeight w:hRule="exact" w:val="314"/>
                    </w:trPr>
                    <w:tc>
                      <w:tcPr>
                        <w:tcW w:w="29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BF72CE" w:rsidRDefault="00314B5F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BF72CE" w:rsidRDefault="00314B5F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BF72CE">
                    <w:trPr>
                      <w:trHeight w:hRule="exact" w:val="1526"/>
                    </w:trPr>
                    <w:tc>
                      <w:tcPr>
                        <w:tcW w:w="29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BF72CE" w:rsidRDefault="00BF72CE">
                        <w:pPr>
                          <w:spacing w:line="200" w:lineRule="exact"/>
                        </w:pPr>
                      </w:p>
                      <w:p w:rsidR="00BF72CE" w:rsidRDefault="00BF72CE">
                        <w:pPr>
                          <w:spacing w:line="200" w:lineRule="exact"/>
                        </w:pPr>
                      </w:p>
                      <w:p w:rsidR="00BF72CE" w:rsidRDefault="00BF72CE">
                        <w:pPr>
                          <w:spacing w:line="200" w:lineRule="exact"/>
                        </w:pPr>
                      </w:p>
                      <w:p w:rsidR="00BF72CE" w:rsidRDefault="00BF72CE">
                        <w:pPr>
                          <w:spacing w:line="200" w:lineRule="exact"/>
                        </w:pPr>
                      </w:p>
                      <w:p w:rsidR="00BF72CE" w:rsidRDefault="00BF72CE">
                        <w:pPr>
                          <w:spacing w:line="200" w:lineRule="exact"/>
                        </w:pPr>
                      </w:p>
                      <w:p w:rsidR="00BF72CE" w:rsidRDefault="00BF72CE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BF72CE" w:rsidRDefault="00314B5F">
                        <w:pPr>
                          <w:ind w:left="21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MITRA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MUSIKA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BF72CE" w:rsidRDefault="00BF72CE">
                        <w:pPr>
                          <w:spacing w:line="200" w:lineRule="exact"/>
                        </w:pPr>
                      </w:p>
                      <w:p w:rsidR="00BF72CE" w:rsidRDefault="00BF72CE">
                        <w:pPr>
                          <w:spacing w:line="200" w:lineRule="exact"/>
                        </w:pPr>
                      </w:p>
                      <w:p w:rsidR="00BF72CE" w:rsidRDefault="00BF72CE">
                        <w:pPr>
                          <w:spacing w:line="200" w:lineRule="exact"/>
                        </w:pPr>
                      </w:p>
                      <w:p w:rsidR="00BF72CE" w:rsidRDefault="00BF72CE">
                        <w:pPr>
                          <w:spacing w:line="200" w:lineRule="exact"/>
                        </w:pPr>
                      </w:p>
                      <w:p w:rsidR="00BF72CE" w:rsidRDefault="00BF72CE">
                        <w:pPr>
                          <w:spacing w:line="200" w:lineRule="exact"/>
                        </w:pPr>
                      </w:p>
                      <w:p w:rsidR="00BF72CE" w:rsidRDefault="00BF72CE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BF72CE" w:rsidRDefault="00314B5F">
                        <w:pPr>
                          <w:ind w:left="36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DENTI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JULI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IRAWATI,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M.P</w:t>
                        </w:r>
                      </w:p>
                    </w:tc>
                  </w:tr>
                </w:tbl>
                <w:p w:rsidR="00BF72CE" w:rsidRDefault="00BF72CE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BF72CE" w:rsidRDefault="00BF72CE">
      <w:pPr>
        <w:spacing w:line="200" w:lineRule="exact"/>
      </w:pPr>
    </w:p>
    <w:p w:rsidR="00BF72CE" w:rsidRDefault="00BF72CE">
      <w:pPr>
        <w:spacing w:line="200" w:lineRule="exact"/>
      </w:pPr>
    </w:p>
    <w:p w:rsidR="00BF72CE" w:rsidRDefault="00BF72CE">
      <w:pPr>
        <w:spacing w:line="200" w:lineRule="exact"/>
      </w:pPr>
    </w:p>
    <w:p w:rsidR="00BF72CE" w:rsidRDefault="00BF72CE">
      <w:pPr>
        <w:spacing w:line="200" w:lineRule="exact"/>
      </w:pPr>
    </w:p>
    <w:p w:rsidR="00BF72CE" w:rsidRDefault="00BF72CE">
      <w:pPr>
        <w:spacing w:line="200" w:lineRule="exact"/>
      </w:pPr>
    </w:p>
    <w:p w:rsidR="00BF72CE" w:rsidRDefault="00BF72CE">
      <w:pPr>
        <w:spacing w:line="200" w:lineRule="exact"/>
      </w:pPr>
    </w:p>
    <w:p w:rsidR="00BF72CE" w:rsidRDefault="00BF72CE">
      <w:pPr>
        <w:spacing w:line="200" w:lineRule="exact"/>
      </w:pPr>
    </w:p>
    <w:p w:rsidR="00BF72CE" w:rsidRDefault="00BF72CE">
      <w:pPr>
        <w:spacing w:line="200" w:lineRule="exact"/>
      </w:pPr>
    </w:p>
    <w:p w:rsidR="00BF72CE" w:rsidRDefault="00BF72CE">
      <w:pPr>
        <w:spacing w:line="200" w:lineRule="exact"/>
      </w:pPr>
    </w:p>
    <w:p w:rsidR="00BF72CE" w:rsidRDefault="00BF72CE">
      <w:pPr>
        <w:spacing w:line="200" w:lineRule="exact"/>
      </w:pPr>
    </w:p>
    <w:p w:rsidR="00BF72CE" w:rsidRDefault="00BF72CE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BF72CE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1" w:line="180" w:lineRule="exact"/>
              <w:rPr>
                <w:sz w:val="19"/>
                <w:szCs w:val="19"/>
              </w:rPr>
            </w:pPr>
          </w:p>
          <w:p w:rsidR="00BF72CE" w:rsidRDefault="00314B5F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1" w:line="180" w:lineRule="exact"/>
              <w:rPr>
                <w:sz w:val="19"/>
                <w:szCs w:val="19"/>
              </w:rPr>
            </w:pPr>
          </w:p>
          <w:p w:rsidR="00BF72CE" w:rsidRDefault="00314B5F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1" w:line="180" w:lineRule="exact"/>
              <w:rPr>
                <w:sz w:val="19"/>
                <w:szCs w:val="19"/>
              </w:rPr>
            </w:pPr>
          </w:p>
          <w:p w:rsidR="00BF72CE" w:rsidRDefault="00314B5F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BF72CE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FERNANDO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SITOMPUL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198220100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FATIMAH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AZ-ZAHRA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198220102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KRISTIANA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FEBRIYANI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198220103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RAINI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SINUHAJI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198220108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TEOPILUS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GINTING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198220113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TOMMY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198220117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CANDRA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GINTING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198220120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DEO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YOSEFLY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198220123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OPENIUS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ZAI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198220127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AFRIANI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198220129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EDWARD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SURANTA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TURNIP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WENA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ANISAH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GRESANA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REYLITA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TAMBA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VENI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FALENTINA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RICHARDOWIJAYA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SIBARANI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TIMARIS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ELISABET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198220142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AFZA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SAFIRAH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198220143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NELLY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YUDHA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SITUMEANG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198220149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RENO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ROGANDA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SINAMBELA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198220171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NAUFAL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HARAHAP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</w:tbl>
    <w:p w:rsidR="00BF72CE" w:rsidRDefault="00BF72CE">
      <w:pPr>
        <w:spacing w:before="4" w:line="160" w:lineRule="exact"/>
        <w:rPr>
          <w:sz w:val="16"/>
          <w:szCs w:val="16"/>
        </w:rPr>
      </w:pPr>
    </w:p>
    <w:p w:rsidR="00BF72CE" w:rsidRDefault="00314B5F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6" style="position:absolute;left:0;text-align:left;margin-left:42.2pt;margin-top:108.15pt;width:0;height:15.7pt;z-index:-251660800;mso-position-horizontal-relative:page;mso-position-vertical-relative:page" coordorigin="844,2163" coordsize="0,314">
            <v:shape id="_x0000_s1037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35" type="#_x0000_t202" style="position:absolute;left:0;text-align:left;margin-left:39.85pt;margin-top:108.9pt;width:530.45pt;height:105.7pt;z-index:-2516587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BF72CE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BF72CE" w:rsidRDefault="00BF72CE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BF72CE" w:rsidRDefault="00314B5F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BF72CE" w:rsidRDefault="00BF72CE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BF72CE" w:rsidRDefault="00314B5F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BF72CE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EKONOMI MIKRO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EKONOMI MIKRO / 3</w:t>
                        </w:r>
                      </w:p>
                    </w:tc>
                  </w:tr>
                  <w:tr w:rsidR="00BF72C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</w:t>
                        </w:r>
                      </w:p>
                    </w:tc>
                  </w:tr>
                  <w:tr w:rsidR="00BF72C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</w:tr>
                  <w:tr w:rsidR="00BF72C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MITRA MUSIKA LUBIS,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MITRA MUSIKA LUBIS,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</w:p>
                    </w:tc>
                  </w:tr>
                  <w:tr w:rsidR="00BF72C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BF72C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KAMIS / 26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BF72C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13:00-14:30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BF72CE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 / SERBAGUNA 5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BF72CE" w:rsidRDefault="00BF72CE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BF72CE" w:rsidRDefault="002E5C07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314B5F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314B5F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BF72CE" w:rsidRDefault="00314B5F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BF72CE"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33" style="position:absolute;left:0;text-align:left;margin-left:308.2pt;margin-top:108.15pt;width:0;height:15.7pt;z-index:-251659776;mso-position-horizontal-relative:page;mso-position-vertical-relative:page" coordorigin="6164,2163" coordsize="0,314">
            <v:shape id="_x0000_s1034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32" type="#_x0000_t202" style="position:absolute;left:0;text-align:left;margin-left:279.6pt;margin-top:.65pt;width:294.3pt;height:93.5pt;z-index:-2516577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BF72CE">
                    <w:trPr>
                      <w:trHeight w:hRule="exact" w:val="314"/>
                    </w:trPr>
                    <w:tc>
                      <w:tcPr>
                        <w:tcW w:w="29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BF72CE" w:rsidRDefault="00314B5F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BF72CE" w:rsidRDefault="00314B5F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BF72CE">
                    <w:trPr>
                      <w:trHeight w:hRule="exact" w:val="1526"/>
                    </w:trPr>
                    <w:tc>
                      <w:tcPr>
                        <w:tcW w:w="29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BF72CE" w:rsidRDefault="00BF72CE">
                        <w:pPr>
                          <w:spacing w:line="200" w:lineRule="exact"/>
                        </w:pPr>
                      </w:p>
                      <w:p w:rsidR="00BF72CE" w:rsidRDefault="00BF72CE">
                        <w:pPr>
                          <w:spacing w:line="200" w:lineRule="exact"/>
                        </w:pPr>
                      </w:p>
                      <w:p w:rsidR="00BF72CE" w:rsidRDefault="00BF72CE">
                        <w:pPr>
                          <w:spacing w:line="200" w:lineRule="exact"/>
                        </w:pPr>
                      </w:p>
                      <w:p w:rsidR="00BF72CE" w:rsidRDefault="00BF72CE">
                        <w:pPr>
                          <w:spacing w:line="200" w:lineRule="exact"/>
                        </w:pPr>
                      </w:p>
                      <w:p w:rsidR="00BF72CE" w:rsidRDefault="00BF72CE">
                        <w:pPr>
                          <w:spacing w:line="200" w:lineRule="exact"/>
                        </w:pPr>
                      </w:p>
                      <w:p w:rsidR="00BF72CE" w:rsidRDefault="00BF72CE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BF72CE" w:rsidRDefault="00314B5F">
                        <w:pPr>
                          <w:ind w:left="21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MITRA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MUSIKA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BF72CE" w:rsidRDefault="00BF72CE">
                        <w:pPr>
                          <w:spacing w:line="200" w:lineRule="exact"/>
                        </w:pPr>
                      </w:p>
                      <w:p w:rsidR="00BF72CE" w:rsidRDefault="00BF72CE">
                        <w:pPr>
                          <w:spacing w:line="200" w:lineRule="exact"/>
                        </w:pPr>
                      </w:p>
                      <w:p w:rsidR="00BF72CE" w:rsidRDefault="00BF72CE">
                        <w:pPr>
                          <w:spacing w:line="200" w:lineRule="exact"/>
                        </w:pPr>
                      </w:p>
                      <w:p w:rsidR="00BF72CE" w:rsidRDefault="00BF72CE">
                        <w:pPr>
                          <w:spacing w:line="200" w:lineRule="exact"/>
                        </w:pPr>
                      </w:p>
                      <w:p w:rsidR="00BF72CE" w:rsidRDefault="00BF72CE">
                        <w:pPr>
                          <w:spacing w:line="200" w:lineRule="exact"/>
                        </w:pPr>
                      </w:p>
                      <w:p w:rsidR="00BF72CE" w:rsidRDefault="00BF72CE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BF72CE" w:rsidRDefault="00314B5F">
                        <w:pPr>
                          <w:ind w:left="36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DENTI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JULI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IRAWATI,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M.P</w:t>
                        </w:r>
                      </w:p>
                    </w:tc>
                  </w:tr>
                </w:tbl>
                <w:p w:rsidR="00BF72CE" w:rsidRDefault="00BF72CE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</w:t>
      </w:r>
      <w:r>
        <w:rPr>
          <w:rFonts w:ascii="Arial" w:eastAsia="Arial" w:hAnsi="Arial" w:cs="Arial"/>
          <w:sz w:val="17"/>
          <w:szCs w:val="17"/>
        </w:rPr>
        <w:t xml:space="preserve">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BF72CE" w:rsidRDefault="00BF72CE">
      <w:pPr>
        <w:spacing w:line="200" w:lineRule="exact"/>
      </w:pPr>
    </w:p>
    <w:p w:rsidR="00BF72CE" w:rsidRDefault="00BF72CE">
      <w:pPr>
        <w:spacing w:line="200" w:lineRule="exact"/>
      </w:pPr>
    </w:p>
    <w:p w:rsidR="00BF72CE" w:rsidRDefault="00BF72CE">
      <w:pPr>
        <w:spacing w:line="200" w:lineRule="exact"/>
      </w:pPr>
    </w:p>
    <w:p w:rsidR="00BF72CE" w:rsidRDefault="00BF72CE">
      <w:pPr>
        <w:spacing w:line="200" w:lineRule="exact"/>
      </w:pPr>
    </w:p>
    <w:p w:rsidR="00BF72CE" w:rsidRDefault="00BF72CE">
      <w:pPr>
        <w:spacing w:line="200" w:lineRule="exact"/>
      </w:pPr>
    </w:p>
    <w:p w:rsidR="00BF72CE" w:rsidRDefault="00BF72CE">
      <w:pPr>
        <w:spacing w:line="200" w:lineRule="exact"/>
      </w:pPr>
    </w:p>
    <w:p w:rsidR="00BF72CE" w:rsidRDefault="00BF72CE">
      <w:pPr>
        <w:spacing w:line="200" w:lineRule="exact"/>
      </w:pPr>
    </w:p>
    <w:p w:rsidR="00BF72CE" w:rsidRDefault="00BF72CE">
      <w:pPr>
        <w:spacing w:line="200" w:lineRule="exact"/>
      </w:pPr>
    </w:p>
    <w:p w:rsidR="00BF72CE" w:rsidRDefault="00BF72CE">
      <w:pPr>
        <w:spacing w:line="200" w:lineRule="exact"/>
      </w:pPr>
    </w:p>
    <w:p w:rsidR="00BF72CE" w:rsidRDefault="00BF72CE">
      <w:pPr>
        <w:spacing w:line="200" w:lineRule="exact"/>
      </w:pPr>
    </w:p>
    <w:p w:rsidR="00BF72CE" w:rsidRDefault="00BF72CE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BF72CE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1" w:line="180" w:lineRule="exact"/>
              <w:rPr>
                <w:sz w:val="19"/>
                <w:szCs w:val="19"/>
              </w:rPr>
            </w:pPr>
          </w:p>
          <w:p w:rsidR="00BF72CE" w:rsidRDefault="00314B5F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1" w:line="180" w:lineRule="exact"/>
              <w:rPr>
                <w:sz w:val="19"/>
                <w:szCs w:val="19"/>
              </w:rPr>
            </w:pPr>
          </w:p>
          <w:p w:rsidR="00BF72CE" w:rsidRDefault="00314B5F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1" w:line="180" w:lineRule="exact"/>
              <w:rPr>
                <w:sz w:val="19"/>
                <w:szCs w:val="19"/>
              </w:rPr>
            </w:pPr>
          </w:p>
          <w:p w:rsidR="00BF72CE" w:rsidRDefault="00314B5F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BF72CE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198220179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REZI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ARDAFI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MAULANA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TIMURA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198220187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ELIZA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BLANDINA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PASARIBU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198220190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FEBRI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DAMAI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HASRAT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ZANDROTO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198220193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AHMAD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RAFI'I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198220200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SHELLY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MARIANI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  <w:tr w:rsidR="00BF72CE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314B5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198220205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>
            <w:pPr>
              <w:spacing w:before="2" w:line="100" w:lineRule="exact"/>
              <w:rPr>
                <w:sz w:val="10"/>
                <w:szCs w:val="10"/>
              </w:rPr>
            </w:pPr>
          </w:p>
          <w:p w:rsidR="00BF72CE" w:rsidRDefault="00314B5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FRIADY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EKO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SYAHPUTRA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2CE" w:rsidRDefault="00BF72CE"/>
        </w:tc>
      </w:tr>
    </w:tbl>
    <w:p w:rsidR="00BF72CE" w:rsidRDefault="00BF72CE">
      <w:pPr>
        <w:spacing w:before="4" w:line="160" w:lineRule="exact"/>
        <w:rPr>
          <w:sz w:val="16"/>
          <w:szCs w:val="16"/>
        </w:rPr>
      </w:pPr>
    </w:p>
    <w:p w:rsidR="00BF72CE" w:rsidRDefault="00314B5F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0" style="position:absolute;left:0;text-align:left;margin-left:42.2pt;margin-top:108.15pt;width:0;height:15.7pt;z-index:-251656704;mso-position-horizontal-relative:page;mso-position-vertical-relative:page" coordorigin="844,2163" coordsize="0,314">
            <v:shape id="_x0000_s1031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29" type="#_x0000_t202" style="position:absolute;left:0;text-align:left;margin-left:39.85pt;margin-top:108.9pt;width:530.45pt;height:105.7pt;z-index:-25165465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BF72CE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BF72CE" w:rsidRDefault="00BF72CE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BF72CE" w:rsidRDefault="00314B5F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BF72CE" w:rsidRDefault="00BF72CE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BF72CE" w:rsidRDefault="00314B5F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BF72CE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EKONOMI MIKRO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EKONOMI MIKRO / 3</w:t>
                        </w:r>
                      </w:p>
                    </w:tc>
                  </w:tr>
                  <w:tr w:rsidR="00BF72C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</w:t>
                        </w:r>
                      </w:p>
                    </w:tc>
                  </w:tr>
                  <w:tr w:rsidR="00BF72C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</w:tr>
                  <w:tr w:rsidR="00BF72C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MITRA MUSIKA LUBIS,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MITRA MUSIKA LUBIS,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</w:p>
                    </w:tc>
                  </w:tr>
                  <w:tr w:rsidR="00BF72C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BF72C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KAMIS / 26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BF72CE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13:00-14:30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BF72CE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 / SERBAGUNA 5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2CE" w:rsidRDefault="00314B5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BF72CE" w:rsidRDefault="00BF72CE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BF72CE" w:rsidRDefault="002E5C07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314B5F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314B5F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BF72CE" w:rsidRDefault="00314B5F">
      <w:pPr>
        <w:spacing w:before="24" w:line="220" w:lineRule="exact"/>
        <w:ind w:left="162" w:right="6064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27" style="position:absolute;left:0;text-align:left;margin-left:308.2pt;margin-top:108.15pt;width:0;height:15.7pt;z-index:-251655680;mso-position-horizontal-relative:page;mso-position-vertical-relative:page" coordorigin="6164,2163" coordsize="0,314">
            <v:shape id="_x0000_s1028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26" type="#_x0000_t202" style="position:absolute;left:0;text-align:left;margin-left:279.6pt;margin-top:.65pt;width:294.3pt;height:93.5pt;z-index:-25165363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BF72CE" w:rsidTr="002E5C07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BF72CE" w:rsidRDefault="00314B5F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BF72CE" w:rsidRDefault="00314B5F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BF72CE" w:rsidTr="002E5C07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BF72CE" w:rsidRDefault="00BF72CE">
                        <w:pPr>
                          <w:spacing w:line="200" w:lineRule="exact"/>
                        </w:pPr>
                      </w:p>
                      <w:p w:rsidR="00BF72CE" w:rsidRDefault="00BF72CE">
                        <w:pPr>
                          <w:spacing w:line="200" w:lineRule="exact"/>
                        </w:pPr>
                      </w:p>
                      <w:p w:rsidR="00BF72CE" w:rsidRDefault="00BF72CE">
                        <w:pPr>
                          <w:spacing w:line="200" w:lineRule="exact"/>
                        </w:pPr>
                      </w:p>
                      <w:p w:rsidR="00BF72CE" w:rsidRDefault="00BF72CE">
                        <w:pPr>
                          <w:spacing w:line="200" w:lineRule="exact"/>
                        </w:pPr>
                      </w:p>
                      <w:p w:rsidR="00BF72CE" w:rsidRDefault="00BF72CE">
                        <w:pPr>
                          <w:spacing w:line="200" w:lineRule="exact"/>
                        </w:pPr>
                      </w:p>
                      <w:p w:rsidR="00BF72CE" w:rsidRDefault="00BF72CE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BF72CE" w:rsidRDefault="00314B5F">
                        <w:pPr>
                          <w:ind w:left="21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MITRA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MUSIKA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BF72CE" w:rsidRDefault="00BF72CE">
                        <w:pPr>
                          <w:spacing w:line="200" w:lineRule="exact"/>
                        </w:pPr>
                      </w:p>
                      <w:p w:rsidR="00BF72CE" w:rsidRDefault="00BF72CE">
                        <w:pPr>
                          <w:spacing w:line="200" w:lineRule="exact"/>
                        </w:pPr>
                      </w:p>
                      <w:p w:rsidR="00BF72CE" w:rsidRDefault="00BF72CE">
                        <w:pPr>
                          <w:spacing w:line="200" w:lineRule="exact"/>
                        </w:pPr>
                      </w:p>
                      <w:p w:rsidR="00BF72CE" w:rsidRDefault="00BF72CE">
                        <w:pPr>
                          <w:spacing w:line="200" w:lineRule="exact"/>
                        </w:pPr>
                      </w:p>
                      <w:p w:rsidR="00BF72CE" w:rsidRDefault="00BF72CE">
                        <w:pPr>
                          <w:spacing w:line="200" w:lineRule="exact"/>
                        </w:pPr>
                      </w:p>
                      <w:p w:rsidR="00BF72CE" w:rsidRDefault="00BF72CE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BF72CE" w:rsidRDefault="00314B5F">
                        <w:pPr>
                          <w:ind w:left="36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DENTI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JULI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IRAWATI,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M.P</w:t>
                        </w:r>
                      </w:p>
                    </w:tc>
                  </w:tr>
                </w:tbl>
                <w:p w:rsidR="00BF72CE" w:rsidRDefault="00BF72CE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BF72CE" w:rsidRDefault="00BF72CE">
      <w:pPr>
        <w:spacing w:before="1" w:line="100" w:lineRule="exact"/>
        <w:rPr>
          <w:sz w:val="11"/>
          <w:szCs w:val="11"/>
        </w:rPr>
      </w:pPr>
    </w:p>
    <w:p w:rsidR="00BF72CE" w:rsidRDefault="00BF72CE">
      <w:pPr>
        <w:spacing w:line="200" w:lineRule="exact"/>
      </w:pPr>
    </w:p>
    <w:p w:rsidR="00BF72CE" w:rsidRDefault="00BF72CE">
      <w:pPr>
        <w:spacing w:line="200" w:lineRule="exact"/>
      </w:pPr>
    </w:p>
    <w:p w:rsidR="00BF72CE" w:rsidRDefault="00BF72CE">
      <w:pPr>
        <w:spacing w:line="200" w:lineRule="exact"/>
      </w:pPr>
    </w:p>
    <w:p w:rsidR="00BF72CE" w:rsidRDefault="00BF72CE">
      <w:pPr>
        <w:spacing w:line="200" w:lineRule="exact"/>
      </w:pPr>
    </w:p>
    <w:p w:rsidR="00BF72CE" w:rsidRDefault="002E5C07">
      <w:pPr>
        <w:spacing w:before="39" w:line="180" w:lineRule="exact"/>
        <w:ind w:left="134"/>
        <w:rPr>
          <w:rFonts w:ascii="Arial" w:eastAsia="Arial" w:hAnsi="Arial" w:cs="Arial"/>
          <w:sz w:val="17"/>
          <w:szCs w:val="17"/>
        </w:rPr>
        <w:sectPr w:rsidR="00BF72CE">
          <w:headerReference w:type="default" r:id="rId13"/>
          <w:footerReference w:type="default" r:id="rId14"/>
          <w:pgSz w:w="12260" w:h="20180"/>
          <w:pgMar w:top="1940" w:right="680" w:bottom="280" w:left="660" w:header="587" w:footer="0" w:gutter="0"/>
          <w:cols w:space="720"/>
        </w:sectPr>
      </w:pPr>
      <w:r>
        <w:rPr>
          <w:noProof/>
        </w:rPr>
        <w:pict>
          <v:shape id="_x0000_s1045" type="#_x0000_t202" style="position:absolute;left:0;text-align:left;margin-left:395.7pt;margin-top:581.45pt;width:106pt;height:20.55pt;z-index:-251652608;mso-position-horizontal-relative:page;mso-position-vertical-relative:page" filled="f" stroked="f">
            <v:textbox style="mso-next-textbox:#_x0000_s1045" inset="0,0,0,0">
              <w:txbxContent>
                <w:p w:rsidR="002E5C07" w:rsidRDefault="002E5C07" w:rsidP="002E5C07">
                  <w:pPr>
                    <w:spacing w:line="180" w:lineRule="exact"/>
                    <w:ind w:left="88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 xml:space="preserve"> I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  <w:u w:val="single" w:color="000000"/>
                    </w:rPr>
                    <w:t>r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47"/>
                      <w:sz w:val="17"/>
                      <w:szCs w:val="17"/>
                      <w:u w:val="single" w:color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AZ</w:t>
                  </w:r>
                  <w:r>
                    <w:rPr>
                      <w:rFonts w:ascii="Arial" w:eastAsia="Arial" w:hAnsi="Arial" w:cs="Arial"/>
                      <w:spacing w:val="-6"/>
                      <w:sz w:val="17"/>
                      <w:szCs w:val="17"/>
                      <w:u w:val="single" w:color="000000"/>
                    </w:rPr>
                    <w:t>W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ANA</w:t>
                  </w:r>
                  <w:proofErr w:type="gramStart"/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,  MP</w:t>
                  </w:r>
                  <w:proofErr w:type="gramEnd"/>
                </w:p>
                <w:p w:rsidR="002E5C07" w:rsidRDefault="002E5C07" w:rsidP="002E5C07">
                  <w:pPr>
                    <w:spacing w:before="4"/>
                    <w:ind w:left="20" w:right="-26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NIDN.00</w:t>
                  </w:r>
                  <w:r>
                    <w:rPr>
                      <w:rFonts w:ascii="Arial" w:eastAsia="Arial" w:hAnsi="Arial" w:cs="Arial"/>
                      <w:spacing w:val="-13"/>
                      <w:sz w:val="17"/>
                      <w:szCs w:val="17"/>
                    </w:rPr>
                    <w:t>1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1096401</w:t>
                  </w:r>
                </w:p>
              </w:txbxContent>
            </v:textbox>
            <w10:wrap anchorx="page" anchory="page"/>
          </v:shape>
        </w:pict>
      </w:r>
      <w:r w:rsidR="00314B5F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proofErr w:type="spellStart"/>
      <w:proofErr w:type="gramStart"/>
      <w:r w:rsidR="00314B5F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Kisaran</w:t>
      </w:r>
      <w:proofErr w:type="spellEnd"/>
      <w:r w:rsidR="00314B5F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314B5F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Penentuan</w:t>
      </w:r>
      <w:proofErr w:type="spellEnd"/>
      <w:proofErr w:type="gramEnd"/>
      <w:r w:rsidR="00314B5F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314B5F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Nilai</w:t>
      </w:r>
      <w:proofErr w:type="spellEnd"/>
      <w:r w:rsidR="00314B5F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r w:rsidR="00314B5F">
        <w:rPr>
          <w:rFonts w:ascii="Arial" w:eastAsia="Arial" w:hAnsi="Arial" w:cs="Arial"/>
          <w:b/>
          <w:position w:val="-1"/>
          <w:sz w:val="17"/>
          <w:szCs w:val="17"/>
        </w:rPr>
        <w:t xml:space="preserve">                                                                                                             </w:t>
      </w:r>
      <w:r w:rsidR="00314B5F">
        <w:rPr>
          <w:rFonts w:ascii="Arial" w:eastAsia="Arial" w:hAnsi="Arial" w:cs="Arial"/>
          <w:b/>
          <w:spacing w:val="37"/>
          <w:position w:val="-1"/>
          <w:sz w:val="17"/>
          <w:szCs w:val="17"/>
        </w:rPr>
        <w:t xml:space="preserve"> </w:t>
      </w:r>
      <w:proofErr w:type="spellStart"/>
      <w:r w:rsidR="00314B5F">
        <w:rPr>
          <w:rFonts w:ascii="Arial" w:eastAsia="Arial" w:hAnsi="Arial" w:cs="Arial"/>
          <w:position w:val="-1"/>
          <w:sz w:val="17"/>
          <w:szCs w:val="17"/>
        </w:rPr>
        <w:t>Diketahui</w:t>
      </w:r>
      <w:proofErr w:type="spellEnd"/>
      <w:r w:rsidR="00314B5F">
        <w:rPr>
          <w:rFonts w:ascii="Arial" w:eastAsia="Arial" w:hAnsi="Arial" w:cs="Arial"/>
          <w:position w:val="-1"/>
          <w:sz w:val="17"/>
          <w:szCs w:val="17"/>
        </w:rPr>
        <w:t xml:space="preserve"> </w:t>
      </w:r>
      <w:proofErr w:type="spellStart"/>
      <w:r w:rsidR="00314B5F">
        <w:rPr>
          <w:rFonts w:ascii="Arial" w:eastAsia="Arial" w:hAnsi="Arial" w:cs="Arial"/>
          <w:position w:val="-1"/>
          <w:sz w:val="17"/>
          <w:szCs w:val="17"/>
        </w:rPr>
        <w:t>Oleh</w:t>
      </w:r>
      <w:proofErr w:type="spellEnd"/>
    </w:p>
    <w:p w:rsidR="00BF72CE" w:rsidRDefault="00314B5F">
      <w:pPr>
        <w:spacing w:before="50"/>
        <w:ind w:left="16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A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85.00 &lt; 100.00</w:t>
      </w:r>
    </w:p>
    <w:p w:rsidR="00BF72CE" w:rsidRDefault="00314B5F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B+        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77.50 &lt; 84.99</w:t>
      </w:r>
    </w:p>
    <w:p w:rsidR="00BF72CE" w:rsidRDefault="00314B5F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70.00 &lt; 77.49</w:t>
      </w:r>
    </w:p>
    <w:p w:rsidR="00BF72CE" w:rsidRDefault="00314B5F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C+        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62.50 &lt; 69.99</w:t>
      </w:r>
    </w:p>
    <w:p w:rsidR="00BF72CE" w:rsidRDefault="00314B5F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55.00 &lt; 62.49</w:t>
      </w:r>
    </w:p>
    <w:p w:rsidR="00BF72CE" w:rsidRDefault="00314B5F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D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45.00 &lt; 54.99</w:t>
      </w:r>
    </w:p>
    <w:p w:rsidR="00BF72CE" w:rsidRDefault="00314B5F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E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0.01 &lt; 44.99</w:t>
      </w:r>
    </w:p>
    <w:p w:rsidR="00BF72CE" w:rsidRDefault="00314B5F">
      <w:pPr>
        <w:spacing w:before="32" w:line="180" w:lineRule="exact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 xml:space="preserve">-            </w:t>
      </w:r>
      <w:r>
        <w:rPr>
          <w:rFonts w:ascii="Arial" w:eastAsia="Arial" w:hAnsi="Arial" w:cs="Arial"/>
          <w:spacing w:val="6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:</w:t>
      </w:r>
      <w:r>
        <w:rPr>
          <w:rFonts w:ascii="Arial" w:eastAsia="Arial" w:hAnsi="Arial" w:cs="Arial"/>
          <w:spacing w:val="29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≥ 0.00 &lt; 0.00</w:t>
      </w:r>
    </w:p>
    <w:p w:rsidR="00BF72CE" w:rsidRDefault="00314B5F">
      <w:pPr>
        <w:spacing w:before="93"/>
        <w:rPr>
          <w:rFonts w:ascii="Arial" w:eastAsia="Arial" w:hAnsi="Arial" w:cs="Arial"/>
          <w:sz w:val="17"/>
          <w:szCs w:val="17"/>
        </w:rPr>
        <w:sectPr w:rsidR="00BF72CE">
          <w:type w:val="continuous"/>
          <w:pgSz w:w="12260" w:h="20180"/>
          <w:pgMar w:top="1940" w:right="680" w:bottom="280" w:left="660" w:header="720" w:footer="720" w:gutter="0"/>
          <w:cols w:num="2" w:space="720" w:equalWidth="0">
            <w:col w:w="2250" w:space="4454"/>
            <w:col w:w="4216"/>
          </w:cols>
        </w:sectPr>
      </w:pPr>
      <w:r>
        <w:br w:type="column"/>
      </w:r>
      <w:r>
        <w:rPr>
          <w:rFonts w:ascii="Arial" w:eastAsia="Arial" w:hAnsi="Arial" w:cs="Arial"/>
          <w:spacing w:val="-6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akil </w:t>
      </w:r>
      <w:proofErr w:type="spellStart"/>
      <w:r>
        <w:rPr>
          <w:rFonts w:ascii="Arial" w:eastAsia="Arial" w:hAnsi="Arial" w:cs="Arial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Akademik</w:t>
      </w:r>
      <w:proofErr w:type="spellEnd"/>
    </w:p>
    <w:p w:rsidR="00BF72CE" w:rsidRDefault="00BF72CE">
      <w:pPr>
        <w:spacing w:before="4" w:line="120" w:lineRule="exact"/>
        <w:rPr>
          <w:sz w:val="13"/>
          <w:szCs w:val="13"/>
        </w:rPr>
      </w:pPr>
    </w:p>
    <w:p w:rsidR="00BF72CE" w:rsidRDefault="00314B5F">
      <w:pPr>
        <w:spacing w:line="162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 xml:space="preserve">X </w:t>
      </w:r>
      <w:proofErr w:type="spellStart"/>
      <w:r>
        <w:rPr>
          <w:rFonts w:ascii="Arial" w:eastAsia="Arial" w:hAnsi="Arial" w:cs="Arial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hadir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                    </w:t>
      </w:r>
      <w:r>
        <w:rPr>
          <w:rFonts w:ascii="Arial" w:eastAsia="Arial" w:hAnsi="Arial" w:cs="Arial"/>
          <w:spacing w:val="-12"/>
          <w:position w:val="10"/>
          <w:sz w:val="17"/>
          <w:szCs w:val="17"/>
          <w:u w:val="single" w:color="000000"/>
        </w:rPr>
        <w:t xml:space="preserve"> </w:t>
      </w:r>
    </w:p>
    <w:sectPr w:rsidR="00BF72CE">
      <w:type w:val="continuous"/>
      <w:pgSz w:w="12260" w:h="20180"/>
      <w:pgMar w:top="1940" w:right="68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B5F" w:rsidRDefault="00314B5F">
      <w:r>
        <w:separator/>
      </w:r>
    </w:p>
  </w:endnote>
  <w:endnote w:type="continuationSeparator" w:id="0">
    <w:p w:rsidR="00314B5F" w:rsidRDefault="0031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C07" w:rsidRDefault="002E5C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2CE" w:rsidRDefault="002E5C07">
    <w:pPr>
      <w:spacing w:line="200" w:lineRule="exact"/>
    </w:pPr>
    <w:bookmarkStart w:id="0" w:name="_GoBack"/>
    <w:bookmarkEnd w:id="0"/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90.45pt;margin-top:902.45pt;width:106pt;height:20.55pt;z-index:-1821;mso-position-horizontal-relative:page;mso-position-vertical-relative:page" filled="f" stroked="f">
          <v:textbox style="mso-next-textbox:#_x0000_s2071" inset="0,0,0,0">
            <w:txbxContent>
              <w:p w:rsidR="00BF72CE" w:rsidRDefault="00314B5F">
                <w:pPr>
                  <w:spacing w:line="180" w:lineRule="exact"/>
                  <w:ind w:left="88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I</w:t>
                </w:r>
                <w:r>
                  <w:rPr>
                    <w:rFonts w:ascii="Arial" w:eastAsia="Arial" w:hAnsi="Arial" w:cs="Arial"/>
                    <w:spacing w:val="-9"/>
                    <w:sz w:val="17"/>
                    <w:szCs w:val="17"/>
                    <w:u w:val="single" w:color="000000"/>
                  </w:rPr>
                  <w:t>r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.</w:t>
                </w:r>
                <w:r>
                  <w:rPr>
                    <w:rFonts w:ascii="Arial" w:eastAsia="Arial" w:hAnsi="Arial" w:cs="Arial"/>
                    <w:spacing w:val="47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AZ</w:t>
                </w: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  <w:u w:val="single" w:color="000000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ANA</w:t>
                </w:r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,  MP</w:t>
                </w:r>
                <w:proofErr w:type="gramEnd"/>
              </w:p>
              <w:p w:rsidR="00BF72CE" w:rsidRDefault="00314B5F">
                <w:pPr>
                  <w:spacing w:before="4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NIDN.00</w:t>
                </w:r>
                <w:r>
                  <w:rPr>
                    <w:rFonts w:ascii="Arial" w:eastAsia="Arial" w:hAnsi="Arial" w:cs="Arial"/>
                    <w:spacing w:val="-13"/>
                    <w:sz w:val="17"/>
                    <w:szCs w:val="17"/>
                  </w:rPr>
                  <w:t>1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1096401</w:t>
                </w:r>
              </w:p>
            </w:txbxContent>
          </v:textbox>
          <w10:wrap anchorx="page" anchory="page"/>
        </v:shape>
      </w:pict>
    </w:r>
    <w:r w:rsidR="00314B5F">
      <w:pict>
        <v:shape id="_x0000_s2076" type="#_x0000_t202" style="position:absolute;margin-left:38.7pt;margin-top:798.35pt;width:99.95pt;height:10.55pt;z-index:-1826;mso-position-horizontal-relative:page;mso-position-vertical-relative:page" filled="f" stroked="f">
          <v:textbox style="mso-next-textbox:#_x0000_s2076" inset="0,0,0,0">
            <w:txbxContent>
              <w:p w:rsidR="00BF72CE" w:rsidRDefault="00314B5F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Penentuan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Nilai</w:t>
                </w:r>
                <w:proofErr w:type="spellEnd"/>
              </w:p>
            </w:txbxContent>
          </v:textbox>
          <w10:wrap anchorx="page" anchory="page"/>
        </v:shape>
      </w:pict>
    </w:r>
    <w:r w:rsidR="00314B5F">
      <w:pict>
        <v:shape id="_x0000_s2075" type="#_x0000_t202" style="position:absolute;margin-left:136.65pt;margin-top:798.35pt;width:318.95pt;height:10.55pt;z-index:-1825;mso-position-horizontal-relative:page;mso-position-vertical-relative:page" filled="f" stroked="f">
          <v:textbox style="mso-next-textbox:#_x0000_s2075" inset="0,0,0,0">
            <w:txbxContent>
              <w:p w:rsidR="00BF72CE" w:rsidRDefault="00314B5F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b/>
                    <w:spacing w:val="-10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 w:rsidR="00314B5F">
      <w:pict>
        <v:shape id="_x0000_s2074" type="#_x0000_t202" style="position:absolute;margin-left:40.1pt;margin-top:810.5pt;width:13.2pt;height:90.45pt;z-index:-1824;mso-position-horizontal-relative:page;mso-position-vertical-relative:page" filled="f" stroked="f">
          <v:textbox style="mso-next-textbox:#_x0000_s2074" inset="0,0,0,0">
            <w:txbxContent>
              <w:p w:rsidR="00BF72CE" w:rsidRDefault="00314B5F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A</w:t>
                </w:r>
              </w:p>
              <w:p w:rsidR="00BF72CE" w:rsidRDefault="00314B5F">
                <w:pPr>
                  <w:spacing w:before="32" w:line="280" w:lineRule="auto"/>
                  <w:ind w:left="20" w:right="-9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B+ B C+ C</w:t>
                </w:r>
              </w:p>
              <w:p w:rsidR="00BF72CE" w:rsidRDefault="00314B5F">
                <w:pPr>
                  <w:spacing w:before="1" w:line="280" w:lineRule="auto"/>
                  <w:ind w:left="20" w:right="91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D E</w:t>
                </w:r>
              </w:p>
              <w:p w:rsidR="00BF72CE" w:rsidRDefault="00314B5F">
                <w:pPr>
                  <w:spacing w:before="1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-</w:t>
                </w:r>
              </w:p>
            </w:txbxContent>
          </v:textbox>
          <w10:wrap anchorx="page" anchory="page"/>
        </v:shape>
      </w:pict>
    </w:r>
    <w:r w:rsidR="00314B5F">
      <w:pict>
        <v:shape id="_x0000_s2073" type="#_x0000_t202" style="position:absolute;margin-left:73.85pt;margin-top:810.5pt;width:72.6pt;height:90.45pt;z-index:-1823;mso-position-horizontal-relative:page;mso-position-vertical-relative:page" filled="f" stroked="f">
          <v:textbox style="mso-next-textbox:#_x0000_s2073" inset="0,0,0,0">
            <w:txbxContent>
              <w:p w:rsidR="00BF72CE" w:rsidRDefault="00314B5F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85.00 &lt; 100.00</w:t>
                </w:r>
              </w:p>
              <w:p w:rsidR="00BF72CE" w:rsidRDefault="00314B5F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77.50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&lt; 84.99</w:t>
                </w:r>
              </w:p>
              <w:p w:rsidR="00BF72CE" w:rsidRDefault="00314B5F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70.00 &lt; 77.49</w:t>
                </w:r>
              </w:p>
              <w:p w:rsidR="00BF72CE" w:rsidRDefault="00314B5F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62.50 &lt; 69.99</w:t>
                </w:r>
              </w:p>
              <w:p w:rsidR="00BF72CE" w:rsidRDefault="00314B5F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55.00 &lt; 62.49</w:t>
                </w:r>
              </w:p>
              <w:p w:rsidR="00BF72CE" w:rsidRDefault="00314B5F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45.00 &lt; 54.99</w:t>
                </w:r>
              </w:p>
              <w:p w:rsidR="00BF72CE" w:rsidRDefault="00314B5F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0.01 &lt; 44.99</w:t>
                </w:r>
              </w:p>
              <w:p w:rsidR="00BF72CE" w:rsidRDefault="00314B5F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0.00 &lt; 0.00</w:t>
                </w:r>
              </w:p>
            </w:txbxContent>
          </v:textbox>
          <w10:wrap anchorx="page" anchory="page"/>
        </v:shape>
      </w:pict>
    </w:r>
    <w:r w:rsidR="00314B5F">
      <w:pict>
        <v:shape id="_x0000_s2072" type="#_x0000_t202" style="position:absolute;margin-left:367.2pt;margin-top:812.6pt;width:118.7pt;height:10.55pt;z-index:-1822;mso-position-horizontal-relative:page;mso-position-vertical-relative:page" filled="f" stroked="f">
          <v:textbox style="mso-next-textbox:#_x0000_s2072" inset="0,0,0,0">
            <w:txbxContent>
              <w:p w:rsidR="00BF72CE" w:rsidRDefault="00314B5F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akil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 w:rsidR="00314B5F">
      <w:pict>
        <v:shape id="_x0000_s2070" type="#_x0000_t202" style="position:absolute;margin-left:38.7pt;margin-top:907.45pt;width:167.05pt;height:10.55pt;z-index:-1820;mso-position-horizontal-relative:page;mso-position-vertical-relative:page" filled="f" stroked="f">
          <v:textbox style="mso-next-textbox:#_x0000_s2070" inset="0,0,0,0">
            <w:txbxContent>
              <w:p w:rsidR="00BF72CE" w:rsidRDefault="00314B5F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*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X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yang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C07" w:rsidRDefault="002E5C0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2CE" w:rsidRDefault="00BF72C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B5F" w:rsidRDefault="00314B5F">
      <w:r>
        <w:separator/>
      </w:r>
    </w:p>
  </w:footnote>
  <w:footnote w:type="continuationSeparator" w:id="0">
    <w:p w:rsidR="00314B5F" w:rsidRDefault="00314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C07" w:rsidRDefault="002E5C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2CE" w:rsidRDefault="00314B5F">
    <w:pPr>
      <w:spacing w:line="200" w:lineRule="exact"/>
    </w:pPr>
    <w:r>
      <w:pict>
        <v:group id="_x0000_s2089" style="position:absolute;margin-left:403.05pt;margin-top:29.35pt;width:170.45pt;height:46.35pt;z-index:-1831;mso-position-horizontal-relative:page;mso-position-vertical-relative:page" coordorigin="8061,587" coordsize="3409,927">
          <v:group id="_x0000_s2090" style="position:absolute;left:8068;top:594;width:3394;height:200" coordorigin="8068,594" coordsize="3394,200">
            <v:shape id="_x0000_s2097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91" style="position:absolute;left:8068;top:794;width:3394;height:200" coordorigin="8068,794" coordsize="3394,200">
              <v:shape id="_x0000_s2096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92" style="position:absolute;left:8068;top:994;width:3394;height:300" coordorigin="8068,994" coordsize="3394,300">
                <v:shape id="_x0000_s2095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93" style="position:absolute;left:8068;top:1293;width:3394;height:214" coordorigin="8068,1293" coordsize="3394,214">
                  <v:shape id="_x0000_s2094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80" style="position:absolute;margin-left:39.3pt;margin-top:99.25pt;width:348.1pt;height:2.15pt;z-index:-1830;mso-position-horizontal-relative:page;mso-position-vertical-relative:page" coordorigin="786,1985" coordsize="6962,43">
          <v:group id="_x0000_s2081" style="position:absolute;left:794;top:1999;width:6946;height:0" coordorigin="794,1999" coordsize="6946,0">
            <v:shape id="_x0000_s2088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82" style="position:absolute;left:794;top:2013;width:6946;height:0" coordorigin="794,2013" coordsize="6946,0">
              <v:shape id="_x0000_s2087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83" style="position:absolute;left:7725;top:1992;width:14;height:29" coordorigin="7725,1992" coordsize="14,29">
                <v:shape id="_x0000_s2086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84" style="position:absolute;left:794;top:1992;width:14;height:29" coordorigin="794,1992" coordsize="14,29">
                  <v:shape id="_x0000_s2085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21.9pt;margin-top:29.6pt;width:132.7pt;height:46.35pt;z-index:-1829;mso-position-horizontal-relative:page;mso-position-vertical-relative:page" filled="f" stroked="f">
          <v:textbox style="mso-next-textbox:#_x0000_s2079" inset="0,0,0,0">
            <w:txbxContent>
              <w:p w:rsidR="00BF72CE" w:rsidRDefault="00314B5F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BF72CE" w:rsidRDefault="00314B5F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78" type="#_x0000_t202" style="position:absolute;margin-left:38.7pt;margin-top:30.55pt;width:298.55pt;height:65.25pt;z-index:-1828;mso-position-horizontal-relative:page;mso-position-vertical-relative:page" filled="f" stroked="f">
          <v:textbox style="mso-next-textbox:#_x0000_s2078" inset="0,0,0,0">
            <w:txbxContent>
              <w:p w:rsidR="00BF72CE" w:rsidRDefault="00314B5F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BF72CE" w:rsidRDefault="00314B5F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BF72CE" w:rsidRDefault="00314B5F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BF72CE" w:rsidRDefault="00314B5F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BF72CE" w:rsidRDefault="00314B5F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402.4pt;margin-top:85.25pt;width:116.6pt;height:10.55pt;z-index:-1827;mso-position-horizontal-relative:page;mso-position-vertical-relative:page" filled="f" stroked="f">
          <v:textbox style="mso-next-textbox:#_x0000_s2077" inset="0,0,0,0">
            <w:txbxContent>
              <w:p w:rsidR="00BF72CE" w:rsidRDefault="00314B5F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C07" w:rsidRDefault="002E5C0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2CE" w:rsidRDefault="00314B5F">
    <w:pPr>
      <w:spacing w:line="200" w:lineRule="exact"/>
    </w:pPr>
    <w:r>
      <w:pict>
        <v:group id="_x0000_s2061" style="position:absolute;margin-left:403.05pt;margin-top:29.35pt;width:170.45pt;height:46.35pt;z-index:-1819;mso-position-horizontal-relative:page;mso-position-vertical-relative:page" coordorigin="8061,587" coordsize="3409,927">
          <v:group id="_x0000_s2062" style="position:absolute;left:8068;top:594;width:3394;height:200" coordorigin="8068,594" coordsize="3394,200">
            <v:shape id="_x0000_s2069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63" style="position:absolute;left:8068;top:794;width:3394;height:200" coordorigin="8068,794" coordsize="3394,200">
              <v:shape id="_x0000_s2068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64" style="position:absolute;left:8068;top:994;width:3394;height:300" coordorigin="8068,994" coordsize="3394,300">
                <v:shape id="_x0000_s2067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65" style="position:absolute;left:8068;top:1293;width:3394;height:214" coordorigin="8068,1293" coordsize="3394,214">
                  <v:shape id="_x0000_s2066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52" style="position:absolute;margin-left:39.3pt;margin-top:99.25pt;width:348.1pt;height:2.15pt;z-index:-1818;mso-position-horizontal-relative:page;mso-position-vertical-relative:page" coordorigin="786,1985" coordsize="6962,43">
          <v:group id="_x0000_s2053" style="position:absolute;left:794;top:1999;width:6946;height:0" coordorigin="794,1999" coordsize="6946,0">
            <v:shape id="_x0000_s2060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54" style="position:absolute;left:794;top:2013;width:6946;height:0" coordorigin="794,2013" coordsize="6946,0">
              <v:shape id="_x0000_s2059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55" style="position:absolute;left:7725;top:1992;width:14;height:29" coordorigin="7725,1992" coordsize="14,29">
                <v:shape id="_x0000_s2058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56" style="position:absolute;left:794;top:1992;width:14;height:29" coordorigin="794,1992" coordsize="14,29">
                  <v:shape id="_x0000_s2057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1.9pt;margin-top:29.6pt;width:132.7pt;height:46.35pt;z-index:-1817;mso-position-horizontal-relative:page;mso-position-vertical-relative:page" filled="f" stroked="f">
          <v:textbox inset="0,0,0,0">
            <w:txbxContent>
              <w:p w:rsidR="00BF72CE" w:rsidRDefault="00314B5F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BF72CE" w:rsidRDefault="00314B5F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8.7pt;margin-top:30.55pt;width:298.55pt;height:65.25pt;z-index:-1816;mso-position-horizontal-relative:page;mso-position-vertical-relative:page" filled="f" stroked="f">
          <v:textbox inset="0,0,0,0">
            <w:txbxContent>
              <w:p w:rsidR="00BF72CE" w:rsidRDefault="00314B5F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BF72CE" w:rsidRDefault="00314B5F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BF72CE" w:rsidRDefault="00314B5F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BF72CE" w:rsidRDefault="00314B5F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BF72CE" w:rsidRDefault="00314B5F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2.4pt;margin-top:85.25pt;width:116.6pt;height:10.55pt;z-index:-1815;mso-position-horizontal-relative:page;mso-position-vertical-relative:page" filled="f" stroked="f">
          <v:textbox inset="0,0,0,0">
            <w:txbxContent>
              <w:p w:rsidR="00BF72CE" w:rsidRDefault="00314B5F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2140E"/>
    <w:multiLevelType w:val="multilevel"/>
    <w:tmpl w:val="4266B7B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72CE"/>
    <w:rsid w:val="002E5C07"/>
    <w:rsid w:val="00314B5F"/>
    <w:rsid w:val="00B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1"/>
    </o:shapelayout>
  </w:shapeDefaults>
  <w:decimalSymbol w:val="."/>
  <w:listSeparator w:val=","/>
  <w14:docId w14:val="3D58A874"/>
  <w15:docId w15:val="{1A50DDDA-7E79-4E10-98AD-CA507212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E5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C07"/>
  </w:style>
  <w:style w:type="paragraph" w:styleId="Footer">
    <w:name w:val="footer"/>
    <w:basedOn w:val="Normal"/>
    <w:link w:val="FooterChar"/>
    <w:uiPriority w:val="99"/>
    <w:unhideWhenUsed/>
    <w:rsid w:val="002E5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3</cp:revision>
  <dcterms:created xsi:type="dcterms:W3CDTF">2020-11-25T04:57:00Z</dcterms:created>
  <dcterms:modified xsi:type="dcterms:W3CDTF">2020-11-25T04:58:00Z</dcterms:modified>
</cp:coreProperties>
</file>